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9433C" w14:textId="77777777" w:rsidR="002357EA" w:rsidRPr="009F679D" w:rsidRDefault="00BF3876" w:rsidP="002357EA">
      <w:pPr>
        <w:jc w:val="center"/>
        <w:rPr>
          <w:b/>
          <w:bCs/>
          <w:caps/>
          <w:sz w:val="28"/>
          <w:szCs w:val="28"/>
          <w:lang w:val="en-GB" w:eastAsia="en-GB"/>
        </w:rPr>
      </w:pPr>
      <w:r>
        <w:rPr>
          <w:b/>
          <w:bCs/>
          <w:caps/>
          <w:sz w:val="28"/>
          <w:szCs w:val="28"/>
          <w:lang w:val="en-GB" w:eastAsia="en-GB"/>
        </w:rPr>
        <w:t>IMPACT OF STANDARDIZATION ON PRODUCTION PROCESSES DESIGN</w:t>
      </w:r>
    </w:p>
    <w:p w14:paraId="42B53A53" w14:textId="77777777" w:rsidR="002357EA" w:rsidRPr="009F679D" w:rsidRDefault="002357EA" w:rsidP="002357EA">
      <w:pPr>
        <w:jc w:val="center"/>
        <w:rPr>
          <w:b/>
          <w:bCs/>
          <w:caps/>
          <w:sz w:val="28"/>
          <w:szCs w:val="28"/>
          <w:lang w:val="en-GB" w:eastAsia="en-GB"/>
        </w:rPr>
      </w:pPr>
    </w:p>
    <w:p w14:paraId="3D8B60CA" w14:textId="77777777" w:rsidR="002357EA" w:rsidRPr="009F679D" w:rsidRDefault="002357EA" w:rsidP="002357EA">
      <w:pPr>
        <w:rPr>
          <w:lang w:val="en-GB" w:eastAsia="en-GB"/>
        </w:rPr>
      </w:pPr>
    </w:p>
    <w:p w14:paraId="270CE8AC" w14:textId="77777777" w:rsidR="002357EA" w:rsidRPr="00A2593A" w:rsidRDefault="00480F11" w:rsidP="002357EA">
      <w:pPr>
        <w:pStyle w:val="icsmauthors"/>
        <w:spacing w:after="480"/>
        <w:outlineLvl w:val="0"/>
        <w:rPr>
          <w:b/>
          <w:sz w:val="24"/>
          <w:szCs w:val="24"/>
          <w:lang w:val="sk-SK"/>
        </w:rPr>
      </w:pPr>
      <w:r>
        <w:rPr>
          <w:b/>
          <w:sz w:val="24"/>
          <w:szCs w:val="24"/>
          <w:lang w:val="sk-SK"/>
        </w:rPr>
        <w:t>Peter Kováč</w:t>
      </w:r>
      <w:r w:rsidR="002357EA">
        <w:rPr>
          <w:b/>
          <w:sz w:val="24"/>
          <w:szCs w:val="24"/>
        </w:rPr>
        <w:t xml:space="preserve"> </w:t>
      </w:r>
      <w:r w:rsidR="002357EA">
        <w:rPr>
          <w:b/>
          <w:sz w:val="24"/>
          <w:szCs w:val="24"/>
          <w:vertAlign w:val="superscript"/>
        </w:rPr>
        <w:t>1</w:t>
      </w:r>
      <w:r w:rsidR="002357EA">
        <w:rPr>
          <w:b/>
          <w:sz w:val="24"/>
          <w:szCs w:val="24"/>
        </w:rPr>
        <w:t xml:space="preserve"> </w:t>
      </w:r>
      <w:r w:rsidR="00C16F67" w:rsidRPr="00753E7F">
        <w:rPr>
          <w:b/>
          <w:sz w:val="24"/>
          <w:szCs w:val="24"/>
        </w:rPr>
        <w:t xml:space="preserve">– </w:t>
      </w:r>
      <w:r>
        <w:rPr>
          <w:b/>
          <w:sz w:val="24"/>
          <w:szCs w:val="24"/>
        </w:rPr>
        <w:t>Juraj Maly</w:t>
      </w:r>
      <w:r w:rsidR="00C16F67">
        <w:rPr>
          <w:b/>
          <w:sz w:val="24"/>
          <w:szCs w:val="24"/>
        </w:rPr>
        <w:t xml:space="preserve"> </w:t>
      </w:r>
      <w:r w:rsidR="00C16F67" w:rsidRPr="00753E7F">
        <w:rPr>
          <w:b/>
          <w:sz w:val="24"/>
          <w:szCs w:val="24"/>
          <w:vertAlign w:val="superscript"/>
        </w:rPr>
        <w:t>2</w:t>
      </w:r>
      <w:r w:rsidR="00C16F67">
        <w:rPr>
          <w:b/>
          <w:sz w:val="24"/>
          <w:szCs w:val="24"/>
          <w:vertAlign w:val="superscript"/>
        </w:rPr>
        <w:t xml:space="preserve"> </w:t>
      </w:r>
      <w:r w:rsidR="00C16F67" w:rsidRPr="00753E7F">
        <w:rPr>
          <w:b/>
          <w:sz w:val="24"/>
          <w:szCs w:val="24"/>
        </w:rPr>
        <w:t>–</w:t>
      </w:r>
      <w:r>
        <w:rPr>
          <w:b/>
          <w:sz w:val="24"/>
          <w:szCs w:val="24"/>
        </w:rPr>
        <w:t xml:space="preserve"> Vladimír Velky</w:t>
      </w:r>
      <w:r w:rsidR="00C16F67" w:rsidRPr="00753E7F">
        <w:rPr>
          <w:b/>
          <w:sz w:val="24"/>
          <w:szCs w:val="24"/>
        </w:rPr>
        <w:t xml:space="preserve"> </w:t>
      </w:r>
      <w:r w:rsidR="00C16F67">
        <w:rPr>
          <w:b/>
          <w:sz w:val="24"/>
          <w:szCs w:val="24"/>
          <w:vertAlign w:val="superscript"/>
        </w:rPr>
        <w:t>3</w:t>
      </w:r>
    </w:p>
    <w:p w14:paraId="3546C64F" w14:textId="77777777" w:rsidR="002357EA" w:rsidRDefault="002357EA" w:rsidP="002357EA">
      <w:pPr>
        <w:pStyle w:val="Zkladntext"/>
        <w:spacing w:after="0"/>
        <w:ind w:left="851" w:hanging="851"/>
        <w:jc w:val="both"/>
        <w:rPr>
          <w:sz w:val="18"/>
          <w:szCs w:val="18"/>
        </w:rPr>
      </w:pPr>
      <w:r w:rsidRPr="00790B64">
        <w:rPr>
          <w:b/>
          <w:sz w:val="18"/>
          <w:szCs w:val="18"/>
          <w:lang w:val="en-GB"/>
        </w:rPr>
        <w:t>Abstract</w:t>
      </w:r>
      <w:r w:rsidRPr="00790B64">
        <w:rPr>
          <w:b/>
          <w:sz w:val="18"/>
          <w:szCs w:val="18"/>
        </w:rPr>
        <w:t>:</w:t>
      </w:r>
      <w:r>
        <w:rPr>
          <w:sz w:val="18"/>
          <w:szCs w:val="18"/>
        </w:rPr>
        <w:tab/>
      </w:r>
      <w:r w:rsidR="00C16F67" w:rsidRPr="00C16F67">
        <w:rPr>
          <w:i/>
          <w:sz w:val="18"/>
          <w:szCs w:val="18"/>
          <w:lang w:val="sk-SK"/>
        </w:rPr>
        <w:t>Standardization is a poorly understood discipline in practice. While there are excellent studies of standardization as an economic phenomenon, or as technical a phenomenon, or as a policy initiative, most of these are ex post facto and written from a dispassionate academic view. They are of little help to practitioners who actually are using and creating standards.</w:t>
      </w:r>
      <w:r w:rsidR="00C16F67">
        <w:rPr>
          <w:i/>
          <w:sz w:val="18"/>
          <w:szCs w:val="18"/>
          <w:lang w:val="sk-SK"/>
        </w:rPr>
        <w:t xml:space="preserve"> </w:t>
      </w:r>
      <w:r w:rsidR="00C16F67" w:rsidRPr="00C16F67">
        <w:rPr>
          <w:i/>
          <w:sz w:val="18"/>
          <w:szCs w:val="18"/>
          <w:lang w:val="sk-SK"/>
        </w:rPr>
        <w:t>The arena in which standardization is played out is reasonably large. Nearly every industry is affected by standards, some more so than others.</w:t>
      </w:r>
    </w:p>
    <w:p w14:paraId="77328489" w14:textId="77777777" w:rsidR="002357EA" w:rsidRPr="00173659" w:rsidRDefault="002357EA" w:rsidP="002357EA">
      <w:pPr>
        <w:spacing w:before="240"/>
        <w:jc w:val="both"/>
        <w:rPr>
          <w:lang w:val="en-AU"/>
        </w:rPr>
      </w:pPr>
      <w:r w:rsidRPr="00173659">
        <w:rPr>
          <w:b/>
          <w:snapToGrid w:val="0"/>
          <w:sz w:val="18"/>
          <w:szCs w:val="18"/>
          <w:lang w:val="en-AU" w:eastAsia="cs-CZ"/>
        </w:rPr>
        <w:t>Keywords:</w:t>
      </w:r>
      <w:r w:rsidRPr="00173659">
        <w:rPr>
          <w:sz w:val="18"/>
          <w:szCs w:val="18"/>
          <w:lang w:val="en-AU"/>
        </w:rPr>
        <w:t xml:space="preserve"> </w:t>
      </w:r>
      <w:r w:rsidR="005D5FA2">
        <w:rPr>
          <w:sz w:val="18"/>
          <w:szCs w:val="18"/>
          <w:lang w:val="en-AU"/>
        </w:rPr>
        <w:t>standardization, normalization, production process, design</w:t>
      </w:r>
    </w:p>
    <w:p w14:paraId="681372AE" w14:textId="77777777" w:rsidR="002357EA" w:rsidRPr="00173659" w:rsidRDefault="002357EA" w:rsidP="002357EA">
      <w:pPr>
        <w:spacing w:before="240"/>
        <w:jc w:val="both"/>
        <w:rPr>
          <w:bCs/>
          <w:snapToGrid w:val="0"/>
          <w:sz w:val="18"/>
          <w:szCs w:val="18"/>
          <w:lang w:val="en-GB" w:eastAsia="cs-CZ"/>
        </w:rPr>
        <w:sectPr w:rsidR="002357EA" w:rsidRPr="00173659" w:rsidSect="002357EA">
          <w:footerReference w:type="even" r:id="rId8"/>
          <w:footerReference w:type="default" r:id="rId9"/>
          <w:footnotePr>
            <w:pos w:val="beneathText"/>
          </w:footnotePr>
          <w:type w:val="continuous"/>
          <w:pgSz w:w="11905" w:h="16837"/>
          <w:pgMar w:top="1134" w:right="1134" w:bottom="1134" w:left="1134" w:header="708" w:footer="708" w:gutter="0"/>
          <w:pgNumType w:start="29"/>
          <w:cols w:space="708"/>
        </w:sectPr>
      </w:pPr>
    </w:p>
    <w:p w14:paraId="4D23613D" w14:textId="77777777" w:rsidR="002357EA" w:rsidRPr="00DB473F" w:rsidRDefault="002357EA" w:rsidP="002357EA">
      <w:pPr>
        <w:pStyle w:val="Zkladntext"/>
        <w:spacing w:after="0"/>
        <w:rPr>
          <w:lang w:val="en-GB"/>
        </w:rPr>
        <w:sectPr w:rsidR="002357EA" w:rsidRPr="00DB473F" w:rsidSect="001009ED">
          <w:footnotePr>
            <w:pos w:val="beneathText"/>
          </w:footnotePr>
          <w:type w:val="continuous"/>
          <w:pgSz w:w="11905" w:h="16837"/>
          <w:pgMar w:top="1134" w:right="1134" w:bottom="1134" w:left="1134" w:header="708" w:footer="708" w:gutter="0"/>
          <w:cols w:num="2" w:space="709"/>
        </w:sectPr>
      </w:pPr>
    </w:p>
    <w:p w14:paraId="61564DCE" w14:textId="77777777" w:rsidR="00E139FD" w:rsidRPr="001F5BE6" w:rsidRDefault="00E139FD" w:rsidP="00E139FD">
      <w:pPr>
        <w:tabs>
          <w:tab w:val="left" w:pos="284"/>
        </w:tabs>
        <w:spacing w:before="360" w:after="240"/>
        <w:jc w:val="both"/>
        <w:rPr>
          <w:b/>
          <w:bCs/>
          <w:snapToGrid w:val="0"/>
          <w:sz w:val="22"/>
          <w:szCs w:val="22"/>
          <w:lang w:val="en-GB" w:eastAsia="cs-CZ"/>
        </w:rPr>
      </w:pPr>
      <w:r>
        <w:rPr>
          <w:b/>
          <w:bCs/>
          <w:snapToGrid w:val="0"/>
          <w:sz w:val="22"/>
          <w:szCs w:val="22"/>
          <w:lang w:val="en-GB" w:eastAsia="cs-CZ"/>
        </w:rPr>
        <w:t>1</w:t>
      </w:r>
      <w:r>
        <w:rPr>
          <w:b/>
          <w:bCs/>
          <w:snapToGrid w:val="0"/>
          <w:sz w:val="22"/>
          <w:szCs w:val="22"/>
          <w:lang w:val="en-GB" w:eastAsia="cs-CZ"/>
        </w:rPr>
        <w:tab/>
      </w:r>
      <w:r w:rsidRPr="001F5BE6">
        <w:rPr>
          <w:b/>
          <w:bCs/>
          <w:snapToGrid w:val="0"/>
          <w:sz w:val="22"/>
          <w:szCs w:val="22"/>
          <w:lang w:val="en-GB" w:eastAsia="cs-CZ"/>
        </w:rPr>
        <w:t>INTRODUCTION</w:t>
      </w:r>
    </w:p>
    <w:p w14:paraId="46F3C036" w14:textId="77777777" w:rsidR="00BF3876" w:rsidRDefault="00BF3876" w:rsidP="00BF3876">
      <w:pPr>
        <w:pStyle w:val="icsmbodytext"/>
        <w:ind w:firstLine="284"/>
        <w:rPr>
          <w:lang w:val="sk-SK"/>
        </w:rPr>
      </w:pPr>
      <w:r w:rsidRPr="00BF3876">
        <w:rPr>
          <w:lang w:val="sk-SK"/>
        </w:rPr>
        <w:t xml:space="preserve">Standardization is a systematic, dynamic process of selection, unification and effective stabilization of individual variant solutions, processes, input elements and their combinations, output elements and their combinations, activities and information in process management of enterprises or sections thereof. The goal is to reduce diversity, chances in controlled processes. An important goal is also to ensure clarity of interpretation of decisions, approaches and elements adopted. </w:t>
      </w:r>
      <w:r w:rsidR="00EA194D" w:rsidRPr="00EA194D">
        <w:rPr>
          <w:lang w:val="sk-SK"/>
        </w:rPr>
        <w:t>[1</w:t>
      </w:r>
      <w:r w:rsidR="00EA194D">
        <w:rPr>
          <w:lang w:val="sk-SK"/>
        </w:rPr>
        <w:t>, 2</w:t>
      </w:r>
      <w:r w:rsidR="00EA194D" w:rsidRPr="00EA194D">
        <w:rPr>
          <w:lang w:val="sk-SK"/>
        </w:rPr>
        <w:t>]</w:t>
      </w:r>
    </w:p>
    <w:p w14:paraId="1021B26F" w14:textId="77777777" w:rsidR="002357EA" w:rsidRPr="001F5BE6" w:rsidRDefault="002357EA" w:rsidP="002357EA">
      <w:pPr>
        <w:tabs>
          <w:tab w:val="left" w:pos="284"/>
        </w:tabs>
        <w:spacing w:before="360" w:after="240"/>
        <w:jc w:val="both"/>
        <w:rPr>
          <w:b/>
          <w:bCs/>
          <w:snapToGrid w:val="0"/>
          <w:sz w:val="22"/>
          <w:szCs w:val="22"/>
          <w:lang w:val="en-GB" w:eastAsia="cs-CZ"/>
        </w:rPr>
      </w:pPr>
      <w:r>
        <w:rPr>
          <w:b/>
          <w:bCs/>
          <w:snapToGrid w:val="0"/>
          <w:sz w:val="22"/>
          <w:szCs w:val="22"/>
          <w:lang w:val="en-GB" w:eastAsia="cs-CZ"/>
        </w:rPr>
        <w:t xml:space="preserve">2 </w:t>
      </w:r>
      <w:r>
        <w:rPr>
          <w:b/>
          <w:bCs/>
          <w:snapToGrid w:val="0"/>
          <w:sz w:val="22"/>
          <w:szCs w:val="22"/>
          <w:lang w:val="en-GB" w:eastAsia="cs-CZ"/>
        </w:rPr>
        <w:tab/>
      </w:r>
      <w:r w:rsidR="00BF3876">
        <w:rPr>
          <w:b/>
          <w:bCs/>
          <w:snapToGrid w:val="0"/>
          <w:sz w:val="22"/>
          <w:szCs w:val="22"/>
          <w:lang w:val="en-GB" w:eastAsia="cs-CZ"/>
        </w:rPr>
        <w:t>PRINCIPLES OF STANDARDIZATION</w:t>
      </w:r>
    </w:p>
    <w:p w14:paraId="77C7057E" w14:textId="77777777" w:rsidR="00BF3876" w:rsidRPr="00BF3876" w:rsidRDefault="00BF3876" w:rsidP="00BF3876">
      <w:pPr>
        <w:pStyle w:val="icsmbodytext"/>
      </w:pPr>
      <w:r w:rsidRPr="00BF3876">
        <w:t>Object of standardization activity in engineering production can be all elements of complex structure of objects and processes of engineering production.</w:t>
      </w:r>
    </w:p>
    <w:p w14:paraId="292AA351" w14:textId="77777777" w:rsidR="00BF3876" w:rsidRPr="00BF3876" w:rsidRDefault="00BF3876" w:rsidP="00BF3876">
      <w:pPr>
        <w:pStyle w:val="icsmbodytext"/>
      </w:pPr>
      <w:r w:rsidRPr="00BF3876">
        <w:t xml:space="preserve">The added value of standardization activity depends on the principles by which the individual standards are done.  </w:t>
      </w:r>
      <w:r w:rsidR="00EA194D" w:rsidRPr="00EA194D">
        <w:rPr>
          <w:lang w:val="sk-SK"/>
        </w:rPr>
        <w:t>[</w:t>
      </w:r>
      <w:r w:rsidR="00EA194D">
        <w:rPr>
          <w:lang w:val="sk-SK"/>
        </w:rPr>
        <w:t>6, 7</w:t>
      </w:r>
      <w:r w:rsidR="00EA194D" w:rsidRPr="00EA194D">
        <w:rPr>
          <w:lang w:val="sk-SK"/>
        </w:rPr>
        <w:t>]</w:t>
      </w:r>
    </w:p>
    <w:p w14:paraId="63C82DAB" w14:textId="77777777" w:rsidR="00BF3876" w:rsidRPr="00BF3876" w:rsidRDefault="00BF3876" w:rsidP="00BF3876">
      <w:pPr>
        <w:pStyle w:val="icsmbodytext"/>
      </w:pPr>
      <w:r w:rsidRPr="00BF3876">
        <w:t>There are several positive benefits of standardization:</w:t>
      </w:r>
    </w:p>
    <w:p w14:paraId="118CF1C2" w14:textId="77777777" w:rsidR="00BF3876" w:rsidRPr="00BF3876" w:rsidRDefault="00BF3876" w:rsidP="00CF287B">
      <w:pPr>
        <w:pStyle w:val="icsmbodytext"/>
        <w:numPr>
          <w:ilvl w:val="0"/>
          <w:numId w:val="11"/>
        </w:numPr>
      </w:pPr>
      <w:r w:rsidRPr="00BF3876">
        <w:t>In organizing production, technical, economic and commercial, personnel and other activities.</w:t>
      </w:r>
    </w:p>
    <w:p w14:paraId="672363E2" w14:textId="77777777" w:rsidR="00BF3876" w:rsidRPr="00BF3876" w:rsidRDefault="00BF3876" w:rsidP="00CF287B">
      <w:pPr>
        <w:pStyle w:val="icsmbodytext"/>
        <w:numPr>
          <w:ilvl w:val="0"/>
          <w:numId w:val="11"/>
        </w:numPr>
      </w:pPr>
      <w:r w:rsidRPr="00BF3876">
        <w:t>In the unification of information and in unequivocal verbal capacity thereof.</w:t>
      </w:r>
    </w:p>
    <w:p w14:paraId="53BBCF15" w14:textId="77777777" w:rsidR="00BF3876" w:rsidRPr="00BF3876" w:rsidRDefault="00BF3876" w:rsidP="00CF287B">
      <w:pPr>
        <w:pStyle w:val="icsmbodytext"/>
        <w:numPr>
          <w:ilvl w:val="0"/>
          <w:numId w:val="11"/>
        </w:numPr>
      </w:pPr>
      <w:r w:rsidRPr="00BF3876">
        <w:t>In intensifying production and increasing the level of its specialization.</w:t>
      </w:r>
    </w:p>
    <w:p w14:paraId="67044DBD" w14:textId="77777777" w:rsidR="00BF3876" w:rsidRPr="00BF3876" w:rsidRDefault="00BF3876" w:rsidP="00CF287B">
      <w:pPr>
        <w:pStyle w:val="icsmbodytext"/>
        <w:numPr>
          <w:ilvl w:val="0"/>
          <w:numId w:val="11"/>
        </w:numPr>
      </w:pPr>
      <w:r w:rsidRPr="00BF3876">
        <w:t>In more efficient use of resources.</w:t>
      </w:r>
    </w:p>
    <w:p w14:paraId="2B274831" w14:textId="77777777" w:rsidR="00BF3876" w:rsidRPr="00BF3876" w:rsidRDefault="00BF3876" w:rsidP="00CF287B">
      <w:pPr>
        <w:pStyle w:val="icsmbodytext"/>
        <w:numPr>
          <w:ilvl w:val="0"/>
          <w:numId w:val="11"/>
        </w:numPr>
      </w:pPr>
      <w:r w:rsidRPr="00BF3876">
        <w:t>In higher economic efficiency of enterprises and especially production processes.</w:t>
      </w:r>
    </w:p>
    <w:p w14:paraId="1D09554C" w14:textId="77777777" w:rsidR="00BF3876" w:rsidRPr="00BF3876" w:rsidRDefault="00BF3876" w:rsidP="00CF287B">
      <w:pPr>
        <w:pStyle w:val="icsmbodytext"/>
        <w:numPr>
          <w:ilvl w:val="0"/>
          <w:numId w:val="11"/>
        </w:numPr>
      </w:pPr>
      <w:r w:rsidRPr="00BF3876">
        <w:t>In higher security and reliability of implemented processes, and so on.</w:t>
      </w:r>
    </w:p>
    <w:p w14:paraId="0A1A01C1" w14:textId="77777777" w:rsidR="00BF3876" w:rsidRPr="00BF3876" w:rsidRDefault="00BF3876" w:rsidP="00BF3876">
      <w:pPr>
        <w:pStyle w:val="icsmbodytext"/>
      </w:pPr>
    </w:p>
    <w:p w14:paraId="22C204FC" w14:textId="77777777" w:rsidR="00BF3876" w:rsidRPr="00BF3876" w:rsidRDefault="00BF3876" w:rsidP="00BF3876">
      <w:pPr>
        <w:pStyle w:val="icsmbodytext"/>
      </w:pPr>
      <w:r w:rsidRPr="00BF3876">
        <w:t xml:space="preserve">Common principles </w:t>
      </w:r>
      <w:proofErr w:type="gramStart"/>
      <w:r w:rsidRPr="00BF3876">
        <w:t>are:</w:t>
      </w:r>
      <w:proofErr w:type="gramEnd"/>
      <w:r w:rsidRPr="00BF3876">
        <w:t xml:space="preserve"> complexity, progressivity, purposefulness, maximum resource economy, work safety priority, active feedback, optimal quality, optimal number of species, uniqueness (Tab.</w:t>
      </w:r>
      <w:r>
        <w:t xml:space="preserve"> 1</w:t>
      </w:r>
      <w:r w:rsidRPr="00BF3876">
        <w:t>)</w:t>
      </w:r>
      <w:r>
        <w:t>.</w:t>
      </w:r>
      <w:r w:rsidR="00EA194D">
        <w:t xml:space="preserve"> </w:t>
      </w:r>
      <w:r w:rsidR="00EA194D" w:rsidRPr="00EA194D">
        <w:rPr>
          <w:lang w:val="sk-SK"/>
        </w:rPr>
        <w:t>[</w:t>
      </w:r>
      <w:r w:rsidR="00EA194D">
        <w:rPr>
          <w:lang w:val="sk-SK"/>
        </w:rPr>
        <w:t>8, 9</w:t>
      </w:r>
      <w:r w:rsidR="00EA194D" w:rsidRPr="00EA194D">
        <w:rPr>
          <w:lang w:val="sk-SK"/>
        </w:rPr>
        <w:t>]</w:t>
      </w:r>
    </w:p>
    <w:p w14:paraId="0845F00C" w14:textId="77777777" w:rsidR="00BF3876" w:rsidRPr="00BF3876" w:rsidRDefault="00BF3876" w:rsidP="00BF3876">
      <w:pPr>
        <w:pStyle w:val="icsmbodytext"/>
        <w:rPr>
          <w:lang w:val="sk-SK"/>
        </w:rPr>
      </w:pPr>
    </w:p>
    <w:p w14:paraId="7E16AE2F" w14:textId="77777777" w:rsidR="002357EA" w:rsidRPr="00B76FF5" w:rsidRDefault="002357EA" w:rsidP="002357EA">
      <w:pPr>
        <w:rPr>
          <w:i/>
        </w:rPr>
      </w:pPr>
      <w:r w:rsidRPr="00B76FF5">
        <w:rPr>
          <w:i/>
        </w:rPr>
        <w:t xml:space="preserve">Table 1.  </w:t>
      </w:r>
      <w:r w:rsidR="00BF3876" w:rsidRPr="00BF3876">
        <w:rPr>
          <w:i/>
        </w:rPr>
        <w:t>Basic principles of standardization</w:t>
      </w:r>
    </w:p>
    <w:tbl>
      <w:tblPr>
        <w:tblW w:w="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20"/>
      </w:tblGrid>
      <w:tr w:rsidR="002357EA" w:rsidRPr="001009ED" w14:paraId="32D0F652" w14:textId="77777777" w:rsidTr="00480F11">
        <w:tc>
          <w:tcPr>
            <w:tcW w:w="1384" w:type="dxa"/>
          </w:tcPr>
          <w:p w14:paraId="47253942" w14:textId="77777777" w:rsidR="002357EA" w:rsidRPr="001009ED" w:rsidRDefault="002357EA" w:rsidP="00BF3876">
            <w:pPr>
              <w:autoSpaceDE w:val="0"/>
              <w:autoSpaceDN w:val="0"/>
              <w:adjustRightInd w:val="0"/>
              <w:rPr>
                <w:b/>
                <w:bCs/>
                <w:lang w:val="en-GB" w:eastAsia="en-GB"/>
              </w:rPr>
            </w:pPr>
            <w:r w:rsidRPr="001009ED">
              <w:rPr>
                <w:b/>
                <w:bCs/>
                <w:lang w:val="en-GB" w:eastAsia="en-GB"/>
              </w:rPr>
              <w:t>P</w:t>
            </w:r>
            <w:r w:rsidR="00BF3876">
              <w:rPr>
                <w:b/>
                <w:bCs/>
                <w:lang w:val="en-GB" w:eastAsia="en-GB"/>
              </w:rPr>
              <w:t>rinciple</w:t>
            </w:r>
          </w:p>
        </w:tc>
        <w:tc>
          <w:tcPr>
            <w:tcW w:w="3220" w:type="dxa"/>
          </w:tcPr>
          <w:p w14:paraId="7A12804D" w14:textId="77777777" w:rsidR="002357EA" w:rsidRPr="001009ED" w:rsidRDefault="00BF3876" w:rsidP="001009ED">
            <w:pPr>
              <w:autoSpaceDE w:val="0"/>
              <w:autoSpaceDN w:val="0"/>
              <w:adjustRightInd w:val="0"/>
              <w:rPr>
                <w:b/>
                <w:bCs/>
                <w:lang w:val="en-GB" w:eastAsia="en-GB"/>
              </w:rPr>
            </w:pPr>
            <w:r>
              <w:rPr>
                <w:b/>
                <w:bCs/>
                <w:lang w:val="en-GB" w:eastAsia="en-GB"/>
              </w:rPr>
              <w:t>Description</w:t>
            </w:r>
          </w:p>
        </w:tc>
      </w:tr>
      <w:tr w:rsidR="002357EA" w:rsidRPr="001009ED" w14:paraId="15DA6488" w14:textId="77777777" w:rsidTr="00480F11">
        <w:tc>
          <w:tcPr>
            <w:tcW w:w="1384" w:type="dxa"/>
          </w:tcPr>
          <w:p w14:paraId="15867472" w14:textId="77777777" w:rsidR="002357EA" w:rsidRPr="00A80DAB" w:rsidRDefault="00BF3876" w:rsidP="001009ED">
            <w:pPr>
              <w:autoSpaceDE w:val="0"/>
              <w:autoSpaceDN w:val="0"/>
              <w:adjustRightInd w:val="0"/>
              <w:rPr>
                <w:bCs/>
                <w:lang w:eastAsia="en-GB"/>
              </w:rPr>
            </w:pPr>
            <w:r w:rsidRPr="00A80DAB">
              <w:rPr>
                <w:bCs/>
                <w:lang w:eastAsia="en-GB"/>
              </w:rPr>
              <w:t xml:space="preserve">Principle of </w:t>
            </w:r>
            <w:r w:rsidRPr="00A80DAB">
              <w:rPr>
                <w:bCs/>
                <w:lang w:eastAsia="en-GB"/>
              </w:rPr>
              <w:t xml:space="preserve">complexity </w:t>
            </w:r>
          </w:p>
        </w:tc>
        <w:tc>
          <w:tcPr>
            <w:tcW w:w="3220" w:type="dxa"/>
          </w:tcPr>
          <w:p w14:paraId="622DE5EB" w14:textId="77777777" w:rsidR="002357EA" w:rsidRPr="001009ED" w:rsidRDefault="00A80DAB" w:rsidP="00745373">
            <w:pPr>
              <w:autoSpaceDE w:val="0"/>
              <w:autoSpaceDN w:val="0"/>
              <w:adjustRightInd w:val="0"/>
              <w:jc w:val="both"/>
              <w:rPr>
                <w:lang w:val="en-GB" w:eastAsia="en-GB"/>
              </w:rPr>
            </w:pPr>
            <w:r w:rsidRPr="00A80DAB">
              <w:rPr>
                <w:lang w:eastAsia="en-GB"/>
              </w:rPr>
              <w:t xml:space="preserve">This principle requires detailed and versatile analysis of possible links of the established standards or methods of their creation with the recognition of </w:t>
            </w:r>
          </w:p>
        </w:tc>
      </w:tr>
      <w:tr w:rsidR="002357EA" w:rsidRPr="001009ED" w14:paraId="15AC45A8" w14:textId="77777777" w:rsidTr="00480F11">
        <w:tc>
          <w:tcPr>
            <w:tcW w:w="1384" w:type="dxa"/>
          </w:tcPr>
          <w:p w14:paraId="764F680E" w14:textId="77777777" w:rsidR="00BF3876" w:rsidRPr="00A80DAB" w:rsidRDefault="00BF3876" w:rsidP="00BF3876">
            <w:pPr>
              <w:widowControl w:val="0"/>
              <w:spacing w:before="60" w:after="60"/>
              <w:jc w:val="both"/>
              <w:rPr>
                <w:color w:val="000000"/>
                <w:sz w:val="19"/>
                <w:szCs w:val="19"/>
              </w:rPr>
            </w:pPr>
            <w:r w:rsidRPr="00A80DAB">
              <w:rPr>
                <w:color w:val="000000"/>
                <w:sz w:val="19"/>
                <w:szCs w:val="19"/>
              </w:rPr>
              <w:t>Principle of progressivity</w:t>
            </w:r>
          </w:p>
          <w:p w14:paraId="5F57D932" w14:textId="77777777" w:rsidR="002357EA" w:rsidRPr="00A80DAB" w:rsidRDefault="002357EA" w:rsidP="001009ED">
            <w:pPr>
              <w:autoSpaceDE w:val="0"/>
              <w:autoSpaceDN w:val="0"/>
              <w:adjustRightInd w:val="0"/>
              <w:rPr>
                <w:bCs/>
                <w:lang w:val="en-GB" w:eastAsia="en-GB"/>
              </w:rPr>
            </w:pPr>
          </w:p>
        </w:tc>
        <w:tc>
          <w:tcPr>
            <w:tcW w:w="3220" w:type="dxa"/>
          </w:tcPr>
          <w:p w14:paraId="48343399" w14:textId="77777777" w:rsidR="002357EA" w:rsidRPr="001009ED" w:rsidRDefault="00A80DAB" w:rsidP="00745373">
            <w:pPr>
              <w:autoSpaceDE w:val="0"/>
              <w:autoSpaceDN w:val="0"/>
              <w:adjustRightInd w:val="0"/>
              <w:jc w:val="both"/>
              <w:rPr>
                <w:lang w:val="en-GB" w:eastAsia="en-GB"/>
              </w:rPr>
            </w:pPr>
            <w:r w:rsidRPr="00A80DAB">
              <w:rPr>
                <w:lang w:eastAsia="en-GB"/>
              </w:rPr>
              <w:t xml:space="preserve">Requirement of one-way acting of standards to qualitative parameters of standardization subjects.  Adopted standard should not be a brake on progress </w:t>
            </w:r>
          </w:p>
        </w:tc>
      </w:tr>
      <w:tr w:rsidR="002357EA" w:rsidRPr="001009ED" w14:paraId="418B5AB3" w14:textId="77777777" w:rsidTr="00480F11">
        <w:tc>
          <w:tcPr>
            <w:tcW w:w="1384" w:type="dxa"/>
          </w:tcPr>
          <w:p w14:paraId="0CF9060A" w14:textId="77777777" w:rsidR="00BF3876" w:rsidRPr="00A80DAB" w:rsidRDefault="00BF3876" w:rsidP="00BF3876">
            <w:pPr>
              <w:widowControl w:val="0"/>
              <w:spacing w:before="60" w:after="60"/>
              <w:jc w:val="both"/>
              <w:rPr>
                <w:color w:val="000000"/>
                <w:sz w:val="19"/>
                <w:szCs w:val="19"/>
              </w:rPr>
            </w:pPr>
            <w:r w:rsidRPr="00A80DAB">
              <w:rPr>
                <w:color w:val="000000"/>
                <w:sz w:val="19"/>
                <w:szCs w:val="19"/>
              </w:rPr>
              <w:t>Principle of purposefulness</w:t>
            </w:r>
          </w:p>
          <w:p w14:paraId="48697677" w14:textId="77777777" w:rsidR="002357EA" w:rsidRPr="00A80DAB" w:rsidRDefault="002357EA" w:rsidP="001009ED">
            <w:pPr>
              <w:autoSpaceDE w:val="0"/>
              <w:autoSpaceDN w:val="0"/>
              <w:adjustRightInd w:val="0"/>
              <w:rPr>
                <w:bCs/>
                <w:lang w:val="en-GB" w:eastAsia="en-GB"/>
              </w:rPr>
            </w:pPr>
          </w:p>
        </w:tc>
        <w:tc>
          <w:tcPr>
            <w:tcW w:w="3220" w:type="dxa"/>
          </w:tcPr>
          <w:p w14:paraId="10F27BFD" w14:textId="77777777" w:rsidR="002357EA" w:rsidRPr="001009ED" w:rsidRDefault="00A80DAB" w:rsidP="00745373">
            <w:pPr>
              <w:autoSpaceDE w:val="0"/>
              <w:autoSpaceDN w:val="0"/>
              <w:adjustRightInd w:val="0"/>
              <w:rPr>
                <w:lang w:val="en-GB" w:eastAsia="en-GB"/>
              </w:rPr>
            </w:pPr>
            <w:r w:rsidRPr="00A80DAB">
              <w:rPr>
                <w:lang w:eastAsia="en-GB"/>
              </w:rPr>
              <w:t xml:space="preserve">There is a need for a close link between the creation and innovation of </w:t>
            </w:r>
          </w:p>
        </w:tc>
      </w:tr>
      <w:tr w:rsidR="002357EA" w:rsidRPr="001009ED" w14:paraId="011BE844" w14:textId="77777777" w:rsidTr="00480F11">
        <w:tc>
          <w:tcPr>
            <w:tcW w:w="1384" w:type="dxa"/>
          </w:tcPr>
          <w:p w14:paraId="1A234AF0" w14:textId="77777777" w:rsidR="002357EA" w:rsidRPr="00A80DAB" w:rsidRDefault="00BF3876" w:rsidP="00BF3876">
            <w:pPr>
              <w:widowControl w:val="0"/>
              <w:spacing w:before="60" w:after="60"/>
              <w:jc w:val="both"/>
              <w:rPr>
                <w:color w:val="000000"/>
                <w:sz w:val="19"/>
                <w:szCs w:val="19"/>
              </w:rPr>
            </w:pPr>
            <w:r w:rsidRPr="00A80DAB">
              <w:rPr>
                <w:color w:val="000000"/>
                <w:sz w:val="19"/>
                <w:szCs w:val="19"/>
              </w:rPr>
              <w:t xml:space="preserve">Principle of </w:t>
            </w:r>
            <w:r w:rsidR="00A80DAB" w:rsidRPr="00A80DAB">
              <w:rPr>
                <w:color w:val="000000"/>
                <w:sz w:val="19"/>
                <w:szCs w:val="19"/>
              </w:rPr>
              <w:t>maximum resource efficiency</w:t>
            </w:r>
          </w:p>
        </w:tc>
        <w:tc>
          <w:tcPr>
            <w:tcW w:w="3220" w:type="dxa"/>
          </w:tcPr>
          <w:p w14:paraId="56FE9EB8" w14:textId="77777777" w:rsidR="002357EA" w:rsidRPr="001009ED" w:rsidRDefault="00A80DAB" w:rsidP="00745373">
            <w:pPr>
              <w:autoSpaceDE w:val="0"/>
              <w:autoSpaceDN w:val="0"/>
              <w:adjustRightInd w:val="0"/>
              <w:jc w:val="both"/>
              <w:rPr>
                <w:lang w:val="en-GB" w:eastAsia="en-GB"/>
              </w:rPr>
            </w:pPr>
            <w:r w:rsidRPr="00A80DAB">
              <w:rPr>
                <w:lang w:eastAsia="en-GB"/>
              </w:rPr>
              <w:t xml:space="preserve">Maximum resource efficiency is the central principle of any standardization activity. For methodological reasons, it is </w:t>
            </w:r>
          </w:p>
        </w:tc>
      </w:tr>
    </w:tbl>
    <w:p w14:paraId="26AA3001" w14:textId="77777777" w:rsidR="002357EA" w:rsidRPr="005E3AC8" w:rsidRDefault="002357EA" w:rsidP="002357EA">
      <w:pPr>
        <w:pStyle w:val="icsmbodytext"/>
        <w:ind w:firstLine="284"/>
      </w:pPr>
    </w:p>
    <w:p w14:paraId="6A004BC9" w14:textId="77777777" w:rsidR="00A80DAB" w:rsidRPr="00A80DAB" w:rsidRDefault="00A80DAB" w:rsidP="00A80DAB">
      <w:pPr>
        <w:pStyle w:val="icsmbodytext"/>
        <w:rPr>
          <w:lang w:val="sk-SK"/>
        </w:rPr>
      </w:pPr>
      <w:r w:rsidRPr="00A80DAB">
        <w:rPr>
          <w:lang w:val="sk-SK"/>
        </w:rPr>
        <w:t>Standardization activity is ensured by</w:t>
      </w:r>
      <w:r w:rsidR="00EA194D">
        <w:rPr>
          <w:lang w:val="sk-SK"/>
        </w:rPr>
        <w:t xml:space="preserve"> </w:t>
      </w:r>
      <w:r w:rsidR="00EA194D" w:rsidRPr="00EA194D">
        <w:rPr>
          <w:lang w:val="sk-SK"/>
        </w:rPr>
        <w:t>[</w:t>
      </w:r>
      <w:r w:rsidR="00EA194D">
        <w:rPr>
          <w:lang w:val="sk-SK"/>
        </w:rPr>
        <w:t>10, 11</w:t>
      </w:r>
      <w:r w:rsidR="00EA194D" w:rsidRPr="00EA194D">
        <w:rPr>
          <w:lang w:val="sk-SK"/>
        </w:rPr>
        <w:t>]</w:t>
      </w:r>
      <w:r w:rsidRPr="00A80DAB">
        <w:rPr>
          <w:lang w:val="sk-SK"/>
        </w:rPr>
        <w:t>:</w:t>
      </w:r>
    </w:p>
    <w:p w14:paraId="286856EB" w14:textId="77777777" w:rsidR="00A80DAB" w:rsidRPr="00A80DAB" w:rsidRDefault="00A80DAB" w:rsidP="00CF287B">
      <w:pPr>
        <w:pStyle w:val="icsmbodytext"/>
        <w:numPr>
          <w:ilvl w:val="0"/>
          <w:numId w:val="11"/>
        </w:numPr>
      </w:pPr>
      <w:r w:rsidRPr="00A80DAB">
        <w:t>The arrangement (systemization) − the state of chaos and disorder is changed into the state of organization.</w:t>
      </w:r>
    </w:p>
    <w:p w14:paraId="45DB3EF3" w14:textId="77777777" w:rsidR="00A80DAB" w:rsidRPr="00A80DAB" w:rsidRDefault="00A80DAB" w:rsidP="00CF287B">
      <w:pPr>
        <w:pStyle w:val="icsmbodytext"/>
        <w:numPr>
          <w:ilvl w:val="0"/>
          <w:numId w:val="11"/>
        </w:numPr>
      </w:pPr>
      <w:r w:rsidRPr="00A80DAB">
        <w:t>Unification − leads to unified interpretation of terms, names, symbols.</w:t>
      </w:r>
    </w:p>
    <w:p w14:paraId="070AD85B" w14:textId="77777777" w:rsidR="00A80DAB" w:rsidRPr="00A80DAB" w:rsidRDefault="00A80DAB" w:rsidP="00CF287B">
      <w:pPr>
        <w:pStyle w:val="icsmbodytext"/>
        <w:numPr>
          <w:ilvl w:val="0"/>
          <w:numId w:val="11"/>
        </w:numPr>
      </w:pPr>
      <w:r w:rsidRPr="00A80DAB">
        <w:t xml:space="preserve">Interchangeability − creates prerequisites for the exchange of one component for another one, one aggregate for another one, </w:t>
      </w:r>
      <w:proofErr w:type="gramStart"/>
      <w:r w:rsidRPr="00A80DAB">
        <w:t>etc..</w:t>
      </w:r>
      <w:proofErr w:type="gramEnd"/>
    </w:p>
    <w:p w14:paraId="461ADA00" w14:textId="77777777" w:rsidR="00A80DAB" w:rsidRPr="00A80DAB" w:rsidRDefault="00A80DAB" w:rsidP="00CF287B">
      <w:pPr>
        <w:pStyle w:val="icsmbodytext"/>
        <w:numPr>
          <w:ilvl w:val="0"/>
          <w:numId w:val="11"/>
        </w:numPr>
      </w:pPr>
      <w:r w:rsidRPr="00A80DAB">
        <w:t>Optimal quality and product differentiation− maintain the optimum of these values ​​by both, manufacturers as well as consumers.</w:t>
      </w:r>
    </w:p>
    <w:p w14:paraId="0F29FBA8" w14:textId="77777777" w:rsidR="00A80DAB" w:rsidRPr="00A80DAB" w:rsidRDefault="00A80DAB" w:rsidP="00CF287B">
      <w:pPr>
        <w:pStyle w:val="icsmbodytext"/>
        <w:numPr>
          <w:ilvl w:val="0"/>
          <w:numId w:val="11"/>
        </w:numPr>
      </w:pPr>
      <w:r w:rsidRPr="00A80DAB">
        <w:t>Production guidelines −</w:t>
      </w:r>
      <w:r w:rsidRPr="00A80DAB">
        <w:t>direct production in the direction of the most progressive methods and structures.</w:t>
      </w:r>
    </w:p>
    <w:p w14:paraId="58A824B6" w14:textId="77777777" w:rsidR="00A80DAB" w:rsidRPr="00A80DAB" w:rsidRDefault="00A80DAB" w:rsidP="00CF287B">
      <w:pPr>
        <w:pStyle w:val="icsmbodytext"/>
        <w:numPr>
          <w:ilvl w:val="0"/>
          <w:numId w:val="11"/>
        </w:numPr>
      </w:pPr>
      <w:r w:rsidRPr="00A80DAB">
        <w:t>Production economization − increases the proportion of higher production types, increases seriality and reduces demands on equipment of the machines.</w:t>
      </w:r>
    </w:p>
    <w:p w14:paraId="45953B4D" w14:textId="77777777" w:rsidR="00A80DAB" w:rsidRPr="001F5BE6" w:rsidRDefault="00A80DAB" w:rsidP="00A80DAB">
      <w:pPr>
        <w:tabs>
          <w:tab w:val="left" w:pos="284"/>
        </w:tabs>
        <w:spacing w:before="360" w:after="240"/>
        <w:jc w:val="both"/>
        <w:rPr>
          <w:b/>
          <w:bCs/>
          <w:snapToGrid w:val="0"/>
          <w:sz w:val="22"/>
          <w:szCs w:val="22"/>
          <w:lang w:val="en-GB" w:eastAsia="cs-CZ"/>
        </w:rPr>
      </w:pPr>
      <w:r>
        <w:rPr>
          <w:b/>
          <w:bCs/>
          <w:snapToGrid w:val="0"/>
          <w:sz w:val="22"/>
          <w:szCs w:val="22"/>
          <w:lang w:val="en-GB" w:eastAsia="cs-CZ"/>
        </w:rPr>
        <w:t xml:space="preserve">3 </w:t>
      </w:r>
      <w:r>
        <w:rPr>
          <w:b/>
          <w:bCs/>
          <w:snapToGrid w:val="0"/>
          <w:sz w:val="22"/>
          <w:szCs w:val="22"/>
          <w:lang w:val="en-GB" w:eastAsia="cs-CZ"/>
        </w:rPr>
        <w:tab/>
        <w:t>NORMALIZATION ACTIVITIES</w:t>
      </w:r>
    </w:p>
    <w:p w14:paraId="0910C301" w14:textId="77777777" w:rsidR="00A80DAB" w:rsidRPr="00A80DAB" w:rsidRDefault="00A80DAB" w:rsidP="00A80DAB">
      <w:pPr>
        <w:pStyle w:val="icsmbodytext"/>
        <w:ind w:firstLine="284"/>
        <w:rPr>
          <w:lang w:val="sk-SK"/>
        </w:rPr>
      </w:pPr>
      <w:r w:rsidRPr="00A80DAB">
        <w:rPr>
          <w:lang w:val="sk-SK"/>
        </w:rPr>
        <w:t>Normalization activities are developed by several related methods (Tab.</w:t>
      </w:r>
      <w:r>
        <w:rPr>
          <w:lang w:val="sk-SK"/>
        </w:rPr>
        <w:t xml:space="preserve"> 2</w:t>
      </w:r>
      <w:r w:rsidRPr="00A80DAB">
        <w:rPr>
          <w:lang w:val="sk-SK"/>
        </w:rPr>
        <w:t>).</w:t>
      </w:r>
      <w:r w:rsidR="00EA194D">
        <w:rPr>
          <w:lang w:val="sk-SK"/>
        </w:rPr>
        <w:t xml:space="preserve"> </w:t>
      </w:r>
      <w:r w:rsidR="00EA194D" w:rsidRPr="00EA194D">
        <w:rPr>
          <w:lang w:val="sk-SK"/>
        </w:rPr>
        <w:t>[</w:t>
      </w:r>
      <w:r w:rsidR="00EA194D">
        <w:rPr>
          <w:lang w:val="sk-SK"/>
        </w:rPr>
        <w:t xml:space="preserve">9, </w:t>
      </w:r>
      <w:r w:rsidR="008F336E">
        <w:rPr>
          <w:lang w:val="sk-SK"/>
        </w:rPr>
        <w:t>12</w:t>
      </w:r>
      <w:r w:rsidR="00EA194D" w:rsidRPr="00EA194D">
        <w:rPr>
          <w:lang w:val="sk-SK"/>
        </w:rPr>
        <w:t>]</w:t>
      </w:r>
    </w:p>
    <w:p w14:paraId="6315C285" w14:textId="77777777" w:rsidR="00A80DAB" w:rsidRPr="00A80DAB" w:rsidRDefault="00A80DAB" w:rsidP="00A80DAB">
      <w:pPr>
        <w:pStyle w:val="icsmbodytext"/>
        <w:ind w:firstLine="284"/>
        <w:rPr>
          <w:lang w:val="sk-SK"/>
        </w:rPr>
      </w:pPr>
      <w:r w:rsidRPr="00A80DAB">
        <w:rPr>
          <w:lang w:val="sk-SK"/>
        </w:rPr>
        <w:t xml:space="preserve">Standardization activities, developed at different stages of scientific and technological development, have led to standardization systems, characterized by the target focus. Standardization systems are of a </w:t>
      </w:r>
      <w:r w:rsidRPr="00A80DAB">
        <w:rPr>
          <w:lang w:val="sk-SK"/>
        </w:rPr>
        <w:lastRenderedPageBreak/>
        <w:t>special nature, corresponding to two different standardization eras</w:t>
      </w:r>
      <w:r w:rsidR="008F336E">
        <w:rPr>
          <w:lang w:val="sk-SK"/>
        </w:rPr>
        <w:t xml:space="preserve"> </w:t>
      </w:r>
      <w:r w:rsidR="008F336E" w:rsidRPr="00EA194D">
        <w:rPr>
          <w:lang w:val="sk-SK"/>
        </w:rPr>
        <w:t>[</w:t>
      </w:r>
      <w:r w:rsidR="008F336E">
        <w:rPr>
          <w:lang w:val="sk-SK"/>
        </w:rPr>
        <w:t>13</w:t>
      </w:r>
      <w:r w:rsidR="008F336E" w:rsidRPr="00EA194D">
        <w:rPr>
          <w:lang w:val="sk-SK"/>
        </w:rPr>
        <w:t>]</w:t>
      </w:r>
      <w:r w:rsidRPr="00A80DAB">
        <w:rPr>
          <w:lang w:val="sk-SK"/>
        </w:rPr>
        <w:t xml:space="preserve">: </w:t>
      </w:r>
    </w:p>
    <w:p w14:paraId="54D45B41" w14:textId="77777777" w:rsidR="00A80DAB" w:rsidRPr="00A80DAB" w:rsidRDefault="00A80DAB" w:rsidP="00CF287B">
      <w:pPr>
        <w:pStyle w:val="icsmbodytext"/>
        <w:numPr>
          <w:ilvl w:val="0"/>
          <w:numId w:val="11"/>
        </w:numPr>
      </w:pPr>
      <w:r w:rsidRPr="00A80DAB">
        <w:t xml:space="preserve">The system based on simplification, standardization and   specialization represents the first generation of standardization enabled development of various methods of standardization, in particular type specification and unification, namely </w:t>
      </w:r>
      <w:proofErr w:type="gramStart"/>
      <w:r w:rsidRPr="00A80DAB">
        <w:t>in the area of</w:t>
      </w:r>
      <w:proofErr w:type="gramEnd"/>
      <w:r w:rsidRPr="00A80DAB">
        <w:t xml:space="preserve"> </w:t>
      </w:r>
      <w:r w:rsidRPr="00A80DAB">
        <w:rPr>
          <w:rFonts w:hint="eastAsia"/>
        </w:rPr>
        <w:t>​​</w:t>
      </w:r>
      <w:r w:rsidRPr="00A80DAB">
        <w:t xml:space="preserve">design and technology. </w:t>
      </w:r>
    </w:p>
    <w:p w14:paraId="71BDBEE0" w14:textId="77777777" w:rsidR="00A80DAB" w:rsidRPr="00A80DAB" w:rsidRDefault="00A80DAB" w:rsidP="00CF287B">
      <w:pPr>
        <w:numPr>
          <w:ilvl w:val="0"/>
          <w:numId w:val="11"/>
        </w:numPr>
        <w:jc w:val="both"/>
        <w:rPr>
          <w:lang w:eastAsia="en-US"/>
        </w:rPr>
      </w:pPr>
      <w:r w:rsidRPr="00A80DAB">
        <w:rPr>
          <w:lang w:eastAsia="en-US"/>
        </w:rPr>
        <w:t>System based on standardization, specialization and automation. The system represents the II. generation of standardization specialization, to specify the bases for the development of automation of production.</w:t>
      </w:r>
    </w:p>
    <w:p w14:paraId="175097A8" w14:textId="77777777" w:rsidR="00002841" w:rsidRPr="00002841" w:rsidRDefault="00002841" w:rsidP="00002841">
      <w:pPr>
        <w:tabs>
          <w:tab w:val="left" w:pos="284"/>
        </w:tabs>
        <w:spacing w:before="360" w:after="240"/>
        <w:rPr>
          <w:b/>
          <w:bCs/>
          <w:snapToGrid w:val="0"/>
          <w:sz w:val="22"/>
          <w:szCs w:val="22"/>
          <w:lang w:eastAsia="cs-CZ"/>
        </w:rPr>
      </w:pPr>
      <w:r>
        <w:rPr>
          <w:b/>
          <w:bCs/>
          <w:snapToGrid w:val="0"/>
          <w:sz w:val="22"/>
          <w:szCs w:val="22"/>
          <w:lang w:val="en-GB" w:eastAsia="cs-CZ"/>
        </w:rPr>
        <w:t xml:space="preserve">4 </w:t>
      </w:r>
      <w:r>
        <w:rPr>
          <w:b/>
          <w:bCs/>
          <w:snapToGrid w:val="0"/>
          <w:sz w:val="22"/>
          <w:szCs w:val="22"/>
          <w:lang w:val="en-GB" w:eastAsia="cs-CZ"/>
        </w:rPr>
        <w:tab/>
      </w:r>
      <w:r w:rsidRPr="00002841">
        <w:rPr>
          <w:b/>
          <w:bCs/>
          <w:snapToGrid w:val="0"/>
          <w:sz w:val="22"/>
          <w:szCs w:val="22"/>
          <w:lang w:eastAsia="cs-CZ"/>
        </w:rPr>
        <w:t>LINKS OF STANDARDIZATION</w:t>
      </w:r>
    </w:p>
    <w:p w14:paraId="09D6BA50" w14:textId="77777777" w:rsidR="00002841" w:rsidRPr="00002841" w:rsidRDefault="00002841" w:rsidP="00002841">
      <w:pPr>
        <w:pStyle w:val="icsmbodytext"/>
        <w:ind w:firstLine="284"/>
        <w:rPr>
          <w:lang w:val="sk-SK"/>
        </w:rPr>
      </w:pPr>
      <w:r w:rsidRPr="00002841">
        <w:rPr>
          <w:lang w:val="sk-SK"/>
        </w:rPr>
        <w:t>The success of standardization is mainly due to its comprehensive solution. Uniform areas of standardization are only relatively isolated activities because the production process creates the necessary context between them. For methodological and personnel safety, the following stages are generally required of enterprises</w:t>
      </w:r>
      <w:r w:rsidR="008F336E">
        <w:rPr>
          <w:lang w:val="sk-SK"/>
        </w:rPr>
        <w:t xml:space="preserve"> </w:t>
      </w:r>
      <w:r w:rsidR="008F336E" w:rsidRPr="00EA194D">
        <w:rPr>
          <w:lang w:val="sk-SK"/>
        </w:rPr>
        <w:t>[</w:t>
      </w:r>
      <w:r w:rsidR="008F336E">
        <w:rPr>
          <w:lang w:val="sk-SK"/>
        </w:rPr>
        <w:t>14</w:t>
      </w:r>
      <w:r w:rsidR="008F336E" w:rsidRPr="00EA194D">
        <w:rPr>
          <w:lang w:val="sk-SK"/>
        </w:rPr>
        <w:t>]</w:t>
      </w:r>
      <w:r w:rsidRPr="00002841">
        <w:rPr>
          <w:lang w:val="sk-SK"/>
        </w:rPr>
        <w:t>:</w:t>
      </w:r>
    </w:p>
    <w:p w14:paraId="0DB63DF9" w14:textId="77777777" w:rsidR="00002841" w:rsidRPr="00002841" w:rsidRDefault="00002841" w:rsidP="00CF287B">
      <w:pPr>
        <w:pStyle w:val="icsmbodytext"/>
        <w:numPr>
          <w:ilvl w:val="0"/>
          <w:numId w:val="11"/>
        </w:numPr>
      </w:pPr>
      <w:r w:rsidRPr="00002841">
        <w:t>Standardization of the management process.</w:t>
      </w:r>
    </w:p>
    <w:p w14:paraId="237421B2" w14:textId="77777777" w:rsidR="00002841" w:rsidRPr="00002841" w:rsidRDefault="00002841" w:rsidP="00CF287B">
      <w:pPr>
        <w:pStyle w:val="icsmbodytext"/>
        <w:numPr>
          <w:ilvl w:val="0"/>
          <w:numId w:val="11"/>
        </w:numPr>
      </w:pPr>
      <w:r w:rsidRPr="00002841">
        <w:t>Standardization of input elements of the production process.</w:t>
      </w:r>
    </w:p>
    <w:p w14:paraId="393D71E5" w14:textId="77777777" w:rsidR="00002841" w:rsidRPr="00002841" w:rsidRDefault="00002841" w:rsidP="00CF287B">
      <w:pPr>
        <w:pStyle w:val="icsmbodytext"/>
        <w:numPr>
          <w:ilvl w:val="0"/>
          <w:numId w:val="11"/>
        </w:numPr>
      </w:pPr>
      <w:r w:rsidRPr="00002841">
        <w:t>Standardization of activities in the production process.</w:t>
      </w:r>
    </w:p>
    <w:p w14:paraId="05473BEE" w14:textId="77777777" w:rsidR="00002841" w:rsidRPr="00002841" w:rsidRDefault="00002841" w:rsidP="00CF287B">
      <w:pPr>
        <w:pStyle w:val="icsmbodytext"/>
        <w:numPr>
          <w:ilvl w:val="0"/>
          <w:numId w:val="11"/>
        </w:numPr>
      </w:pPr>
      <w:r w:rsidRPr="00002841">
        <w:t>Standardization of the consumption and the use of production factors.</w:t>
      </w:r>
    </w:p>
    <w:p w14:paraId="18D2D5DB" w14:textId="77777777" w:rsidR="00002841" w:rsidRPr="00002841" w:rsidRDefault="00002841" w:rsidP="00CF287B">
      <w:pPr>
        <w:pStyle w:val="icsmbodytext"/>
        <w:numPr>
          <w:ilvl w:val="0"/>
          <w:numId w:val="11"/>
        </w:numPr>
      </w:pPr>
      <w:r w:rsidRPr="00002841">
        <w:t>Standardization of combinations in the operational management of production.</w:t>
      </w:r>
    </w:p>
    <w:p w14:paraId="6B62F578" w14:textId="77777777" w:rsidR="00002841" w:rsidRPr="00002841" w:rsidRDefault="00002841" w:rsidP="00CF287B">
      <w:pPr>
        <w:pStyle w:val="icsmbodytext"/>
        <w:numPr>
          <w:ilvl w:val="0"/>
          <w:numId w:val="11"/>
        </w:numPr>
      </w:pPr>
      <w:r w:rsidRPr="00002841">
        <w:t>Standardization of outputs elements of the production process.</w:t>
      </w:r>
    </w:p>
    <w:p w14:paraId="4E6FDE4D" w14:textId="77777777" w:rsidR="00745373" w:rsidRDefault="00745373" w:rsidP="00002841">
      <w:pPr>
        <w:pStyle w:val="icsmbodytext"/>
        <w:ind w:firstLine="284"/>
        <w:rPr>
          <w:lang w:val="sk-SK"/>
        </w:rPr>
      </w:pPr>
    </w:p>
    <w:p w14:paraId="34B0046B" w14:textId="77777777" w:rsidR="00002841" w:rsidRPr="00002841" w:rsidRDefault="00002841" w:rsidP="00002841">
      <w:pPr>
        <w:pStyle w:val="icsmbodytext"/>
        <w:ind w:firstLine="284"/>
        <w:rPr>
          <w:lang w:val="sk-SK"/>
        </w:rPr>
      </w:pPr>
      <w:r w:rsidRPr="00002841">
        <w:rPr>
          <w:lang w:val="sk-SK"/>
        </w:rPr>
        <w:t xml:space="preserve">The relations between the basic methods of standardization are shown in Fig. </w:t>
      </w:r>
      <w:r>
        <w:rPr>
          <w:lang w:val="sk-SK"/>
        </w:rPr>
        <w:t>1</w:t>
      </w:r>
      <w:r w:rsidRPr="00002841">
        <w:rPr>
          <w:lang w:val="sk-SK"/>
        </w:rPr>
        <w:t>.</w:t>
      </w:r>
    </w:p>
    <w:p w14:paraId="5FA64B8B" w14:textId="77777777" w:rsidR="002357EA" w:rsidRPr="005E3AC8" w:rsidRDefault="00002841" w:rsidP="002357EA">
      <w:pPr>
        <w:pStyle w:val="icsmbodytext"/>
        <w:ind w:firstLine="284"/>
      </w:pPr>
      <w:r w:rsidRPr="00600A00">
        <w:rPr>
          <w:noProof/>
          <w:lang w:eastAsia="sk-SK"/>
        </w:rPr>
        <w:pict w14:anchorId="6A68874F">
          <v:shape id="Obrázok 6" o:spid="_x0000_i1025" type="#_x0000_t75" style="width:206.5pt;height:155.55pt;visibility:visible">
            <v:imagedata r:id="rId10" o:title="" croptop="1241f" cropleft="493f" cropright="2957f"/>
          </v:shape>
        </w:pict>
      </w:r>
    </w:p>
    <w:p w14:paraId="09AD0910" w14:textId="77777777" w:rsidR="002357EA" w:rsidRPr="00B76FF5" w:rsidRDefault="002357EA" w:rsidP="002357EA">
      <w:pPr>
        <w:jc w:val="center"/>
        <w:rPr>
          <w:i/>
        </w:rPr>
      </w:pPr>
      <w:r w:rsidRPr="00B76FF5">
        <w:rPr>
          <w:i/>
        </w:rPr>
        <w:t xml:space="preserve">Figure 1.  </w:t>
      </w:r>
      <w:r w:rsidR="00002841" w:rsidRPr="00002841">
        <w:rPr>
          <w:i/>
        </w:rPr>
        <w:t>Links between the basic methods of standardization</w:t>
      </w:r>
      <w:r w:rsidR="008F336E">
        <w:rPr>
          <w:i/>
        </w:rPr>
        <w:t xml:space="preserve"> </w:t>
      </w:r>
      <w:r w:rsidR="00F72986">
        <w:rPr>
          <w:i/>
        </w:rPr>
        <w:t>[</w:t>
      </w:r>
      <w:r w:rsidR="008F336E" w:rsidRPr="008F336E">
        <w:rPr>
          <w:i/>
        </w:rPr>
        <w:t>9]</w:t>
      </w:r>
    </w:p>
    <w:p w14:paraId="4E415E10" w14:textId="77777777" w:rsidR="002357EA" w:rsidRDefault="002357EA" w:rsidP="002357EA">
      <w:pPr>
        <w:jc w:val="center"/>
      </w:pPr>
    </w:p>
    <w:p w14:paraId="3CC26EF1" w14:textId="77777777" w:rsidR="00002841" w:rsidRPr="00002841" w:rsidRDefault="00002841" w:rsidP="00002841">
      <w:pPr>
        <w:pStyle w:val="icsmbodytext"/>
        <w:ind w:firstLine="284"/>
      </w:pPr>
      <w:r w:rsidRPr="00002841">
        <w:t>Technical standards are documents that contain technical specifications or other determining criteria used as rules, guidelines or definitions of properties to ensure that materials, products, production processes, services, and so on are fit for the given purpose</w:t>
      </w:r>
      <w:r w:rsidRPr="00002841">
        <w:rPr>
          <w:i/>
        </w:rPr>
        <w:t>.</w:t>
      </w:r>
    </w:p>
    <w:p w14:paraId="0A26F94F" w14:textId="77777777" w:rsidR="00002841" w:rsidRPr="00002841" w:rsidRDefault="00002841" w:rsidP="00CF6060">
      <w:pPr>
        <w:tabs>
          <w:tab w:val="left" w:pos="284"/>
        </w:tabs>
        <w:spacing w:before="360" w:after="240"/>
        <w:ind w:left="284" w:hanging="284"/>
        <w:rPr>
          <w:b/>
          <w:bCs/>
          <w:snapToGrid w:val="0"/>
          <w:sz w:val="22"/>
          <w:szCs w:val="22"/>
          <w:lang w:eastAsia="cs-CZ"/>
        </w:rPr>
      </w:pPr>
      <w:r>
        <w:rPr>
          <w:b/>
          <w:bCs/>
          <w:snapToGrid w:val="0"/>
          <w:sz w:val="22"/>
          <w:szCs w:val="22"/>
          <w:lang w:val="en-GB" w:eastAsia="cs-CZ"/>
        </w:rPr>
        <w:t xml:space="preserve">5 </w:t>
      </w:r>
      <w:r>
        <w:rPr>
          <w:b/>
          <w:bCs/>
          <w:snapToGrid w:val="0"/>
          <w:sz w:val="22"/>
          <w:szCs w:val="22"/>
          <w:lang w:val="en-GB" w:eastAsia="cs-CZ"/>
        </w:rPr>
        <w:tab/>
      </w:r>
      <w:proofErr w:type="gramStart"/>
      <w:r w:rsidRPr="00002841">
        <w:rPr>
          <w:b/>
          <w:bCs/>
          <w:snapToGrid w:val="0"/>
          <w:sz w:val="22"/>
          <w:szCs w:val="22"/>
          <w:lang w:eastAsia="cs-CZ"/>
        </w:rPr>
        <w:t>STANDARDIZATION</w:t>
      </w:r>
      <w:proofErr w:type="gramEnd"/>
      <w:r>
        <w:rPr>
          <w:b/>
          <w:bCs/>
          <w:snapToGrid w:val="0"/>
          <w:sz w:val="22"/>
          <w:szCs w:val="22"/>
          <w:lang w:eastAsia="cs-CZ"/>
        </w:rPr>
        <w:t xml:space="preserve"> IN PRODUCTION PROCESSES</w:t>
      </w:r>
    </w:p>
    <w:p w14:paraId="1436F271" w14:textId="77777777" w:rsidR="00002841" w:rsidRPr="00002841" w:rsidRDefault="00002841" w:rsidP="00002841">
      <w:pPr>
        <w:pStyle w:val="icsmbodytext"/>
        <w:ind w:firstLine="284"/>
      </w:pPr>
      <w:r w:rsidRPr="00002841">
        <w:t>In addition to component properties that directly determine their activities, the properties that are crucial for the technology of their production are examined, too. The following aspects are examined in particular</w:t>
      </w:r>
      <w:r w:rsidR="008F336E">
        <w:t xml:space="preserve"> </w:t>
      </w:r>
      <w:r w:rsidR="008F336E" w:rsidRPr="00EA194D">
        <w:rPr>
          <w:lang w:val="sk-SK"/>
        </w:rPr>
        <w:t>[</w:t>
      </w:r>
      <w:r w:rsidR="008F336E">
        <w:rPr>
          <w:lang w:val="sk-SK"/>
        </w:rPr>
        <w:t>15</w:t>
      </w:r>
      <w:r w:rsidR="008F336E" w:rsidRPr="00EA194D">
        <w:rPr>
          <w:lang w:val="sk-SK"/>
        </w:rPr>
        <w:t>]</w:t>
      </w:r>
      <w:r w:rsidRPr="00002841">
        <w:t>:</w:t>
      </w:r>
    </w:p>
    <w:p w14:paraId="1AFF8902" w14:textId="77777777" w:rsidR="00002841" w:rsidRPr="00002841" w:rsidRDefault="00002841" w:rsidP="00CF287B">
      <w:pPr>
        <w:pStyle w:val="icsmbodytext"/>
        <w:numPr>
          <w:ilvl w:val="0"/>
          <w:numId w:val="11"/>
        </w:numPr>
      </w:pPr>
      <w:r w:rsidRPr="00002841">
        <w:t>The final function of the component.</w:t>
      </w:r>
    </w:p>
    <w:p w14:paraId="5837CECB" w14:textId="77777777" w:rsidR="00002841" w:rsidRPr="00002841" w:rsidRDefault="00002841" w:rsidP="00CF287B">
      <w:pPr>
        <w:pStyle w:val="icsmbodytext"/>
        <w:numPr>
          <w:ilvl w:val="0"/>
          <w:numId w:val="11"/>
        </w:numPr>
      </w:pPr>
      <w:r w:rsidRPr="00002841">
        <w:t>Functional features of the component.</w:t>
      </w:r>
    </w:p>
    <w:p w14:paraId="70051D02" w14:textId="77777777" w:rsidR="00002841" w:rsidRPr="00002841" w:rsidRDefault="00002841" w:rsidP="00CF287B">
      <w:pPr>
        <w:pStyle w:val="icsmbodytext"/>
        <w:numPr>
          <w:ilvl w:val="0"/>
          <w:numId w:val="11"/>
        </w:numPr>
      </w:pPr>
      <w:r w:rsidRPr="00002841">
        <w:t>Design-technological features of the component.</w:t>
      </w:r>
    </w:p>
    <w:p w14:paraId="0F36B8B6" w14:textId="77777777" w:rsidR="00002841" w:rsidRPr="00002841" w:rsidRDefault="00002841" w:rsidP="00002841">
      <w:pPr>
        <w:pStyle w:val="icsmbodytext"/>
        <w:ind w:firstLine="284"/>
      </w:pPr>
      <w:r w:rsidRPr="00002841">
        <w:t xml:space="preserve">Another important manner of how serial production can be increased is the application of standardization of technological processes, i.e. the development of technological procedures for different design groups and technologically similar product parts. All of this positively impacts the production unit costs. Due to standardization of technological processes, the number of production batches is </w:t>
      </w:r>
      <w:proofErr w:type="gramStart"/>
      <w:r w:rsidRPr="00002841">
        <w:t>higher</w:t>
      </w:r>
      <w:proofErr w:type="gramEnd"/>
      <w:r w:rsidRPr="00002841">
        <w:t xml:space="preserve"> and a higher-level type of production is achieved.</w:t>
      </w:r>
      <w:r w:rsidR="008F336E">
        <w:t xml:space="preserve"> </w:t>
      </w:r>
      <w:r w:rsidR="008F336E" w:rsidRPr="00EA194D">
        <w:rPr>
          <w:lang w:val="sk-SK"/>
        </w:rPr>
        <w:t>[</w:t>
      </w:r>
      <w:r w:rsidR="008F336E">
        <w:rPr>
          <w:lang w:val="sk-SK"/>
        </w:rPr>
        <w:t>16</w:t>
      </w:r>
      <w:r w:rsidR="008F336E" w:rsidRPr="00EA194D">
        <w:rPr>
          <w:lang w:val="sk-SK"/>
        </w:rPr>
        <w:t>]</w:t>
      </w:r>
    </w:p>
    <w:p w14:paraId="4158CFA5" w14:textId="77777777" w:rsidR="00002841" w:rsidRPr="00002841" w:rsidRDefault="00002841" w:rsidP="00002841">
      <w:pPr>
        <w:ind w:firstLine="284"/>
        <w:jc w:val="both"/>
      </w:pPr>
      <w:r w:rsidRPr="00002841">
        <w:t>The following procedure is typical for establishing a technological process type</w:t>
      </w:r>
      <w:r w:rsidR="008F336E">
        <w:t xml:space="preserve"> </w:t>
      </w:r>
      <w:r w:rsidR="008F336E" w:rsidRPr="00EA194D">
        <w:t>[</w:t>
      </w:r>
      <w:r w:rsidR="008F336E">
        <w:t>16</w:t>
      </w:r>
      <w:r w:rsidR="008F336E" w:rsidRPr="00EA194D">
        <w:t>]</w:t>
      </w:r>
      <w:r w:rsidRPr="00002841">
        <w:t>:</w:t>
      </w:r>
    </w:p>
    <w:p w14:paraId="0722C942" w14:textId="77777777" w:rsidR="00002841" w:rsidRPr="00002841" w:rsidRDefault="00002841" w:rsidP="00CF287B">
      <w:pPr>
        <w:numPr>
          <w:ilvl w:val="0"/>
          <w:numId w:val="14"/>
        </w:numPr>
        <w:jc w:val="both"/>
      </w:pPr>
      <w:r w:rsidRPr="00002841">
        <w:t>Classification of components (elementary surfaces).</w:t>
      </w:r>
    </w:p>
    <w:p w14:paraId="5C8F940F" w14:textId="77777777" w:rsidR="00002841" w:rsidRPr="00002841" w:rsidRDefault="00002841" w:rsidP="00CF287B">
      <w:pPr>
        <w:numPr>
          <w:ilvl w:val="0"/>
          <w:numId w:val="14"/>
        </w:numPr>
        <w:jc w:val="both"/>
      </w:pPr>
      <w:r w:rsidRPr="00002841">
        <w:t>Design of type-specific technological process (operations).</w:t>
      </w:r>
    </w:p>
    <w:p w14:paraId="0B2FEE4D" w14:textId="77777777" w:rsidR="00002841" w:rsidRPr="00002841" w:rsidRDefault="00002841" w:rsidP="00CF287B">
      <w:pPr>
        <w:numPr>
          <w:ilvl w:val="0"/>
          <w:numId w:val="14"/>
        </w:numPr>
        <w:jc w:val="both"/>
      </w:pPr>
      <w:r w:rsidRPr="00002841">
        <w:t>Determination of individual stages of technological processes.</w:t>
      </w:r>
    </w:p>
    <w:p w14:paraId="48D5B433" w14:textId="77777777" w:rsidR="00002841" w:rsidRPr="00002841" w:rsidRDefault="00002841" w:rsidP="00CF287B">
      <w:pPr>
        <w:numPr>
          <w:ilvl w:val="0"/>
          <w:numId w:val="14"/>
        </w:numPr>
        <w:jc w:val="both"/>
      </w:pPr>
      <w:r w:rsidRPr="00002841">
        <w:t>Draft of the type-representative technological process.</w:t>
      </w:r>
    </w:p>
    <w:p w14:paraId="496ED328" w14:textId="77777777" w:rsidR="00002841" w:rsidRPr="00002841" w:rsidRDefault="00002841" w:rsidP="00CF287B">
      <w:pPr>
        <w:numPr>
          <w:ilvl w:val="0"/>
          <w:numId w:val="14"/>
        </w:numPr>
        <w:jc w:val="both"/>
      </w:pPr>
      <w:r w:rsidRPr="00002841">
        <w:t>Transfer of type-specific technological instruction to a particular component.</w:t>
      </w:r>
    </w:p>
    <w:p w14:paraId="3BA77C13" w14:textId="77777777" w:rsidR="00002841" w:rsidRPr="00002841" w:rsidRDefault="00002841" w:rsidP="00002841">
      <w:pPr>
        <w:jc w:val="both"/>
      </w:pPr>
    </w:p>
    <w:p w14:paraId="234FB6E0" w14:textId="77777777" w:rsidR="00002841" w:rsidRPr="00002841" w:rsidRDefault="00002841" w:rsidP="00002841">
      <w:pPr>
        <w:pStyle w:val="icsmbodytext"/>
        <w:ind w:firstLine="284"/>
      </w:pPr>
      <w:r w:rsidRPr="00002841">
        <w:t xml:space="preserve">Type-specific technological processes are applied in bulk and large-scale production and, in some cases, in serial production with a steady nomenclature. </w:t>
      </w:r>
    </w:p>
    <w:p w14:paraId="44277E46" w14:textId="77777777" w:rsidR="002357EA" w:rsidRDefault="00F72986" w:rsidP="002357EA">
      <w:pPr>
        <w:tabs>
          <w:tab w:val="left" w:pos="284"/>
        </w:tabs>
        <w:spacing w:before="360" w:after="240"/>
        <w:jc w:val="both"/>
        <w:rPr>
          <w:b/>
          <w:sz w:val="22"/>
          <w:szCs w:val="46"/>
          <w:lang w:val="en-GB" w:eastAsia="en-GB"/>
        </w:rPr>
      </w:pPr>
      <w:r>
        <w:rPr>
          <w:b/>
          <w:bCs/>
          <w:snapToGrid w:val="0"/>
          <w:sz w:val="22"/>
          <w:szCs w:val="22"/>
          <w:lang w:val="en-GB" w:eastAsia="cs-CZ"/>
        </w:rPr>
        <w:t>6</w:t>
      </w:r>
      <w:r w:rsidR="002357EA">
        <w:rPr>
          <w:b/>
          <w:bCs/>
          <w:snapToGrid w:val="0"/>
          <w:sz w:val="22"/>
          <w:szCs w:val="22"/>
          <w:lang w:val="en-GB" w:eastAsia="cs-CZ"/>
        </w:rPr>
        <w:t xml:space="preserve"> </w:t>
      </w:r>
      <w:proofErr w:type="gramStart"/>
      <w:r w:rsidR="002357EA" w:rsidRPr="005E3AC8">
        <w:rPr>
          <w:b/>
          <w:bCs/>
          <w:snapToGrid w:val="0"/>
          <w:sz w:val="22"/>
          <w:szCs w:val="22"/>
          <w:lang w:val="en-GB" w:eastAsia="cs-CZ"/>
        </w:rPr>
        <w:t>CONCLUSION</w:t>
      </w:r>
      <w:proofErr w:type="gramEnd"/>
    </w:p>
    <w:p w14:paraId="3A242789" w14:textId="77777777" w:rsidR="00002841" w:rsidRDefault="00002841" w:rsidP="00002841">
      <w:pPr>
        <w:pStyle w:val="icsmbodytext"/>
        <w:ind w:firstLine="284"/>
      </w:pPr>
      <w:r w:rsidRPr="00002841">
        <w:t xml:space="preserve">A standard is that which has been selected as a model to which objects or actions may be compared. Standards for industry may be devices and instruments used to regulate colour, size, weight, and other product </w:t>
      </w:r>
      <w:hyperlink r:id="rId11" w:history="1">
        <w:r w:rsidRPr="00002841">
          <w:t>attributes</w:t>
        </w:r>
      </w:hyperlink>
      <w:r w:rsidRPr="00002841">
        <w:t xml:space="preserve">, or they may be physical models. </w:t>
      </w:r>
    </w:p>
    <w:p w14:paraId="180D8006" w14:textId="77777777" w:rsidR="002357EA" w:rsidRPr="005E3AC8" w:rsidRDefault="005D5FA2" w:rsidP="002357EA">
      <w:pPr>
        <w:tabs>
          <w:tab w:val="left" w:pos="284"/>
        </w:tabs>
        <w:spacing w:before="360" w:after="240"/>
        <w:jc w:val="both"/>
        <w:rPr>
          <w:b/>
          <w:bCs/>
          <w:snapToGrid w:val="0"/>
          <w:sz w:val="22"/>
          <w:szCs w:val="22"/>
          <w:lang w:val="en-GB" w:eastAsia="cs-CZ"/>
        </w:rPr>
      </w:pPr>
      <w:r>
        <w:rPr>
          <w:b/>
          <w:bCs/>
          <w:snapToGrid w:val="0"/>
          <w:sz w:val="22"/>
          <w:szCs w:val="22"/>
          <w:lang w:val="en-GB" w:eastAsia="cs-CZ"/>
        </w:rPr>
        <w:t xml:space="preserve">ACKNOWLEDGEMENTS </w:t>
      </w:r>
    </w:p>
    <w:p w14:paraId="58F52412" w14:textId="77777777" w:rsidR="005D5FA2" w:rsidRPr="005B6135" w:rsidRDefault="005D5FA2" w:rsidP="005D5FA2">
      <w:pPr>
        <w:pStyle w:val="Els-body-text"/>
        <w:rPr>
          <w:bCs/>
          <w:color w:val="FF0000"/>
        </w:rPr>
      </w:pPr>
      <w:r w:rsidRPr="005B6135">
        <w:rPr>
          <w:color w:val="FF0000"/>
        </w:rPr>
        <w:t xml:space="preserve">This work has been supported by the Scientific Grant Agency of the Ministry of Education of the Slovak Republic (KEGA </w:t>
      </w:r>
      <w:r w:rsidR="005B6135">
        <w:rPr>
          <w:color w:val="FF0000"/>
        </w:rPr>
        <w:t>…….</w:t>
      </w:r>
      <w:r w:rsidRPr="005B6135">
        <w:rPr>
          <w:color w:val="FF0000"/>
        </w:rPr>
        <w:t xml:space="preserve"> and</w:t>
      </w:r>
      <w:r w:rsidRPr="005B6135">
        <w:rPr>
          <w:i/>
          <w:color w:val="FF0000"/>
        </w:rPr>
        <w:t xml:space="preserve"> </w:t>
      </w:r>
      <w:r w:rsidR="005B6135">
        <w:rPr>
          <w:color w:val="FF0000"/>
          <w:lang w:val="sl-SI"/>
        </w:rPr>
        <w:t>VEGA ......</w:t>
      </w:r>
      <w:r w:rsidRPr="005B6135">
        <w:rPr>
          <w:color w:val="FF0000"/>
        </w:rPr>
        <w:t>).</w:t>
      </w:r>
    </w:p>
    <w:p w14:paraId="4F75A1BA" w14:textId="77777777" w:rsidR="002357EA" w:rsidRPr="005E3AC8" w:rsidRDefault="002357EA" w:rsidP="002357EA">
      <w:pPr>
        <w:tabs>
          <w:tab w:val="left" w:pos="284"/>
        </w:tabs>
        <w:spacing w:before="360" w:after="240"/>
        <w:jc w:val="both"/>
        <w:rPr>
          <w:b/>
          <w:bCs/>
          <w:snapToGrid w:val="0"/>
          <w:sz w:val="22"/>
          <w:szCs w:val="22"/>
          <w:lang w:val="en-GB" w:eastAsia="cs-CZ"/>
        </w:rPr>
      </w:pPr>
      <w:r w:rsidRPr="005E3AC8">
        <w:rPr>
          <w:b/>
          <w:bCs/>
          <w:snapToGrid w:val="0"/>
          <w:sz w:val="22"/>
          <w:szCs w:val="22"/>
          <w:lang w:val="en-GB" w:eastAsia="cs-CZ"/>
        </w:rPr>
        <w:t xml:space="preserve">REFERENCES </w:t>
      </w:r>
    </w:p>
    <w:p w14:paraId="6ECA3894" w14:textId="77777777" w:rsidR="000A7EF7" w:rsidRDefault="000A7EF7" w:rsidP="000A7EF7">
      <w:pPr>
        <w:pStyle w:val="Odsekzoznamu"/>
        <w:suppressAutoHyphens w:val="0"/>
        <w:ind w:left="0"/>
        <w:jc w:val="both"/>
        <w:rPr>
          <w:color w:val="222222"/>
          <w:shd w:val="clear" w:color="auto" w:fill="FFFFFF"/>
        </w:rPr>
      </w:pPr>
      <w:r w:rsidRPr="000A7EF7">
        <w:rPr>
          <w:color w:val="222222"/>
          <w:shd w:val="clear" w:color="auto" w:fill="FFFFFF"/>
        </w:rPr>
        <w:t>According to the APA</w:t>
      </w:r>
    </w:p>
    <w:p w14:paraId="5EE98810" w14:textId="77777777" w:rsidR="000A7EF7" w:rsidRDefault="000A7EF7" w:rsidP="000A7EF7">
      <w:pPr>
        <w:pStyle w:val="Odsekzoznamu"/>
        <w:suppressAutoHyphens w:val="0"/>
        <w:ind w:left="0"/>
        <w:jc w:val="both"/>
        <w:rPr>
          <w:color w:val="222222"/>
          <w:shd w:val="clear" w:color="auto" w:fill="FFFFFF"/>
        </w:rPr>
      </w:pPr>
    </w:p>
    <w:p w14:paraId="4015C938" w14:textId="77777777" w:rsidR="000A7EF7" w:rsidRPr="000A7EF7" w:rsidRDefault="000A7EF7" w:rsidP="00CF287B">
      <w:pPr>
        <w:pStyle w:val="Odsekzoznamu"/>
        <w:numPr>
          <w:ilvl w:val="0"/>
          <w:numId w:val="10"/>
        </w:numPr>
        <w:suppressAutoHyphens w:val="0"/>
        <w:jc w:val="both"/>
        <w:rPr>
          <w:color w:val="222222"/>
          <w:shd w:val="clear" w:color="auto" w:fill="FFFFFF"/>
        </w:rPr>
      </w:pPr>
      <w:r w:rsidRPr="000A7EF7">
        <w:rPr>
          <w:color w:val="222222"/>
          <w:shd w:val="clear" w:color="auto" w:fill="FFFFFF"/>
        </w:rPr>
        <w:t xml:space="preserve">Majernik, M., Daneshjo, N., Chovancová, J., &amp; Sanciova, G. (2017). Design of integrated management systems according to the revised ISO </w:t>
      </w:r>
      <w:r w:rsidRPr="000A7EF7">
        <w:rPr>
          <w:color w:val="222222"/>
          <w:shd w:val="clear" w:color="auto" w:fill="FFFFFF"/>
        </w:rPr>
        <w:lastRenderedPageBreak/>
        <w:t>standards. </w:t>
      </w:r>
      <w:r w:rsidRPr="000A7EF7">
        <w:rPr>
          <w:i/>
          <w:iCs/>
          <w:color w:val="222222"/>
          <w:shd w:val="clear" w:color="auto" w:fill="FFFFFF"/>
        </w:rPr>
        <w:t>Polish Journal of Management Studies</w:t>
      </w:r>
      <w:r w:rsidRPr="000A7EF7">
        <w:rPr>
          <w:color w:val="222222"/>
          <w:shd w:val="clear" w:color="auto" w:fill="FFFFFF"/>
        </w:rPr>
        <w:t>, </w:t>
      </w:r>
      <w:r w:rsidRPr="000A7EF7">
        <w:rPr>
          <w:i/>
          <w:iCs/>
          <w:color w:val="222222"/>
          <w:shd w:val="clear" w:color="auto" w:fill="FFFFFF"/>
        </w:rPr>
        <w:t>15</w:t>
      </w:r>
      <w:r w:rsidRPr="000A7EF7">
        <w:rPr>
          <w:color w:val="222222"/>
          <w:shd w:val="clear" w:color="auto" w:fill="FFFFFF"/>
        </w:rPr>
        <w:t>(1), 135-143.</w:t>
      </w:r>
    </w:p>
    <w:p w14:paraId="1ED54967" w14:textId="77777777" w:rsidR="00046874" w:rsidRPr="003B344F" w:rsidRDefault="00046874" w:rsidP="00046874">
      <w:pPr>
        <w:pStyle w:val="Zkladntext"/>
        <w:numPr>
          <w:ilvl w:val="0"/>
          <w:numId w:val="10"/>
        </w:numPr>
        <w:spacing w:after="0"/>
        <w:rPr>
          <w:color w:val="222222"/>
          <w:u w:val="single"/>
          <w:shd w:val="clear" w:color="auto" w:fill="FFFFFF"/>
          <w:lang w:val="sk-SK"/>
        </w:rPr>
      </w:pPr>
      <w:hyperlink r:id="rId12" w:history="1">
        <w:r w:rsidRPr="003B344F">
          <w:rPr>
            <w:color w:val="222222"/>
            <w:u w:val="single"/>
            <w:shd w:val="clear" w:color="auto" w:fill="FFFFFF"/>
            <w:lang w:val="sk-SK"/>
          </w:rPr>
          <w:t>https://link.springer.com/article/10.1007/s10799-015-0215-7</w:t>
        </w:r>
      </w:hyperlink>
    </w:p>
    <w:p w14:paraId="776DC902" w14:textId="77777777" w:rsidR="003B344F" w:rsidRPr="003B344F" w:rsidRDefault="003B344F" w:rsidP="003B344F">
      <w:pPr>
        <w:pStyle w:val="Zkladntext"/>
        <w:spacing w:after="0"/>
        <w:rPr>
          <w:color w:val="222222"/>
          <w:u w:val="single"/>
          <w:shd w:val="clear" w:color="auto" w:fill="FFFFFF"/>
          <w:lang w:val="sk-SK"/>
        </w:rPr>
      </w:pPr>
    </w:p>
    <w:p w14:paraId="49C554B3" w14:textId="77777777" w:rsidR="00C16F67" w:rsidRPr="005E3AC8" w:rsidRDefault="00C16F67" w:rsidP="002357EA">
      <w:pPr>
        <w:tabs>
          <w:tab w:val="left" w:pos="284"/>
        </w:tabs>
        <w:spacing w:before="360" w:after="240"/>
        <w:jc w:val="both"/>
        <w:rPr>
          <w:b/>
          <w:bCs/>
          <w:snapToGrid w:val="0"/>
          <w:sz w:val="22"/>
          <w:szCs w:val="22"/>
          <w:lang w:val="en-GB" w:eastAsia="cs-CZ"/>
        </w:rPr>
      </w:pPr>
      <w:r w:rsidRPr="005E3AC8">
        <w:rPr>
          <w:b/>
          <w:bCs/>
          <w:snapToGrid w:val="0"/>
          <w:sz w:val="22"/>
          <w:szCs w:val="22"/>
          <w:lang w:val="en-GB" w:eastAsia="cs-CZ"/>
        </w:rPr>
        <w:t>AUTH</w:t>
      </w:r>
      <w:r w:rsidR="002357EA" w:rsidRPr="005E3AC8">
        <w:rPr>
          <w:b/>
          <w:bCs/>
          <w:snapToGrid w:val="0"/>
          <w:sz w:val="22"/>
          <w:szCs w:val="22"/>
          <w:lang w:val="en-GB" w:eastAsia="cs-CZ"/>
        </w:rPr>
        <w:t>ORS ADDRESSES</w:t>
      </w:r>
    </w:p>
    <w:p w14:paraId="324F4459" w14:textId="77777777" w:rsidR="002357EA" w:rsidRPr="005E3AC8" w:rsidRDefault="002357EA" w:rsidP="002357EA">
      <w:pPr>
        <w:pStyle w:val="icsmauthors"/>
        <w:tabs>
          <w:tab w:val="left" w:pos="5103"/>
        </w:tabs>
        <w:spacing w:after="0"/>
        <w:ind w:left="142" w:hanging="142"/>
        <w:jc w:val="left"/>
        <w:rPr>
          <w:sz w:val="20"/>
          <w:szCs w:val="18"/>
          <w:lang w:val="sk-SK"/>
        </w:rPr>
      </w:pPr>
      <w:r w:rsidRPr="005E3AC8">
        <w:rPr>
          <w:sz w:val="20"/>
          <w:szCs w:val="18"/>
          <w:vertAlign w:val="superscript"/>
          <w:lang w:val="sk-SK"/>
        </w:rPr>
        <w:t>1</w:t>
      </w:r>
      <w:r w:rsidR="00D806EF">
        <w:rPr>
          <w:sz w:val="20"/>
          <w:szCs w:val="18"/>
          <w:lang w:val="sk-SK"/>
        </w:rPr>
        <w:t>Ing. Peter Kováč</w:t>
      </w:r>
      <w:r w:rsidR="00BF3876">
        <w:rPr>
          <w:sz w:val="20"/>
          <w:szCs w:val="18"/>
          <w:lang w:val="sk-SK"/>
        </w:rPr>
        <w:t>, PhD.</w:t>
      </w:r>
    </w:p>
    <w:p w14:paraId="25FDE4B3" w14:textId="77777777" w:rsidR="00BF3876" w:rsidRDefault="00BF3876" w:rsidP="002357EA">
      <w:pPr>
        <w:pStyle w:val="icsmauthors"/>
        <w:tabs>
          <w:tab w:val="left" w:pos="5103"/>
        </w:tabs>
        <w:spacing w:after="0"/>
        <w:ind w:left="142" w:hanging="142"/>
        <w:jc w:val="left"/>
        <w:rPr>
          <w:sz w:val="20"/>
          <w:szCs w:val="18"/>
          <w:lang w:val="en-AU"/>
        </w:rPr>
      </w:pPr>
      <w:r w:rsidRPr="00BF3876">
        <w:rPr>
          <w:sz w:val="20"/>
          <w:szCs w:val="18"/>
          <w:lang w:val="sk-SK"/>
        </w:rPr>
        <w:t xml:space="preserve">Technical </w:t>
      </w:r>
      <w:r>
        <w:rPr>
          <w:sz w:val="20"/>
          <w:szCs w:val="18"/>
          <w:lang w:val="sk-SK"/>
        </w:rPr>
        <w:t>U</w:t>
      </w:r>
      <w:r w:rsidRPr="00BF3876">
        <w:rPr>
          <w:sz w:val="20"/>
          <w:szCs w:val="18"/>
          <w:lang w:val="sk-SK"/>
        </w:rPr>
        <w:t>niversity of Kosice</w:t>
      </w:r>
      <w:r w:rsidRPr="00BF3876">
        <w:rPr>
          <w:sz w:val="20"/>
          <w:szCs w:val="18"/>
          <w:lang w:val="en-AU"/>
        </w:rPr>
        <w:t xml:space="preserve"> </w:t>
      </w:r>
    </w:p>
    <w:p w14:paraId="183B5CC1" w14:textId="77777777" w:rsidR="002357EA" w:rsidRPr="005E3AC8" w:rsidRDefault="002357EA" w:rsidP="002357EA">
      <w:pPr>
        <w:pStyle w:val="icsmauthors"/>
        <w:tabs>
          <w:tab w:val="left" w:pos="5103"/>
        </w:tabs>
        <w:spacing w:after="0"/>
        <w:ind w:left="142" w:hanging="142"/>
        <w:jc w:val="left"/>
        <w:rPr>
          <w:sz w:val="20"/>
          <w:szCs w:val="18"/>
          <w:lang w:val="en-AU"/>
        </w:rPr>
      </w:pPr>
      <w:r w:rsidRPr="005E3AC8">
        <w:rPr>
          <w:sz w:val="20"/>
          <w:szCs w:val="18"/>
          <w:lang w:val="en-AU"/>
        </w:rPr>
        <w:t xml:space="preserve">Faculty </w:t>
      </w:r>
      <w:r w:rsidR="00BF3876">
        <w:rPr>
          <w:sz w:val="20"/>
          <w:szCs w:val="18"/>
          <w:lang w:val="en-AU"/>
        </w:rPr>
        <w:t>of Mechanical Engineering</w:t>
      </w:r>
    </w:p>
    <w:p w14:paraId="386214A8" w14:textId="77777777" w:rsidR="002357EA" w:rsidRPr="005E3AC8" w:rsidRDefault="002357EA" w:rsidP="002357EA">
      <w:pPr>
        <w:pStyle w:val="icsmauthors"/>
        <w:tabs>
          <w:tab w:val="left" w:pos="5103"/>
        </w:tabs>
        <w:spacing w:after="0"/>
        <w:ind w:left="142" w:hanging="142"/>
        <w:jc w:val="left"/>
        <w:rPr>
          <w:sz w:val="20"/>
          <w:szCs w:val="18"/>
          <w:lang w:val="en-AU"/>
        </w:rPr>
      </w:pPr>
      <w:r w:rsidRPr="005E3AC8">
        <w:rPr>
          <w:sz w:val="20"/>
          <w:szCs w:val="18"/>
          <w:lang w:val="en-AU"/>
        </w:rPr>
        <w:t xml:space="preserve">Department </w:t>
      </w:r>
      <w:r w:rsidR="00BF3876" w:rsidRPr="00BF3876">
        <w:rPr>
          <w:sz w:val="20"/>
          <w:szCs w:val="18"/>
          <w:lang w:val="sk-SK"/>
        </w:rPr>
        <w:t>of Industrial and Digital Engineering</w:t>
      </w:r>
    </w:p>
    <w:p w14:paraId="25BF41E1" w14:textId="77777777" w:rsidR="002357EA" w:rsidRPr="005E3AC8" w:rsidRDefault="00BF3876" w:rsidP="002357EA">
      <w:pPr>
        <w:pStyle w:val="icsmauthors"/>
        <w:tabs>
          <w:tab w:val="left" w:pos="5103"/>
        </w:tabs>
        <w:spacing w:after="0"/>
        <w:ind w:left="142" w:hanging="142"/>
        <w:jc w:val="left"/>
        <w:rPr>
          <w:sz w:val="20"/>
          <w:szCs w:val="18"/>
          <w:lang w:val="sk-SK"/>
        </w:rPr>
      </w:pPr>
      <w:r>
        <w:rPr>
          <w:sz w:val="20"/>
          <w:szCs w:val="18"/>
          <w:lang w:val="sk-SK"/>
        </w:rPr>
        <w:t>Park Komenskeho 9</w:t>
      </w:r>
      <w:r w:rsidR="002357EA" w:rsidRPr="005E3AC8">
        <w:rPr>
          <w:sz w:val="20"/>
          <w:szCs w:val="18"/>
          <w:lang w:val="sk-SK"/>
        </w:rPr>
        <w:t xml:space="preserve">, </w:t>
      </w:r>
      <w:r>
        <w:rPr>
          <w:sz w:val="20"/>
          <w:szCs w:val="18"/>
          <w:lang w:val="sk-SK"/>
        </w:rPr>
        <w:t>042 00, Kosice</w:t>
      </w:r>
    </w:p>
    <w:p w14:paraId="354F2E34" w14:textId="77777777" w:rsidR="002357EA" w:rsidRDefault="00BF3876" w:rsidP="002357EA">
      <w:pPr>
        <w:pStyle w:val="icsmauthors"/>
        <w:tabs>
          <w:tab w:val="left" w:pos="5103"/>
        </w:tabs>
        <w:spacing w:after="0"/>
        <w:ind w:left="142" w:hanging="142"/>
        <w:jc w:val="left"/>
        <w:rPr>
          <w:sz w:val="20"/>
          <w:szCs w:val="18"/>
          <w:lang w:val="sk-SK"/>
        </w:rPr>
      </w:pPr>
      <w:r>
        <w:rPr>
          <w:sz w:val="20"/>
          <w:szCs w:val="18"/>
          <w:lang w:val="sk-SK"/>
        </w:rPr>
        <w:t>Slovak republic</w:t>
      </w:r>
    </w:p>
    <w:p w14:paraId="39AC5616" w14:textId="77777777" w:rsidR="002357EA" w:rsidRPr="005E3AC8" w:rsidRDefault="002357EA" w:rsidP="002357EA">
      <w:pPr>
        <w:pStyle w:val="icsmauthors"/>
        <w:tabs>
          <w:tab w:val="left" w:pos="5103"/>
        </w:tabs>
        <w:spacing w:after="0"/>
        <w:ind w:left="142" w:hanging="142"/>
        <w:jc w:val="left"/>
        <w:rPr>
          <w:sz w:val="20"/>
          <w:szCs w:val="18"/>
          <w:lang w:val="sk-SK"/>
        </w:rPr>
      </w:pPr>
      <w:r w:rsidRPr="005E3AC8">
        <w:rPr>
          <w:sz w:val="20"/>
          <w:szCs w:val="18"/>
          <w:lang w:val="sk-SK"/>
        </w:rPr>
        <w:t xml:space="preserve">e-mail: </w:t>
      </w:r>
      <w:r w:rsidR="00D806EF">
        <w:rPr>
          <w:sz w:val="20"/>
          <w:szCs w:val="18"/>
          <w:lang w:val="sk-SK"/>
        </w:rPr>
        <w:t>peter.kováč</w:t>
      </w:r>
      <w:r w:rsidRPr="005E3AC8">
        <w:rPr>
          <w:sz w:val="20"/>
          <w:szCs w:val="18"/>
          <w:lang w:val="sk-SK"/>
        </w:rPr>
        <w:t>@</w:t>
      </w:r>
      <w:r w:rsidR="00BF3876">
        <w:rPr>
          <w:sz w:val="20"/>
          <w:szCs w:val="18"/>
          <w:lang w:val="sk-SK"/>
        </w:rPr>
        <w:t>tuke</w:t>
      </w:r>
      <w:r w:rsidRPr="005E3AC8">
        <w:rPr>
          <w:sz w:val="20"/>
          <w:szCs w:val="18"/>
          <w:lang w:val="sk-SK"/>
        </w:rPr>
        <w:t>.sk</w:t>
      </w:r>
    </w:p>
    <w:p w14:paraId="236F51A0" w14:textId="77777777" w:rsidR="002357EA" w:rsidRDefault="002357EA" w:rsidP="002357EA">
      <w:pPr>
        <w:pStyle w:val="icsmauthors"/>
        <w:tabs>
          <w:tab w:val="left" w:pos="5103"/>
        </w:tabs>
        <w:spacing w:after="0"/>
        <w:ind w:left="142" w:hanging="142"/>
        <w:jc w:val="left"/>
        <w:rPr>
          <w:sz w:val="18"/>
          <w:szCs w:val="18"/>
          <w:lang w:val="sk-SK"/>
        </w:rPr>
      </w:pPr>
    </w:p>
    <w:p w14:paraId="009B337B" w14:textId="77777777" w:rsidR="00C16F67" w:rsidRPr="005E3AC8" w:rsidRDefault="002357EA" w:rsidP="00C16F67">
      <w:pPr>
        <w:pStyle w:val="icsmauthors"/>
        <w:tabs>
          <w:tab w:val="left" w:pos="5103"/>
        </w:tabs>
        <w:spacing w:after="0"/>
        <w:ind w:left="142" w:hanging="142"/>
        <w:jc w:val="left"/>
        <w:rPr>
          <w:sz w:val="20"/>
          <w:szCs w:val="18"/>
          <w:lang w:val="sk-SK"/>
        </w:rPr>
      </w:pPr>
      <w:r>
        <w:rPr>
          <w:sz w:val="20"/>
          <w:szCs w:val="18"/>
          <w:vertAlign w:val="superscript"/>
          <w:lang w:val="sk-SK"/>
        </w:rPr>
        <w:t xml:space="preserve">2 </w:t>
      </w:r>
      <w:r w:rsidR="00D806EF">
        <w:rPr>
          <w:sz w:val="20"/>
          <w:szCs w:val="18"/>
          <w:lang w:val="sk-SK"/>
        </w:rPr>
        <w:t>Ing. Juraj Maly</w:t>
      </w:r>
      <w:r w:rsidR="00C16F67">
        <w:rPr>
          <w:sz w:val="20"/>
          <w:szCs w:val="18"/>
          <w:lang w:val="sk-SK"/>
        </w:rPr>
        <w:t>, PhD.</w:t>
      </w:r>
    </w:p>
    <w:p w14:paraId="5D12ACAE" w14:textId="77777777" w:rsidR="00C16F67" w:rsidRDefault="00C16F67" w:rsidP="00C16F67">
      <w:pPr>
        <w:pStyle w:val="icsmauthors"/>
        <w:tabs>
          <w:tab w:val="left" w:pos="5103"/>
        </w:tabs>
        <w:spacing w:after="0"/>
        <w:ind w:left="142" w:hanging="142"/>
        <w:jc w:val="left"/>
        <w:rPr>
          <w:sz w:val="20"/>
          <w:szCs w:val="18"/>
          <w:lang w:val="en-AU"/>
        </w:rPr>
      </w:pPr>
      <w:r w:rsidRPr="00BF3876">
        <w:rPr>
          <w:sz w:val="20"/>
          <w:szCs w:val="18"/>
          <w:lang w:val="sk-SK"/>
        </w:rPr>
        <w:t xml:space="preserve">Technical </w:t>
      </w:r>
      <w:r>
        <w:rPr>
          <w:sz w:val="20"/>
          <w:szCs w:val="18"/>
          <w:lang w:val="sk-SK"/>
        </w:rPr>
        <w:t>U</w:t>
      </w:r>
      <w:r w:rsidRPr="00BF3876">
        <w:rPr>
          <w:sz w:val="20"/>
          <w:szCs w:val="18"/>
          <w:lang w:val="sk-SK"/>
        </w:rPr>
        <w:t>niversity of Kosice</w:t>
      </w:r>
      <w:r w:rsidRPr="00BF3876">
        <w:rPr>
          <w:sz w:val="20"/>
          <w:szCs w:val="18"/>
          <w:lang w:val="en-AU"/>
        </w:rPr>
        <w:t xml:space="preserve"> </w:t>
      </w:r>
    </w:p>
    <w:p w14:paraId="3077757E" w14:textId="77777777" w:rsidR="00C16F67" w:rsidRPr="005E3AC8" w:rsidRDefault="00C16F67" w:rsidP="00C16F67">
      <w:pPr>
        <w:pStyle w:val="icsmauthors"/>
        <w:tabs>
          <w:tab w:val="left" w:pos="5103"/>
        </w:tabs>
        <w:spacing w:after="0"/>
        <w:ind w:left="142" w:hanging="142"/>
        <w:jc w:val="left"/>
        <w:rPr>
          <w:sz w:val="20"/>
          <w:szCs w:val="18"/>
          <w:lang w:val="en-AU"/>
        </w:rPr>
      </w:pPr>
      <w:r w:rsidRPr="005E3AC8">
        <w:rPr>
          <w:sz w:val="20"/>
          <w:szCs w:val="18"/>
          <w:lang w:val="en-AU"/>
        </w:rPr>
        <w:t xml:space="preserve">Faculty </w:t>
      </w:r>
      <w:r>
        <w:rPr>
          <w:sz w:val="20"/>
          <w:szCs w:val="18"/>
          <w:lang w:val="en-AU"/>
        </w:rPr>
        <w:t>of Mechanical Engineering</w:t>
      </w:r>
    </w:p>
    <w:p w14:paraId="71E31F63" w14:textId="77777777" w:rsidR="00C16F67" w:rsidRPr="005E3AC8" w:rsidRDefault="00C16F67" w:rsidP="00C16F67">
      <w:pPr>
        <w:pStyle w:val="icsmauthors"/>
        <w:tabs>
          <w:tab w:val="left" w:pos="5103"/>
        </w:tabs>
        <w:spacing w:after="0"/>
        <w:ind w:left="142" w:hanging="142"/>
        <w:jc w:val="left"/>
        <w:rPr>
          <w:sz w:val="20"/>
          <w:szCs w:val="18"/>
          <w:lang w:val="en-AU"/>
        </w:rPr>
      </w:pPr>
      <w:r w:rsidRPr="005E3AC8">
        <w:rPr>
          <w:sz w:val="20"/>
          <w:szCs w:val="18"/>
          <w:lang w:val="en-AU"/>
        </w:rPr>
        <w:t xml:space="preserve">Department </w:t>
      </w:r>
      <w:r w:rsidRPr="00BF3876">
        <w:rPr>
          <w:sz w:val="20"/>
          <w:szCs w:val="18"/>
          <w:lang w:val="sk-SK"/>
        </w:rPr>
        <w:t>of Industrial and Digital Engineering</w:t>
      </w:r>
    </w:p>
    <w:p w14:paraId="31381725" w14:textId="77777777" w:rsidR="00C16F67" w:rsidRPr="005E3AC8" w:rsidRDefault="00C16F67" w:rsidP="00C16F67">
      <w:pPr>
        <w:pStyle w:val="icsmauthors"/>
        <w:tabs>
          <w:tab w:val="left" w:pos="5103"/>
        </w:tabs>
        <w:spacing w:after="0"/>
        <w:ind w:left="142" w:hanging="142"/>
        <w:jc w:val="left"/>
        <w:rPr>
          <w:sz w:val="20"/>
          <w:szCs w:val="18"/>
          <w:lang w:val="sk-SK"/>
        </w:rPr>
      </w:pPr>
      <w:r>
        <w:rPr>
          <w:sz w:val="20"/>
          <w:szCs w:val="18"/>
          <w:lang w:val="sk-SK"/>
        </w:rPr>
        <w:t>Park Komenskeho 9</w:t>
      </w:r>
      <w:r w:rsidRPr="005E3AC8">
        <w:rPr>
          <w:sz w:val="20"/>
          <w:szCs w:val="18"/>
          <w:lang w:val="sk-SK"/>
        </w:rPr>
        <w:t xml:space="preserve">, </w:t>
      </w:r>
      <w:r>
        <w:rPr>
          <w:sz w:val="20"/>
          <w:szCs w:val="18"/>
          <w:lang w:val="sk-SK"/>
        </w:rPr>
        <w:t>042 00, Kosice</w:t>
      </w:r>
    </w:p>
    <w:p w14:paraId="4FDCBBC9" w14:textId="77777777" w:rsidR="00C16F67" w:rsidRDefault="00C16F67" w:rsidP="00C16F67">
      <w:pPr>
        <w:pStyle w:val="icsmauthors"/>
        <w:tabs>
          <w:tab w:val="left" w:pos="5103"/>
        </w:tabs>
        <w:spacing w:after="0"/>
        <w:ind w:left="142" w:hanging="142"/>
        <w:jc w:val="left"/>
        <w:rPr>
          <w:sz w:val="20"/>
          <w:szCs w:val="18"/>
          <w:lang w:val="sk-SK"/>
        </w:rPr>
      </w:pPr>
      <w:r>
        <w:rPr>
          <w:sz w:val="20"/>
          <w:szCs w:val="18"/>
          <w:lang w:val="sk-SK"/>
        </w:rPr>
        <w:t>Slovak republic</w:t>
      </w:r>
    </w:p>
    <w:p w14:paraId="621CE396" w14:textId="77777777" w:rsidR="00C16F67" w:rsidRPr="005E3AC8" w:rsidRDefault="00C16F67" w:rsidP="00C16F67">
      <w:pPr>
        <w:pStyle w:val="icsmauthors"/>
        <w:tabs>
          <w:tab w:val="left" w:pos="5103"/>
        </w:tabs>
        <w:spacing w:after="0"/>
        <w:ind w:left="142" w:hanging="142"/>
        <w:jc w:val="left"/>
        <w:rPr>
          <w:sz w:val="20"/>
          <w:szCs w:val="18"/>
          <w:lang w:val="sk-SK"/>
        </w:rPr>
      </w:pPr>
      <w:r w:rsidRPr="005E3AC8">
        <w:rPr>
          <w:sz w:val="20"/>
          <w:szCs w:val="18"/>
          <w:lang w:val="sk-SK"/>
        </w:rPr>
        <w:t xml:space="preserve">e-mail: </w:t>
      </w:r>
      <w:r w:rsidR="00D806EF">
        <w:rPr>
          <w:sz w:val="20"/>
          <w:szCs w:val="18"/>
          <w:lang w:val="sk-SK"/>
        </w:rPr>
        <w:t>juraj.maly</w:t>
      </w:r>
      <w:r w:rsidRPr="005E3AC8">
        <w:rPr>
          <w:sz w:val="20"/>
          <w:szCs w:val="18"/>
          <w:lang w:val="sk-SK"/>
        </w:rPr>
        <w:t>@</w:t>
      </w:r>
      <w:r>
        <w:rPr>
          <w:sz w:val="20"/>
          <w:szCs w:val="18"/>
          <w:lang w:val="sk-SK"/>
        </w:rPr>
        <w:t>tuke</w:t>
      </w:r>
      <w:r w:rsidRPr="005E3AC8">
        <w:rPr>
          <w:sz w:val="20"/>
          <w:szCs w:val="18"/>
          <w:lang w:val="sk-SK"/>
        </w:rPr>
        <w:t>.sk</w:t>
      </w:r>
    </w:p>
    <w:p w14:paraId="0953DBF8" w14:textId="77777777" w:rsidR="002357EA" w:rsidRDefault="002357EA" w:rsidP="00C16F67">
      <w:pPr>
        <w:pStyle w:val="icsmauthors"/>
        <w:tabs>
          <w:tab w:val="left" w:pos="5103"/>
        </w:tabs>
        <w:spacing w:after="0"/>
        <w:ind w:left="142" w:hanging="142"/>
        <w:jc w:val="left"/>
        <w:rPr>
          <w:sz w:val="18"/>
          <w:szCs w:val="18"/>
          <w:lang w:val="sk-SK"/>
        </w:rPr>
      </w:pPr>
    </w:p>
    <w:p w14:paraId="712A70D6" w14:textId="77777777" w:rsidR="00C16F67" w:rsidRPr="005E3AC8" w:rsidRDefault="002357EA" w:rsidP="00C16F67">
      <w:pPr>
        <w:pStyle w:val="icsmauthors"/>
        <w:tabs>
          <w:tab w:val="left" w:pos="5103"/>
        </w:tabs>
        <w:spacing w:after="0"/>
        <w:ind w:left="142" w:hanging="142"/>
        <w:jc w:val="left"/>
        <w:rPr>
          <w:sz w:val="20"/>
          <w:szCs w:val="18"/>
          <w:lang w:val="sk-SK"/>
        </w:rPr>
      </w:pPr>
      <w:r>
        <w:rPr>
          <w:sz w:val="20"/>
          <w:szCs w:val="18"/>
          <w:vertAlign w:val="superscript"/>
          <w:lang w:val="sk-SK"/>
        </w:rPr>
        <w:t xml:space="preserve">3 </w:t>
      </w:r>
      <w:r w:rsidR="00D806EF">
        <w:rPr>
          <w:sz w:val="20"/>
          <w:szCs w:val="18"/>
          <w:lang w:val="sk-SK"/>
        </w:rPr>
        <w:t>doc. Ing. Vladimír Velky</w:t>
      </w:r>
      <w:r w:rsidR="00C16F67">
        <w:rPr>
          <w:sz w:val="20"/>
          <w:szCs w:val="18"/>
          <w:lang w:val="sk-SK"/>
        </w:rPr>
        <w:t>, PhD.</w:t>
      </w:r>
    </w:p>
    <w:p w14:paraId="0437C758" w14:textId="77777777" w:rsidR="00C16F67" w:rsidRDefault="00C16F67" w:rsidP="00C16F67">
      <w:pPr>
        <w:pStyle w:val="icsmauthors"/>
        <w:tabs>
          <w:tab w:val="left" w:pos="5103"/>
        </w:tabs>
        <w:spacing w:after="0"/>
        <w:ind w:left="142" w:hanging="142"/>
        <w:jc w:val="left"/>
        <w:rPr>
          <w:sz w:val="20"/>
          <w:szCs w:val="18"/>
          <w:lang w:val="en-AU"/>
        </w:rPr>
      </w:pPr>
      <w:r w:rsidRPr="00BF3876">
        <w:rPr>
          <w:sz w:val="20"/>
          <w:szCs w:val="18"/>
          <w:lang w:val="sk-SK"/>
        </w:rPr>
        <w:t xml:space="preserve">Technical </w:t>
      </w:r>
      <w:r>
        <w:rPr>
          <w:sz w:val="20"/>
          <w:szCs w:val="18"/>
          <w:lang w:val="sk-SK"/>
        </w:rPr>
        <w:t>U</w:t>
      </w:r>
      <w:r w:rsidRPr="00BF3876">
        <w:rPr>
          <w:sz w:val="20"/>
          <w:szCs w:val="18"/>
          <w:lang w:val="sk-SK"/>
        </w:rPr>
        <w:t>niversity of Kosice</w:t>
      </w:r>
      <w:r w:rsidRPr="00BF3876">
        <w:rPr>
          <w:sz w:val="20"/>
          <w:szCs w:val="18"/>
          <w:lang w:val="en-AU"/>
        </w:rPr>
        <w:t xml:space="preserve"> </w:t>
      </w:r>
    </w:p>
    <w:p w14:paraId="6AE72959" w14:textId="77777777" w:rsidR="00C16F67" w:rsidRPr="005E3AC8" w:rsidRDefault="00C16F67" w:rsidP="00C16F67">
      <w:pPr>
        <w:pStyle w:val="icsmauthors"/>
        <w:tabs>
          <w:tab w:val="left" w:pos="5103"/>
        </w:tabs>
        <w:spacing w:after="0"/>
        <w:ind w:left="142" w:hanging="142"/>
        <w:jc w:val="left"/>
        <w:rPr>
          <w:sz w:val="20"/>
          <w:szCs w:val="18"/>
          <w:lang w:val="en-AU"/>
        </w:rPr>
      </w:pPr>
      <w:r w:rsidRPr="005E3AC8">
        <w:rPr>
          <w:sz w:val="20"/>
          <w:szCs w:val="18"/>
          <w:lang w:val="en-AU"/>
        </w:rPr>
        <w:t xml:space="preserve">Faculty </w:t>
      </w:r>
      <w:r>
        <w:rPr>
          <w:sz w:val="20"/>
          <w:szCs w:val="18"/>
          <w:lang w:val="en-AU"/>
        </w:rPr>
        <w:t>of Mechanical Engineering</w:t>
      </w:r>
    </w:p>
    <w:p w14:paraId="412A25E1" w14:textId="77777777" w:rsidR="00C16F67" w:rsidRPr="005E3AC8" w:rsidRDefault="00C16F67" w:rsidP="00C16F67">
      <w:pPr>
        <w:pStyle w:val="icsmauthors"/>
        <w:tabs>
          <w:tab w:val="left" w:pos="5103"/>
        </w:tabs>
        <w:spacing w:after="0"/>
        <w:ind w:left="142" w:hanging="142"/>
        <w:jc w:val="left"/>
        <w:rPr>
          <w:sz w:val="20"/>
          <w:szCs w:val="18"/>
          <w:lang w:val="en-AU"/>
        </w:rPr>
      </w:pPr>
      <w:r w:rsidRPr="005E3AC8">
        <w:rPr>
          <w:sz w:val="20"/>
          <w:szCs w:val="18"/>
          <w:lang w:val="en-AU"/>
        </w:rPr>
        <w:t xml:space="preserve">Department </w:t>
      </w:r>
      <w:r w:rsidRPr="00BF3876">
        <w:rPr>
          <w:sz w:val="20"/>
          <w:szCs w:val="18"/>
          <w:lang w:val="sk-SK"/>
        </w:rPr>
        <w:t>of Industrial and Digital Engineering</w:t>
      </w:r>
    </w:p>
    <w:p w14:paraId="08FC0DF8" w14:textId="77777777" w:rsidR="00C16F67" w:rsidRPr="005E3AC8" w:rsidRDefault="00C16F67" w:rsidP="00C16F67">
      <w:pPr>
        <w:pStyle w:val="icsmauthors"/>
        <w:tabs>
          <w:tab w:val="left" w:pos="5103"/>
        </w:tabs>
        <w:spacing w:after="0"/>
        <w:ind w:left="142" w:hanging="142"/>
        <w:jc w:val="left"/>
        <w:rPr>
          <w:sz w:val="20"/>
          <w:szCs w:val="18"/>
          <w:lang w:val="sk-SK"/>
        </w:rPr>
      </w:pPr>
      <w:r>
        <w:rPr>
          <w:sz w:val="20"/>
          <w:szCs w:val="18"/>
          <w:lang w:val="sk-SK"/>
        </w:rPr>
        <w:t>Park Komenskeho 9</w:t>
      </w:r>
      <w:r w:rsidRPr="005E3AC8">
        <w:rPr>
          <w:sz w:val="20"/>
          <w:szCs w:val="18"/>
          <w:lang w:val="sk-SK"/>
        </w:rPr>
        <w:t xml:space="preserve">, </w:t>
      </w:r>
      <w:r>
        <w:rPr>
          <w:sz w:val="20"/>
          <w:szCs w:val="18"/>
          <w:lang w:val="sk-SK"/>
        </w:rPr>
        <w:t>042 00, Kosice</w:t>
      </w:r>
    </w:p>
    <w:p w14:paraId="48B0A5C8" w14:textId="77777777" w:rsidR="00C16F67" w:rsidRDefault="00C16F67" w:rsidP="00C16F67">
      <w:pPr>
        <w:pStyle w:val="icsmauthors"/>
        <w:tabs>
          <w:tab w:val="left" w:pos="5103"/>
        </w:tabs>
        <w:spacing w:after="0"/>
        <w:ind w:left="142" w:hanging="142"/>
        <w:jc w:val="left"/>
        <w:rPr>
          <w:sz w:val="20"/>
          <w:szCs w:val="18"/>
          <w:lang w:val="sk-SK"/>
        </w:rPr>
      </w:pPr>
      <w:r>
        <w:rPr>
          <w:sz w:val="20"/>
          <w:szCs w:val="18"/>
          <w:lang w:val="sk-SK"/>
        </w:rPr>
        <w:t>Slovak republic</w:t>
      </w:r>
    </w:p>
    <w:p w14:paraId="3BD4B675" w14:textId="77777777" w:rsidR="002357EA" w:rsidRDefault="00C16F67" w:rsidP="00C16F67">
      <w:pPr>
        <w:pStyle w:val="icsmauthors"/>
        <w:tabs>
          <w:tab w:val="left" w:pos="5103"/>
        </w:tabs>
        <w:spacing w:after="0"/>
        <w:ind w:left="142" w:hanging="142"/>
        <w:jc w:val="left"/>
        <w:rPr>
          <w:sz w:val="20"/>
          <w:szCs w:val="18"/>
          <w:lang w:val="sk-SK"/>
        </w:rPr>
      </w:pPr>
      <w:r w:rsidRPr="005E3AC8">
        <w:rPr>
          <w:sz w:val="20"/>
          <w:szCs w:val="18"/>
          <w:lang w:val="sk-SK"/>
        </w:rPr>
        <w:t xml:space="preserve">e-mail: </w:t>
      </w:r>
      <w:r w:rsidR="00D806EF">
        <w:rPr>
          <w:sz w:val="20"/>
          <w:szCs w:val="18"/>
          <w:lang w:val="sk-SK"/>
        </w:rPr>
        <w:t>vladimir.velk</w:t>
      </w:r>
      <w:r>
        <w:rPr>
          <w:sz w:val="20"/>
          <w:szCs w:val="18"/>
          <w:lang w:val="sk-SK"/>
        </w:rPr>
        <w:t>y</w:t>
      </w:r>
      <w:r w:rsidRPr="005E3AC8">
        <w:rPr>
          <w:sz w:val="20"/>
          <w:szCs w:val="18"/>
          <w:lang w:val="sk-SK"/>
        </w:rPr>
        <w:t>@</w:t>
      </w:r>
      <w:r>
        <w:rPr>
          <w:sz w:val="20"/>
          <w:szCs w:val="18"/>
          <w:lang w:val="sk-SK"/>
        </w:rPr>
        <w:t>tuke.s</w:t>
      </w:r>
      <w:r w:rsidR="00E91A53">
        <w:rPr>
          <w:sz w:val="20"/>
          <w:szCs w:val="18"/>
          <w:lang w:val="sk-SK"/>
        </w:rPr>
        <w:t>k</w:t>
      </w:r>
    </w:p>
    <w:sectPr w:rsidR="002357EA" w:rsidSect="007B2DB9">
      <w:footerReference w:type="even" r:id="rId13"/>
      <w:footerReference w:type="default" r:id="rId14"/>
      <w:footnotePr>
        <w:pos w:val="beneathText"/>
      </w:footnotePr>
      <w:type w:val="continuous"/>
      <w:pgSz w:w="11905" w:h="16837"/>
      <w:pgMar w:top="1134" w:right="1134" w:bottom="1134" w:left="1134" w:header="708" w:footer="708"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F4E8" w14:textId="77777777" w:rsidR="00042580" w:rsidRDefault="00042580">
      <w:r>
        <w:separator/>
      </w:r>
    </w:p>
  </w:endnote>
  <w:endnote w:type="continuationSeparator" w:id="0">
    <w:p w14:paraId="294DBB6D" w14:textId="77777777" w:rsidR="00042580" w:rsidRDefault="0004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DEAKL+TimesNewRoman,Itali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D6CD" w14:textId="77777777" w:rsidR="002357EA" w:rsidRDefault="002357EA" w:rsidP="001009E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53C2" w14:textId="77777777" w:rsidR="002357EA" w:rsidRDefault="002357EA" w:rsidP="001009E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5253" w14:textId="77777777" w:rsidR="003A334D" w:rsidRPr="001839FC" w:rsidRDefault="003A334D" w:rsidP="001C1C7D">
    <w:pPr>
      <w:pStyle w:val="Pta"/>
      <w:jc w:val="center"/>
      <w:rPr>
        <w:sz w:val="24"/>
        <w:szCs w:val="24"/>
      </w:rPr>
    </w:pPr>
    <w:r w:rsidRPr="001839FC">
      <w:rPr>
        <w:sz w:val="24"/>
        <w:szCs w:val="24"/>
      </w:rPr>
      <w:fldChar w:fldCharType="begin"/>
    </w:r>
    <w:r w:rsidRPr="001839FC">
      <w:rPr>
        <w:sz w:val="24"/>
        <w:szCs w:val="24"/>
      </w:rPr>
      <w:instrText xml:space="preserve"> PAGE </w:instrText>
    </w:r>
    <w:r w:rsidRPr="001839FC">
      <w:rPr>
        <w:sz w:val="24"/>
        <w:szCs w:val="24"/>
      </w:rPr>
      <w:fldChar w:fldCharType="separate"/>
    </w:r>
    <w:r w:rsidR="003A66F1">
      <w:rPr>
        <w:noProof/>
        <w:sz w:val="24"/>
        <w:szCs w:val="24"/>
      </w:rPr>
      <w:t>3</w:t>
    </w:r>
    <w:r w:rsidR="003A66F1">
      <w:rPr>
        <w:noProof/>
        <w:sz w:val="24"/>
        <w:szCs w:val="24"/>
      </w:rPr>
      <w:t>0</w:t>
    </w:r>
    <w:r w:rsidRPr="001839FC">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15AD" w14:textId="77777777" w:rsidR="003A334D" w:rsidRPr="002357EA" w:rsidRDefault="003A334D" w:rsidP="002357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8CA4" w14:textId="77777777" w:rsidR="00042580" w:rsidRDefault="00042580">
      <w:r>
        <w:separator/>
      </w:r>
    </w:p>
  </w:footnote>
  <w:footnote w:type="continuationSeparator" w:id="0">
    <w:p w14:paraId="610CE856" w14:textId="77777777" w:rsidR="00042580" w:rsidRDefault="00042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8.85pt" o:bullet="t">
        <v:imagedata r:id="rId1" o:title=""/>
      </v:shape>
    </w:pict>
  </w:numPicBullet>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5"/>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8"/>
    <w:lvl w:ilvl="0">
      <w:start w:val="1"/>
      <w:numFmt w:val="bullet"/>
      <w:pStyle w:val="ZoznamLiteratury"/>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1"/>
    <w:multiLevelType w:val="multilevel"/>
    <w:tmpl w:val="00000011"/>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00000012"/>
    <w:multiLevelType w:val="multilevel"/>
    <w:tmpl w:val="00000012"/>
    <w:name w:val="WW8Num1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3"/>
    <w:multiLevelType w:val="multilevel"/>
    <w:tmpl w:val="722432A0"/>
    <w:name w:val="WW8Num19"/>
    <w:lvl w:ilvl="0">
      <w:start w:val="1"/>
      <w:numFmt w:val="decimal"/>
      <w:lvlText w:val="%1."/>
      <w:lvlJc w:val="left"/>
      <w:pPr>
        <w:tabs>
          <w:tab w:val="num" w:pos="720"/>
        </w:tabs>
        <w:ind w:left="720" w:hanging="360"/>
      </w:pPr>
      <w:rPr>
        <w:rFonts w:cs="Times New Roman"/>
        <w:b/>
        <w:bCs/>
        <w:i/>
        <w:iCs/>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9" w15:restartNumberingAfterBreak="0">
    <w:nsid w:val="00000015"/>
    <w:multiLevelType w:val="multilevel"/>
    <w:tmpl w:val="00000015"/>
    <w:name w:val="WW8Num21"/>
    <w:lvl w:ilvl="0">
      <w:start w:val="1"/>
      <w:numFmt w:val="decimal"/>
      <w:lvlText w:val="%1."/>
      <w:lvlJc w:val="left"/>
      <w:pPr>
        <w:tabs>
          <w:tab w:val="num" w:pos="1425"/>
        </w:tabs>
        <w:ind w:left="1425" w:hanging="360"/>
      </w:pPr>
      <w:rPr>
        <w:rFonts w:cs="Times New Roman"/>
      </w:rPr>
    </w:lvl>
    <w:lvl w:ilvl="1">
      <w:start w:val="1"/>
      <w:numFmt w:val="bullet"/>
      <w:lvlText w:val=""/>
      <w:lvlJc w:val="left"/>
      <w:pPr>
        <w:tabs>
          <w:tab w:val="num" w:pos="2145"/>
        </w:tabs>
        <w:ind w:left="2145" w:hanging="360"/>
      </w:pPr>
      <w:rPr>
        <w:rFonts w:ascii="Symbol" w:hAnsi="Symbol"/>
      </w:rPr>
    </w:lvl>
    <w:lvl w:ilvl="2">
      <w:start w:val="1"/>
      <w:numFmt w:val="decimal"/>
      <w:lvlText w:val="%3."/>
      <w:lvlJc w:val="left"/>
      <w:pPr>
        <w:tabs>
          <w:tab w:val="num" w:pos="3045"/>
        </w:tabs>
        <w:ind w:left="3045" w:hanging="36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20"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cs="Times New Roman"/>
      </w:rPr>
    </w:lvl>
  </w:abstractNum>
  <w:abstractNum w:abstractNumId="22"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0000001C"/>
    <w:multiLevelType w:val="singleLevel"/>
    <w:tmpl w:val="0000001C"/>
    <w:name w:val="WW8Num28"/>
    <w:lvl w:ilvl="0">
      <w:start w:val="1"/>
      <w:numFmt w:val="decimal"/>
      <w:lvlText w:val="%1."/>
      <w:lvlJc w:val="left"/>
      <w:pPr>
        <w:tabs>
          <w:tab w:val="num" w:pos="720"/>
        </w:tabs>
        <w:ind w:left="720" w:hanging="360"/>
      </w:pPr>
      <w:rPr>
        <w:rFonts w:cs="Times New Roman"/>
      </w:rPr>
    </w:lvl>
  </w:abstractNum>
  <w:abstractNum w:abstractNumId="27" w15:restartNumberingAfterBreak="0">
    <w:nsid w:val="0000001D"/>
    <w:multiLevelType w:val="singleLevel"/>
    <w:tmpl w:val="0000001D"/>
    <w:name w:val="WW8Num29"/>
    <w:lvl w:ilvl="0">
      <w:start w:val="1"/>
      <w:numFmt w:val="decimal"/>
      <w:lvlText w:val="%1."/>
      <w:lvlJc w:val="left"/>
      <w:pPr>
        <w:tabs>
          <w:tab w:val="num" w:pos="720"/>
        </w:tabs>
        <w:ind w:left="720" w:hanging="360"/>
      </w:pPr>
      <w:rPr>
        <w:rFonts w:cs="Times New Roman"/>
      </w:rPr>
    </w:lvl>
  </w:abstractNum>
  <w:abstractNum w:abstractNumId="28" w15:restartNumberingAfterBreak="0">
    <w:nsid w:val="0000001E"/>
    <w:multiLevelType w:val="singleLevel"/>
    <w:tmpl w:val="0000001E"/>
    <w:name w:val="WW8Num30"/>
    <w:lvl w:ilvl="0">
      <w:start w:val="1"/>
      <w:numFmt w:val="lowerLetter"/>
      <w:lvlText w:val="%1)"/>
      <w:lvlJc w:val="left"/>
      <w:pPr>
        <w:tabs>
          <w:tab w:val="num" w:pos="720"/>
        </w:tabs>
        <w:ind w:left="720" w:hanging="360"/>
      </w:pPr>
      <w:rPr>
        <w:rFonts w:cs="Times New Roman"/>
      </w:rPr>
    </w:lvl>
  </w:abstractNum>
  <w:abstractNum w:abstractNumId="29"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20"/>
    <w:multiLevelType w:val="singleLevel"/>
    <w:tmpl w:val="00000020"/>
    <w:name w:val="WW8Num32"/>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1"/>
    <w:multiLevelType w:val="singleLevel"/>
    <w:tmpl w:val="B3F2B77E"/>
    <w:name w:val="WW8Num33"/>
    <w:lvl w:ilvl="0">
      <w:start w:val="1"/>
      <w:numFmt w:val="decimal"/>
      <w:lvlText w:val="%1."/>
      <w:lvlJc w:val="left"/>
      <w:pPr>
        <w:tabs>
          <w:tab w:val="num" w:pos="720"/>
        </w:tabs>
        <w:ind w:left="720" w:hanging="360"/>
      </w:pPr>
      <w:rPr>
        <w:rFonts w:cs="Times New Roman"/>
        <w:color w:val="auto"/>
      </w:rPr>
    </w:lvl>
  </w:abstractNum>
  <w:abstractNum w:abstractNumId="32" w15:restartNumberingAfterBreak="0">
    <w:nsid w:val="00000022"/>
    <w:multiLevelType w:val="multilevel"/>
    <w:tmpl w:val="00000022"/>
    <w:name w:val="WW8Num34"/>
    <w:lvl w:ilvl="0">
      <w:start w:val="2"/>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4"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6" w15:restartNumberingAfterBreak="0">
    <w:nsid w:val="00000026"/>
    <w:multiLevelType w:val="singleLevel"/>
    <w:tmpl w:val="00000026"/>
    <w:name w:val="WW8Num38"/>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7"/>
    <w:multiLevelType w:val="singleLevel"/>
    <w:tmpl w:val="00000027"/>
    <w:name w:val="WW8Num39"/>
    <w:lvl w:ilvl="0">
      <w:start w:val="1"/>
      <w:numFmt w:val="bullet"/>
      <w:lvlText w:val=""/>
      <w:lvlJc w:val="left"/>
      <w:pPr>
        <w:tabs>
          <w:tab w:val="num" w:pos="720"/>
        </w:tabs>
        <w:ind w:left="720" w:hanging="360"/>
      </w:pPr>
      <w:rPr>
        <w:rFonts w:ascii="Symbol" w:hAnsi="Symbol"/>
      </w:rPr>
    </w:lvl>
  </w:abstractNum>
  <w:abstractNum w:abstractNumId="38" w15:restartNumberingAfterBreak="0">
    <w:nsid w:val="00000028"/>
    <w:multiLevelType w:val="singleLevel"/>
    <w:tmpl w:val="00000028"/>
    <w:name w:val="WW8Num40"/>
    <w:lvl w:ilvl="0">
      <w:start w:val="1"/>
      <w:numFmt w:val="bullet"/>
      <w:lvlText w:val=""/>
      <w:lvlJc w:val="left"/>
      <w:pPr>
        <w:tabs>
          <w:tab w:val="num" w:pos="1080"/>
        </w:tabs>
        <w:ind w:left="1080" w:hanging="360"/>
      </w:pPr>
      <w:rPr>
        <w:rFonts w:ascii="Symbol" w:hAnsi="Symbol"/>
      </w:rPr>
    </w:lvl>
  </w:abstractNum>
  <w:abstractNum w:abstractNumId="39"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0"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15:restartNumberingAfterBreak="0">
    <w:nsid w:val="0000002B"/>
    <w:multiLevelType w:val="singleLevel"/>
    <w:tmpl w:val="0000002B"/>
    <w:name w:val="WW8Num43"/>
    <w:lvl w:ilvl="0">
      <w:start w:val="1"/>
      <w:numFmt w:val="decimal"/>
      <w:lvlText w:val="%1."/>
      <w:lvlJc w:val="left"/>
      <w:pPr>
        <w:tabs>
          <w:tab w:val="num" w:pos="720"/>
        </w:tabs>
        <w:ind w:left="720" w:hanging="360"/>
      </w:pPr>
      <w:rPr>
        <w:rFonts w:cs="Times New Roman"/>
      </w:rPr>
    </w:lvl>
  </w:abstractNum>
  <w:abstractNum w:abstractNumId="42"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3225"/>
        </w:tabs>
        <w:ind w:left="3225" w:hanging="705"/>
      </w:pPr>
      <w:rPr>
        <w:rFonts w:cs="Times New Roman"/>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4" w15:restartNumberingAfterBreak="0">
    <w:nsid w:val="0000002E"/>
    <w:multiLevelType w:val="singleLevel"/>
    <w:tmpl w:val="0000002E"/>
    <w:name w:val="WW8Num46"/>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F"/>
    <w:multiLevelType w:val="singleLevel"/>
    <w:tmpl w:val="0000002F"/>
    <w:name w:val="WW8Num47"/>
    <w:lvl w:ilvl="0">
      <w:start w:val="1"/>
      <w:numFmt w:val="decimal"/>
      <w:lvlText w:val="%1)"/>
      <w:lvlJc w:val="left"/>
      <w:pPr>
        <w:tabs>
          <w:tab w:val="num" w:pos="1080"/>
        </w:tabs>
        <w:ind w:left="1080" w:hanging="360"/>
      </w:pPr>
      <w:rPr>
        <w:rFonts w:cs="Times New Roman"/>
      </w:rPr>
    </w:lvl>
  </w:abstractNum>
  <w:abstractNum w:abstractNumId="46" w15:restartNumberingAfterBreak="0">
    <w:nsid w:val="00000030"/>
    <w:multiLevelType w:val="singleLevel"/>
    <w:tmpl w:val="00000030"/>
    <w:name w:val="WW8Num48"/>
    <w:lvl w:ilvl="0">
      <w:start w:val="1"/>
      <w:numFmt w:val="decimal"/>
      <w:lvlText w:val="%1."/>
      <w:lvlJc w:val="left"/>
      <w:pPr>
        <w:tabs>
          <w:tab w:val="num" w:pos="720"/>
        </w:tabs>
        <w:ind w:left="720" w:hanging="360"/>
      </w:pPr>
      <w:rPr>
        <w:rFonts w:cs="Times New Roman"/>
      </w:rPr>
    </w:lvl>
  </w:abstractNum>
  <w:abstractNum w:abstractNumId="47" w15:restartNumberingAfterBreak="0">
    <w:nsid w:val="00000031"/>
    <w:multiLevelType w:val="singleLevel"/>
    <w:tmpl w:val="00000031"/>
    <w:name w:val="WW8Num49"/>
    <w:lvl w:ilvl="0">
      <w:start w:val="1"/>
      <w:numFmt w:val="bullet"/>
      <w:lvlText w:val=""/>
      <w:lvlJc w:val="left"/>
      <w:pPr>
        <w:tabs>
          <w:tab w:val="num" w:pos="720"/>
        </w:tabs>
        <w:ind w:left="720" w:hanging="360"/>
      </w:pPr>
      <w:rPr>
        <w:rFonts w:ascii="Symbol" w:hAnsi="Symbol"/>
      </w:rPr>
    </w:lvl>
  </w:abstractNum>
  <w:abstractNum w:abstractNumId="48" w15:restartNumberingAfterBreak="0">
    <w:nsid w:val="00000032"/>
    <w:multiLevelType w:val="singleLevel"/>
    <w:tmpl w:val="00000032"/>
    <w:name w:val="WW8Num50"/>
    <w:lvl w:ilvl="0">
      <w:start w:val="1"/>
      <w:numFmt w:val="decimal"/>
      <w:lvlText w:val="%1."/>
      <w:lvlJc w:val="left"/>
      <w:pPr>
        <w:tabs>
          <w:tab w:val="num" w:pos="1425"/>
        </w:tabs>
        <w:ind w:left="1425" w:hanging="360"/>
      </w:pPr>
      <w:rPr>
        <w:rFonts w:cs="Times New Roman"/>
      </w:rPr>
    </w:lvl>
  </w:abstractNum>
  <w:abstractNum w:abstractNumId="49" w15:restartNumberingAfterBreak="0">
    <w:nsid w:val="00000033"/>
    <w:multiLevelType w:val="singleLevel"/>
    <w:tmpl w:val="00000033"/>
    <w:name w:val="WW8Num51"/>
    <w:lvl w:ilvl="0">
      <w:start w:val="1"/>
      <w:numFmt w:val="decimal"/>
      <w:lvlText w:val="%1."/>
      <w:lvlJc w:val="left"/>
      <w:pPr>
        <w:tabs>
          <w:tab w:val="num" w:pos="750"/>
        </w:tabs>
        <w:ind w:left="750" w:hanging="390"/>
      </w:pPr>
      <w:rPr>
        <w:rFonts w:cs="Times New Roman"/>
        <w:b/>
        <w:bCs/>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rPr>
    </w:lvl>
  </w:abstractNum>
  <w:abstractNum w:abstractNumId="51" w15:restartNumberingAfterBreak="0">
    <w:nsid w:val="00000035"/>
    <w:multiLevelType w:val="multilevel"/>
    <w:tmpl w:val="00000035"/>
    <w:name w:val="WW8Num53"/>
    <w:lvl w:ilvl="0">
      <w:start w:val="2"/>
      <w:numFmt w:val="decimal"/>
      <w:lvlText w:val="%1-"/>
      <w:lvlJc w:val="left"/>
      <w:pPr>
        <w:tabs>
          <w:tab w:val="num" w:pos="3054"/>
        </w:tabs>
        <w:ind w:left="3054" w:hanging="360"/>
      </w:pPr>
      <w:rPr>
        <w:rFonts w:cs="Times New Roman"/>
      </w:rPr>
    </w:lvl>
    <w:lvl w:ilvl="1">
      <w:start w:val="2"/>
      <w:numFmt w:val="decimal"/>
      <w:lvlText w:val="%2."/>
      <w:lvlJc w:val="left"/>
      <w:pPr>
        <w:tabs>
          <w:tab w:val="num" w:pos="3774"/>
        </w:tabs>
        <w:ind w:left="3774" w:hanging="360"/>
      </w:pPr>
      <w:rPr>
        <w:rFonts w:cs="Times New Roman"/>
      </w:rPr>
    </w:lvl>
    <w:lvl w:ilvl="2">
      <w:start w:val="1"/>
      <w:numFmt w:val="lowerRoman"/>
      <w:lvlText w:val="%3."/>
      <w:lvlJc w:val="right"/>
      <w:pPr>
        <w:tabs>
          <w:tab w:val="num" w:pos="4494"/>
        </w:tabs>
        <w:ind w:left="4494" w:hanging="180"/>
      </w:pPr>
      <w:rPr>
        <w:rFonts w:cs="Times New Roman"/>
      </w:rPr>
    </w:lvl>
    <w:lvl w:ilvl="3">
      <w:start w:val="1"/>
      <w:numFmt w:val="decimal"/>
      <w:lvlText w:val="%4."/>
      <w:lvlJc w:val="left"/>
      <w:pPr>
        <w:tabs>
          <w:tab w:val="num" w:pos="5214"/>
        </w:tabs>
        <w:ind w:left="5214" w:hanging="360"/>
      </w:pPr>
      <w:rPr>
        <w:rFonts w:cs="Times New Roman"/>
      </w:rPr>
    </w:lvl>
    <w:lvl w:ilvl="4">
      <w:start w:val="1"/>
      <w:numFmt w:val="lowerLetter"/>
      <w:lvlText w:val="%5."/>
      <w:lvlJc w:val="left"/>
      <w:pPr>
        <w:tabs>
          <w:tab w:val="num" w:pos="5934"/>
        </w:tabs>
        <w:ind w:left="5934" w:hanging="360"/>
      </w:pPr>
      <w:rPr>
        <w:rFonts w:cs="Times New Roman"/>
      </w:rPr>
    </w:lvl>
    <w:lvl w:ilvl="5">
      <w:start w:val="1"/>
      <w:numFmt w:val="lowerRoman"/>
      <w:lvlText w:val="%6."/>
      <w:lvlJc w:val="right"/>
      <w:pPr>
        <w:tabs>
          <w:tab w:val="num" w:pos="6654"/>
        </w:tabs>
        <w:ind w:left="6654" w:hanging="180"/>
      </w:pPr>
      <w:rPr>
        <w:rFonts w:cs="Times New Roman"/>
      </w:rPr>
    </w:lvl>
    <w:lvl w:ilvl="6">
      <w:start w:val="1"/>
      <w:numFmt w:val="decimal"/>
      <w:lvlText w:val="%7."/>
      <w:lvlJc w:val="left"/>
      <w:pPr>
        <w:tabs>
          <w:tab w:val="num" w:pos="7374"/>
        </w:tabs>
        <w:ind w:left="7374" w:hanging="360"/>
      </w:pPr>
      <w:rPr>
        <w:rFonts w:cs="Times New Roman"/>
      </w:rPr>
    </w:lvl>
    <w:lvl w:ilvl="7">
      <w:start w:val="1"/>
      <w:numFmt w:val="lowerLetter"/>
      <w:lvlText w:val="%8."/>
      <w:lvlJc w:val="left"/>
      <w:pPr>
        <w:tabs>
          <w:tab w:val="num" w:pos="8094"/>
        </w:tabs>
        <w:ind w:left="8094" w:hanging="360"/>
      </w:pPr>
      <w:rPr>
        <w:rFonts w:cs="Times New Roman"/>
      </w:rPr>
    </w:lvl>
    <w:lvl w:ilvl="8">
      <w:start w:val="1"/>
      <w:numFmt w:val="lowerRoman"/>
      <w:lvlText w:val="%9."/>
      <w:lvlJc w:val="right"/>
      <w:pPr>
        <w:tabs>
          <w:tab w:val="num" w:pos="8814"/>
        </w:tabs>
        <w:ind w:left="8814" w:hanging="180"/>
      </w:pPr>
      <w:rPr>
        <w:rFonts w:cs="Times New Roman"/>
      </w:rPr>
    </w:lvl>
  </w:abstractNum>
  <w:abstractNum w:abstractNumId="52" w15:restartNumberingAfterBreak="0">
    <w:nsid w:val="00000036"/>
    <w:multiLevelType w:val="singleLevel"/>
    <w:tmpl w:val="00000036"/>
    <w:name w:val="WW8Num54"/>
    <w:lvl w:ilvl="0">
      <w:start w:val="1"/>
      <w:numFmt w:val="bullet"/>
      <w:lvlText w:val=""/>
      <w:lvlJc w:val="left"/>
      <w:pPr>
        <w:tabs>
          <w:tab w:val="num" w:pos="720"/>
        </w:tabs>
        <w:ind w:left="720" w:hanging="360"/>
      </w:pPr>
      <w:rPr>
        <w:rFonts w:ascii="Symbol" w:hAnsi="Symbol"/>
      </w:rPr>
    </w:lvl>
  </w:abstractNum>
  <w:abstractNum w:abstractNumId="53" w15:restartNumberingAfterBreak="0">
    <w:nsid w:val="00000037"/>
    <w:multiLevelType w:val="singleLevel"/>
    <w:tmpl w:val="00000037"/>
    <w:name w:val="WW8Num56"/>
    <w:lvl w:ilvl="0">
      <w:start w:val="1"/>
      <w:numFmt w:val="bullet"/>
      <w:lvlText w:val=""/>
      <w:lvlJc w:val="left"/>
      <w:pPr>
        <w:tabs>
          <w:tab w:val="num" w:pos="720"/>
        </w:tabs>
        <w:ind w:left="720" w:hanging="360"/>
      </w:pPr>
      <w:rPr>
        <w:rFonts w:ascii="Symbol" w:hAnsi="Symbol"/>
      </w:rPr>
    </w:lvl>
  </w:abstractNum>
  <w:abstractNum w:abstractNumId="54" w15:restartNumberingAfterBreak="0">
    <w:nsid w:val="00000038"/>
    <w:multiLevelType w:val="multilevel"/>
    <w:tmpl w:val="00000038"/>
    <w:name w:val="WW8Num57"/>
    <w:lvl w:ilvl="0">
      <w:start w:val="1"/>
      <w:numFmt w:val="upperRoman"/>
      <w:lvlText w:val="%1."/>
      <w:lvlJc w:val="right"/>
      <w:pPr>
        <w:tabs>
          <w:tab w:val="num" w:pos="540"/>
        </w:tabs>
        <w:ind w:left="540" w:hanging="180"/>
      </w:pPr>
      <w:rPr>
        <w:rFonts w:cs="Times New Roman"/>
      </w:rPr>
    </w:lvl>
    <w:lvl w:ilvl="1">
      <w:start w:val="1"/>
      <w:numFmt w:val="upp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b/>
        <w:bCs/>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500"/>
        </w:tabs>
        <w:ind w:left="4500" w:hanging="360"/>
      </w:pPr>
      <w:rPr>
        <w:rFonts w:cs="Times New Roman"/>
      </w:rPr>
    </w:lvl>
    <w:lvl w:ilvl="6">
      <w:start w:val="1"/>
      <w:numFmt w:val="upperLetter"/>
      <w:lvlText w:val="%7)"/>
      <w:lvlJc w:val="left"/>
      <w:pPr>
        <w:tabs>
          <w:tab w:val="num" w:pos="5040"/>
        </w:tabs>
        <w:ind w:left="5040" w:hanging="360"/>
      </w:pPr>
      <w:rPr>
        <w:rFonts w:cs="Times New Roman"/>
      </w:rPr>
    </w:lvl>
    <w:lvl w:ilvl="7">
      <w:start w:val="1"/>
      <w:numFmt w:val="lowerLetter"/>
      <w:lvlText w:val="%8)"/>
      <w:lvlJc w:val="left"/>
      <w:pPr>
        <w:tabs>
          <w:tab w:val="num" w:pos="5889"/>
        </w:tabs>
        <w:ind w:left="5889" w:hanging="360"/>
      </w:pPr>
      <w:rPr>
        <w:rFonts w:cs="Times New Roman"/>
      </w:rPr>
    </w:lvl>
    <w:lvl w:ilvl="8">
      <w:start w:val="1"/>
      <w:numFmt w:val="decimal"/>
      <w:lvlText w:val="%9."/>
      <w:lvlJc w:val="left"/>
      <w:pPr>
        <w:tabs>
          <w:tab w:val="num" w:pos="6660"/>
        </w:tabs>
        <w:ind w:left="6660" w:hanging="360"/>
      </w:pPr>
      <w:rPr>
        <w:rFonts w:cs="Times New Roman"/>
      </w:rPr>
    </w:lvl>
  </w:abstractNum>
  <w:abstractNum w:abstractNumId="55" w15:restartNumberingAfterBreak="0">
    <w:nsid w:val="00000039"/>
    <w:multiLevelType w:val="multilevel"/>
    <w:tmpl w:val="00000039"/>
    <w:name w:val="WW8Num5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rPr>
        <w:rFonts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A"/>
    <w:multiLevelType w:val="singleLevel"/>
    <w:tmpl w:val="0000003A"/>
    <w:name w:val="WW8Num59"/>
    <w:lvl w:ilvl="0">
      <w:start w:val="1"/>
      <w:numFmt w:val="bullet"/>
      <w:lvlText w:val=""/>
      <w:lvlJc w:val="left"/>
      <w:pPr>
        <w:tabs>
          <w:tab w:val="num" w:pos="720"/>
        </w:tabs>
        <w:ind w:left="720" w:hanging="360"/>
      </w:pPr>
      <w:rPr>
        <w:rFonts w:ascii="Symbol" w:hAnsi="Symbol"/>
      </w:rPr>
    </w:lvl>
  </w:abstractNum>
  <w:abstractNum w:abstractNumId="57" w15:restartNumberingAfterBreak="0">
    <w:nsid w:val="0000003B"/>
    <w:multiLevelType w:val="singleLevel"/>
    <w:tmpl w:val="0000003B"/>
    <w:name w:val="WW8Num60"/>
    <w:lvl w:ilvl="0">
      <w:start w:val="1"/>
      <w:numFmt w:val="bullet"/>
      <w:lvlText w:val=""/>
      <w:lvlJc w:val="left"/>
      <w:pPr>
        <w:tabs>
          <w:tab w:val="num" w:pos="720"/>
        </w:tabs>
        <w:ind w:left="720" w:hanging="360"/>
      </w:pPr>
      <w:rPr>
        <w:rFonts w:ascii="Symbol" w:hAnsi="Symbol"/>
      </w:rPr>
    </w:lvl>
  </w:abstractNum>
  <w:abstractNum w:abstractNumId="58" w15:restartNumberingAfterBreak="0">
    <w:nsid w:val="0000003C"/>
    <w:multiLevelType w:val="singleLevel"/>
    <w:tmpl w:val="0000003C"/>
    <w:name w:val="WW8Num61"/>
    <w:lvl w:ilvl="0">
      <w:start w:val="1"/>
      <w:numFmt w:val="decimal"/>
      <w:lvlText w:val="%1."/>
      <w:lvlJc w:val="left"/>
      <w:pPr>
        <w:tabs>
          <w:tab w:val="num" w:pos="720"/>
        </w:tabs>
        <w:ind w:left="720" w:hanging="360"/>
      </w:pPr>
      <w:rPr>
        <w:rFonts w:cs="Times New Roman"/>
      </w:rPr>
    </w:lvl>
  </w:abstractNum>
  <w:abstractNum w:abstractNumId="59" w15:restartNumberingAfterBreak="0">
    <w:nsid w:val="0000003D"/>
    <w:multiLevelType w:val="singleLevel"/>
    <w:tmpl w:val="0000003D"/>
    <w:name w:val="WW8Num62"/>
    <w:lvl w:ilvl="0">
      <w:start w:val="1"/>
      <w:numFmt w:val="decimal"/>
      <w:lvlText w:val="%1."/>
      <w:lvlJc w:val="left"/>
      <w:pPr>
        <w:tabs>
          <w:tab w:val="num" w:pos="720"/>
        </w:tabs>
        <w:ind w:left="720" w:hanging="360"/>
      </w:pPr>
      <w:rPr>
        <w:rFonts w:cs="Times New Roman"/>
      </w:rPr>
    </w:lvl>
  </w:abstractNum>
  <w:abstractNum w:abstractNumId="60" w15:restartNumberingAfterBreak="0">
    <w:nsid w:val="0000003E"/>
    <w:multiLevelType w:val="singleLevel"/>
    <w:tmpl w:val="0000003E"/>
    <w:name w:val="WW8Num63"/>
    <w:lvl w:ilvl="0">
      <w:start w:val="1"/>
      <w:numFmt w:val="bullet"/>
      <w:lvlText w:val=""/>
      <w:lvlJc w:val="left"/>
      <w:pPr>
        <w:tabs>
          <w:tab w:val="num" w:pos="720"/>
        </w:tabs>
        <w:ind w:left="720" w:hanging="360"/>
      </w:pPr>
      <w:rPr>
        <w:rFonts w:ascii="Symbol" w:hAnsi="Symbol"/>
      </w:rPr>
    </w:lvl>
  </w:abstractNum>
  <w:abstractNum w:abstractNumId="61" w15:restartNumberingAfterBreak="0">
    <w:nsid w:val="0000003F"/>
    <w:multiLevelType w:val="singleLevel"/>
    <w:tmpl w:val="0000003F"/>
    <w:name w:val="WW8Num64"/>
    <w:lvl w:ilvl="0">
      <w:start w:val="1"/>
      <w:numFmt w:val="lowerLetter"/>
      <w:lvlText w:val="%1)"/>
      <w:lvlJc w:val="left"/>
      <w:pPr>
        <w:tabs>
          <w:tab w:val="num" w:pos="720"/>
        </w:tabs>
        <w:ind w:left="720" w:hanging="360"/>
      </w:pPr>
      <w:rPr>
        <w:rFonts w:cs="Times New Roman"/>
      </w:rPr>
    </w:lvl>
  </w:abstractNum>
  <w:abstractNum w:abstractNumId="62" w15:restartNumberingAfterBreak="0">
    <w:nsid w:val="00000040"/>
    <w:multiLevelType w:val="singleLevel"/>
    <w:tmpl w:val="00000040"/>
    <w:name w:val="WW8Num65"/>
    <w:lvl w:ilvl="0">
      <w:start w:val="1"/>
      <w:numFmt w:val="bullet"/>
      <w:lvlText w:val=""/>
      <w:lvlJc w:val="left"/>
      <w:pPr>
        <w:tabs>
          <w:tab w:val="num" w:pos="720"/>
        </w:tabs>
        <w:ind w:left="720" w:hanging="360"/>
      </w:pPr>
      <w:rPr>
        <w:rFonts w:ascii="Symbol" w:hAnsi="Symbol"/>
      </w:rPr>
    </w:lvl>
  </w:abstractNum>
  <w:abstractNum w:abstractNumId="63" w15:restartNumberingAfterBreak="0">
    <w:nsid w:val="00000041"/>
    <w:multiLevelType w:val="singleLevel"/>
    <w:tmpl w:val="00000041"/>
    <w:name w:val="WW8Num66"/>
    <w:lvl w:ilvl="0">
      <w:start w:val="1"/>
      <w:numFmt w:val="decimal"/>
      <w:lvlText w:val="%1."/>
      <w:lvlJc w:val="left"/>
      <w:pPr>
        <w:tabs>
          <w:tab w:val="num" w:pos="750"/>
        </w:tabs>
        <w:ind w:left="750" w:hanging="390"/>
      </w:pPr>
      <w:rPr>
        <w:rFonts w:cs="Times New Roman"/>
        <w:b/>
        <w:bCs/>
      </w:rPr>
    </w:lvl>
  </w:abstractNum>
  <w:abstractNum w:abstractNumId="64" w15:restartNumberingAfterBreak="0">
    <w:nsid w:val="00000042"/>
    <w:multiLevelType w:val="singleLevel"/>
    <w:tmpl w:val="00000042"/>
    <w:name w:val="WW8Num67"/>
    <w:lvl w:ilvl="0">
      <w:start w:val="1"/>
      <w:numFmt w:val="bullet"/>
      <w:lvlText w:val=""/>
      <w:lvlJc w:val="left"/>
      <w:pPr>
        <w:tabs>
          <w:tab w:val="num" w:pos="720"/>
        </w:tabs>
        <w:ind w:left="720" w:hanging="360"/>
      </w:pPr>
      <w:rPr>
        <w:rFonts w:ascii="Symbol" w:hAnsi="Symbol"/>
      </w:rPr>
    </w:lvl>
  </w:abstractNum>
  <w:abstractNum w:abstractNumId="65" w15:restartNumberingAfterBreak="0">
    <w:nsid w:val="00000043"/>
    <w:multiLevelType w:val="singleLevel"/>
    <w:tmpl w:val="00000043"/>
    <w:name w:val="WW8Num68"/>
    <w:lvl w:ilvl="0">
      <w:start w:val="1"/>
      <w:numFmt w:val="bullet"/>
      <w:lvlText w:val=""/>
      <w:lvlJc w:val="left"/>
      <w:pPr>
        <w:tabs>
          <w:tab w:val="num" w:pos="720"/>
        </w:tabs>
        <w:ind w:left="720" w:hanging="360"/>
      </w:pPr>
      <w:rPr>
        <w:rFonts w:ascii="Symbol" w:hAnsi="Symbol"/>
      </w:rPr>
    </w:lvl>
  </w:abstractNum>
  <w:abstractNum w:abstractNumId="66" w15:restartNumberingAfterBreak="0">
    <w:nsid w:val="00000044"/>
    <w:multiLevelType w:val="singleLevel"/>
    <w:tmpl w:val="00000044"/>
    <w:name w:val="WW8Num69"/>
    <w:lvl w:ilvl="0">
      <w:start w:val="1"/>
      <w:numFmt w:val="bullet"/>
      <w:lvlText w:val=""/>
      <w:lvlJc w:val="left"/>
      <w:pPr>
        <w:tabs>
          <w:tab w:val="num" w:pos="720"/>
        </w:tabs>
        <w:ind w:left="720" w:hanging="360"/>
      </w:pPr>
      <w:rPr>
        <w:rFonts w:ascii="Symbol" w:hAnsi="Symbol"/>
      </w:rPr>
    </w:lvl>
  </w:abstractNum>
  <w:abstractNum w:abstractNumId="67" w15:restartNumberingAfterBreak="0">
    <w:nsid w:val="00000045"/>
    <w:multiLevelType w:val="singleLevel"/>
    <w:tmpl w:val="00000045"/>
    <w:name w:val="WW8Num70"/>
    <w:lvl w:ilvl="0">
      <w:start w:val="1"/>
      <w:numFmt w:val="decimal"/>
      <w:lvlText w:val="%1."/>
      <w:lvlJc w:val="left"/>
      <w:pPr>
        <w:tabs>
          <w:tab w:val="num" w:pos="720"/>
        </w:tabs>
        <w:ind w:left="720" w:hanging="360"/>
      </w:pPr>
      <w:rPr>
        <w:rFonts w:cs="Times New Roman"/>
      </w:rPr>
    </w:lvl>
  </w:abstractNum>
  <w:abstractNum w:abstractNumId="68" w15:restartNumberingAfterBreak="0">
    <w:nsid w:val="00000046"/>
    <w:multiLevelType w:val="singleLevel"/>
    <w:tmpl w:val="00000046"/>
    <w:name w:val="WW8Num71"/>
    <w:lvl w:ilvl="0">
      <w:start w:val="1"/>
      <w:numFmt w:val="bullet"/>
      <w:lvlText w:val=""/>
      <w:lvlJc w:val="left"/>
      <w:pPr>
        <w:tabs>
          <w:tab w:val="num" w:pos="720"/>
        </w:tabs>
        <w:ind w:left="720" w:hanging="360"/>
      </w:pPr>
      <w:rPr>
        <w:rFonts w:ascii="Symbol" w:hAnsi="Symbol"/>
      </w:rPr>
    </w:lvl>
  </w:abstractNum>
  <w:abstractNum w:abstractNumId="69" w15:restartNumberingAfterBreak="0">
    <w:nsid w:val="00000047"/>
    <w:multiLevelType w:val="multilevel"/>
    <w:tmpl w:val="00000047"/>
    <w:name w:val="WW8Num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8"/>
    <w:multiLevelType w:val="singleLevel"/>
    <w:tmpl w:val="00000048"/>
    <w:name w:val="WW8Num73"/>
    <w:lvl w:ilvl="0">
      <w:start w:val="1"/>
      <w:numFmt w:val="bullet"/>
      <w:lvlText w:val=""/>
      <w:lvlJc w:val="left"/>
      <w:pPr>
        <w:tabs>
          <w:tab w:val="num" w:pos="1440"/>
        </w:tabs>
        <w:ind w:left="1440" w:hanging="360"/>
      </w:pPr>
      <w:rPr>
        <w:rFonts w:ascii="Symbol" w:hAnsi="Symbol"/>
      </w:rPr>
    </w:lvl>
  </w:abstractNum>
  <w:abstractNum w:abstractNumId="71" w15:restartNumberingAfterBreak="0">
    <w:nsid w:val="00000049"/>
    <w:multiLevelType w:val="multilevel"/>
    <w:tmpl w:val="00000049"/>
    <w:name w:val="WW8Num74"/>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2" w15:restartNumberingAfterBreak="0">
    <w:nsid w:val="0000004A"/>
    <w:multiLevelType w:val="multilevel"/>
    <w:tmpl w:val="2DF0B5D2"/>
    <w:name w:val="WW8Num75"/>
    <w:lvl w:ilvl="0">
      <w:start w:val="1"/>
      <w:numFmt w:val="decimal"/>
      <w:lvlText w:val="%1."/>
      <w:lvlJc w:val="left"/>
      <w:pPr>
        <w:tabs>
          <w:tab w:val="num" w:pos="720"/>
        </w:tabs>
        <w:ind w:left="720" w:hanging="360"/>
      </w:pPr>
      <w:rPr>
        <w:rFonts w:cs="Times New Roman"/>
        <w:b w:val="0"/>
        <w:bCs w:val="0"/>
        <w:i w:val="0"/>
        <w:iCs w:val="0"/>
        <w:color w:val="auto"/>
        <w:sz w:val="24"/>
        <w:szCs w:val="24"/>
      </w:rPr>
    </w:lvl>
    <w:lvl w:ilvl="1">
      <w:start w:val="1"/>
      <w:numFmt w:val="lowerLetter"/>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val="0"/>
        <w:i w:val="0"/>
        <w:iCs w:val="0"/>
        <w:color w:val="auto"/>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000004B"/>
    <w:multiLevelType w:val="singleLevel"/>
    <w:tmpl w:val="0000004B"/>
    <w:name w:val="WW8Num76"/>
    <w:lvl w:ilvl="0">
      <w:start w:val="1"/>
      <w:numFmt w:val="bullet"/>
      <w:lvlText w:val=""/>
      <w:lvlJc w:val="left"/>
      <w:pPr>
        <w:tabs>
          <w:tab w:val="num" w:pos="720"/>
        </w:tabs>
        <w:ind w:left="720" w:hanging="360"/>
      </w:pPr>
      <w:rPr>
        <w:rFonts w:ascii="Symbol" w:hAnsi="Symbol"/>
      </w:rPr>
    </w:lvl>
  </w:abstractNum>
  <w:abstractNum w:abstractNumId="74" w15:restartNumberingAfterBreak="0">
    <w:nsid w:val="0000004C"/>
    <w:multiLevelType w:val="singleLevel"/>
    <w:tmpl w:val="0000004C"/>
    <w:name w:val="WW8Num77"/>
    <w:lvl w:ilvl="0">
      <w:start w:val="1"/>
      <w:numFmt w:val="decimal"/>
      <w:lvlText w:val="%1."/>
      <w:lvlJc w:val="left"/>
      <w:pPr>
        <w:tabs>
          <w:tab w:val="num" w:pos="720"/>
        </w:tabs>
        <w:ind w:left="720" w:hanging="360"/>
      </w:pPr>
      <w:rPr>
        <w:rFonts w:cs="Times New Roman"/>
        <w:b/>
        <w:bCs/>
      </w:rPr>
    </w:lvl>
  </w:abstractNum>
  <w:abstractNum w:abstractNumId="75" w15:restartNumberingAfterBreak="0">
    <w:nsid w:val="0000004D"/>
    <w:multiLevelType w:val="multilevel"/>
    <w:tmpl w:val="0000004D"/>
    <w:name w:val="WW8Num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6" w15:restartNumberingAfterBreak="0">
    <w:nsid w:val="0000004E"/>
    <w:multiLevelType w:val="singleLevel"/>
    <w:tmpl w:val="0000004E"/>
    <w:name w:val="WW8Num79"/>
    <w:lvl w:ilvl="0">
      <w:start w:val="1"/>
      <w:numFmt w:val="bullet"/>
      <w:lvlText w:val=""/>
      <w:lvlJc w:val="left"/>
      <w:pPr>
        <w:tabs>
          <w:tab w:val="num" w:pos="720"/>
        </w:tabs>
        <w:ind w:left="720" w:hanging="360"/>
      </w:pPr>
      <w:rPr>
        <w:rFonts w:ascii="Symbol" w:hAnsi="Symbol"/>
      </w:rPr>
    </w:lvl>
  </w:abstractNum>
  <w:abstractNum w:abstractNumId="77" w15:restartNumberingAfterBreak="0">
    <w:nsid w:val="0000004F"/>
    <w:multiLevelType w:val="singleLevel"/>
    <w:tmpl w:val="0000004F"/>
    <w:name w:val="WW8Num80"/>
    <w:lvl w:ilvl="0">
      <w:start w:val="1"/>
      <w:numFmt w:val="bullet"/>
      <w:lvlText w:val=""/>
      <w:lvlJc w:val="left"/>
      <w:pPr>
        <w:tabs>
          <w:tab w:val="num" w:pos="720"/>
        </w:tabs>
        <w:ind w:left="720" w:hanging="360"/>
      </w:pPr>
      <w:rPr>
        <w:rFonts w:ascii="Symbol" w:hAnsi="Symbol"/>
      </w:rPr>
    </w:lvl>
  </w:abstractNum>
  <w:abstractNum w:abstractNumId="78" w15:restartNumberingAfterBreak="0">
    <w:nsid w:val="00000050"/>
    <w:multiLevelType w:val="singleLevel"/>
    <w:tmpl w:val="00000050"/>
    <w:name w:val="WW8Num81"/>
    <w:lvl w:ilvl="0">
      <w:start w:val="1"/>
      <w:numFmt w:val="bullet"/>
      <w:lvlText w:val=""/>
      <w:lvlJc w:val="left"/>
      <w:pPr>
        <w:tabs>
          <w:tab w:val="num" w:pos="720"/>
        </w:tabs>
        <w:ind w:left="720" w:hanging="360"/>
      </w:pPr>
      <w:rPr>
        <w:rFonts w:ascii="Symbol" w:hAnsi="Symbol"/>
      </w:rPr>
    </w:lvl>
  </w:abstractNum>
  <w:abstractNum w:abstractNumId="79" w15:restartNumberingAfterBreak="0">
    <w:nsid w:val="00000051"/>
    <w:multiLevelType w:val="singleLevel"/>
    <w:tmpl w:val="00000051"/>
    <w:name w:val="WW8Num82"/>
    <w:lvl w:ilvl="0">
      <w:start w:val="1"/>
      <w:numFmt w:val="bullet"/>
      <w:lvlText w:val=""/>
      <w:lvlJc w:val="left"/>
      <w:pPr>
        <w:tabs>
          <w:tab w:val="num" w:pos="720"/>
        </w:tabs>
        <w:ind w:left="720" w:hanging="360"/>
      </w:pPr>
      <w:rPr>
        <w:rFonts w:ascii="Symbol" w:hAnsi="Symbol"/>
      </w:rPr>
    </w:lvl>
  </w:abstractNum>
  <w:abstractNum w:abstractNumId="80" w15:restartNumberingAfterBreak="0">
    <w:nsid w:val="00000052"/>
    <w:multiLevelType w:val="singleLevel"/>
    <w:tmpl w:val="00000052"/>
    <w:name w:val="WW8Num83"/>
    <w:lvl w:ilvl="0">
      <w:start w:val="1"/>
      <w:numFmt w:val="bullet"/>
      <w:lvlText w:val=""/>
      <w:lvlJc w:val="left"/>
      <w:pPr>
        <w:tabs>
          <w:tab w:val="num" w:pos="720"/>
        </w:tabs>
        <w:ind w:left="720" w:hanging="360"/>
      </w:pPr>
      <w:rPr>
        <w:rFonts w:ascii="Symbol" w:hAnsi="Symbol"/>
      </w:rPr>
    </w:lvl>
  </w:abstractNum>
  <w:abstractNum w:abstractNumId="81" w15:restartNumberingAfterBreak="0">
    <w:nsid w:val="000E3B2A"/>
    <w:multiLevelType w:val="hybridMultilevel"/>
    <w:tmpl w:val="A2AC4724"/>
    <w:lvl w:ilvl="0" w:tplc="CE4CD9BC">
      <w:start w:val="1"/>
      <w:numFmt w:val="upperLetter"/>
      <w:pStyle w:val="Nadpis1priloha"/>
      <w:lvlText w:val="Príloha %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01DB596F"/>
    <w:multiLevelType w:val="multilevel"/>
    <w:tmpl w:val="B3A8D2B4"/>
    <w:lvl w:ilvl="0">
      <w:start w:val="1"/>
      <w:numFmt w:val="bullet"/>
      <w:pStyle w:val="NadpisKapitoly"/>
      <w:lvlText w:val=""/>
      <w:lvlJc w:val="left"/>
      <w:pPr>
        <w:tabs>
          <w:tab w:val="num" w:pos="720"/>
        </w:tabs>
        <w:ind w:left="720" w:hanging="360"/>
      </w:pPr>
      <w:rPr>
        <w:rFonts w:ascii="Symbol" w:hAnsi="Symbol" w:hint="default"/>
        <w:sz w:val="24"/>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582AC6"/>
    <w:multiLevelType w:val="multilevel"/>
    <w:tmpl w:val="D15AEEBC"/>
    <w:lvl w:ilvl="0">
      <w:start w:val="1"/>
      <w:numFmt w:val="decimal"/>
      <w:pStyle w:val="A-nadpis"/>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pStyle w:val="A-nadpis"/>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15370C96"/>
    <w:multiLevelType w:val="multilevel"/>
    <w:tmpl w:val="E92E2BCE"/>
    <w:styleLink w:val="tl3"/>
    <w:lvl w:ilvl="0">
      <w:start w:val="6"/>
      <w:numFmt w:val="decimal"/>
      <w:lvlText w:val="%1."/>
      <w:lvlJc w:val="left"/>
      <w:pPr>
        <w:ind w:left="360" w:hanging="360"/>
      </w:pPr>
      <w:rPr>
        <w:rFonts w:hint="default"/>
      </w:rPr>
    </w:lvl>
    <w:lvl w:ilvl="1">
      <w:start w:val="2"/>
      <w:numFmt w:val="decimal"/>
      <w:lvlText w:val="%1.%2."/>
      <w:lvlJc w:val="left"/>
      <w:pPr>
        <w:ind w:left="709" w:hanging="709"/>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1E067978"/>
    <w:multiLevelType w:val="hybridMultilevel"/>
    <w:tmpl w:val="B0E4A5E2"/>
    <w:lvl w:ilvl="0" w:tplc="0212A6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A151A11"/>
    <w:multiLevelType w:val="hybridMultilevel"/>
    <w:tmpl w:val="925ECA9C"/>
    <w:lvl w:ilvl="0" w:tplc="75CA28B2">
      <w:start w:val="1"/>
      <w:numFmt w:val="bullet"/>
      <w:pStyle w:val="evkaod"/>
      <w:lvlText w:val=""/>
      <w:lvlJc w:val="left"/>
      <w:pPr>
        <w:tabs>
          <w:tab w:val="num" w:pos="1440"/>
        </w:tabs>
        <w:ind w:left="1440" w:hanging="360"/>
      </w:pPr>
      <w:rPr>
        <w:rFonts w:ascii="Wingdings" w:hAnsi="Wingdings"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373407E0"/>
    <w:multiLevelType w:val="singleLevel"/>
    <w:tmpl w:val="1FD23F34"/>
    <w:lvl w:ilvl="0">
      <w:start w:val="1"/>
      <w:numFmt w:val="decimal"/>
      <w:pStyle w:val="Literat"/>
      <w:lvlText w:val="[%1]"/>
      <w:lvlJc w:val="left"/>
      <w:pPr>
        <w:tabs>
          <w:tab w:val="num" w:pos="425"/>
        </w:tabs>
        <w:ind w:left="425" w:hanging="425"/>
      </w:pPr>
      <w:rPr>
        <w:rFonts w:hint="default"/>
      </w:rPr>
    </w:lvl>
  </w:abstractNum>
  <w:abstractNum w:abstractNumId="88" w15:restartNumberingAfterBreak="0">
    <w:nsid w:val="3F5F505D"/>
    <w:multiLevelType w:val="hybridMultilevel"/>
    <w:tmpl w:val="C30898A6"/>
    <w:lvl w:ilvl="0" w:tplc="EE6648E4">
      <w:start w:val="1"/>
      <w:numFmt w:val="decimal"/>
      <w:pStyle w:val="Podkapitola1"/>
      <w:lvlText w:val="%1."/>
      <w:lvlJc w:val="right"/>
      <w:pPr>
        <w:tabs>
          <w:tab w:val="num" w:pos="-360"/>
        </w:tabs>
        <w:ind w:left="36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7C77060"/>
    <w:multiLevelType w:val="hybridMultilevel"/>
    <w:tmpl w:val="CB3C57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087117A"/>
    <w:multiLevelType w:val="hybridMultilevel"/>
    <w:tmpl w:val="6B807F3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E5A77C0"/>
    <w:multiLevelType w:val="hybridMultilevel"/>
    <w:tmpl w:val="845A0CF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7F07E7"/>
    <w:multiLevelType w:val="hybridMultilevel"/>
    <w:tmpl w:val="297AAAA2"/>
    <w:lvl w:ilvl="0" w:tplc="041B0001">
      <w:start w:val="1"/>
      <w:numFmt w:val="bullet"/>
      <w:lvlText w:val=""/>
      <w:lvlJc w:val="left"/>
      <w:pPr>
        <w:tabs>
          <w:tab w:val="num" w:pos="720"/>
        </w:tabs>
        <w:ind w:left="720" w:hanging="360"/>
      </w:pPr>
      <w:rPr>
        <w:rFonts w:ascii="Symbol" w:hAnsi="Symbol"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EBC5E9E"/>
    <w:multiLevelType w:val="hybridMultilevel"/>
    <w:tmpl w:val="5AE80A7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7A667150"/>
    <w:multiLevelType w:val="multilevel"/>
    <w:tmpl w:val="E1923B56"/>
    <w:lvl w:ilvl="0">
      <w:numFmt w:val="decimal"/>
      <w:lvlText w:val=""/>
      <w:lvlJc w:val="left"/>
    </w:lvl>
    <w:lvl w:ilvl="1">
      <w:numFmt w:val="decimal"/>
      <w:pStyle w:val="Prilohanadpis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6191724">
    <w:abstractNumId w:val="7"/>
  </w:num>
  <w:num w:numId="2" w16cid:durableId="981736528">
    <w:abstractNumId w:val="82"/>
  </w:num>
  <w:num w:numId="3" w16cid:durableId="1676805509">
    <w:abstractNumId w:val="88"/>
  </w:num>
  <w:num w:numId="4" w16cid:durableId="1974558810">
    <w:abstractNumId w:val="81"/>
  </w:num>
  <w:num w:numId="5" w16cid:durableId="898325035">
    <w:abstractNumId w:val="94"/>
  </w:num>
  <w:num w:numId="6" w16cid:durableId="1852182090">
    <w:abstractNumId w:val="84"/>
  </w:num>
  <w:num w:numId="7" w16cid:durableId="1563519560">
    <w:abstractNumId w:val="83"/>
  </w:num>
  <w:num w:numId="8" w16cid:durableId="650602821">
    <w:abstractNumId w:val="87"/>
  </w:num>
  <w:num w:numId="9" w16cid:durableId="1320187350">
    <w:abstractNumId w:val="86"/>
  </w:num>
  <w:num w:numId="10" w16cid:durableId="1698576952">
    <w:abstractNumId w:val="85"/>
  </w:num>
  <w:num w:numId="11" w16cid:durableId="778263255">
    <w:abstractNumId w:val="91"/>
  </w:num>
  <w:num w:numId="12" w16cid:durableId="935288313">
    <w:abstractNumId w:val="92"/>
  </w:num>
  <w:num w:numId="13" w16cid:durableId="1877545893">
    <w:abstractNumId w:val="90"/>
  </w:num>
  <w:num w:numId="14" w16cid:durableId="1408578588">
    <w:abstractNumId w:val="93"/>
  </w:num>
  <w:num w:numId="15" w16cid:durableId="1131248215">
    <w:abstractNumId w:val="8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drawingGridHorizontalSpacing w:val="57"/>
  <w:drawingGridVerticalSpacing w:val="57"/>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fillcolor="white">
      <v:fill color="white"/>
      <v:shadow on="t"/>
      <o:colormru v:ext="edit" colors="#9cf,#eaeaea,#ccecff"/>
    </o:shapedefaults>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596"/>
    <w:rsid w:val="0000010D"/>
    <w:rsid w:val="00001005"/>
    <w:rsid w:val="000013B3"/>
    <w:rsid w:val="00001479"/>
    <w:rsid w:val="00002011"/>
    <w:rsid w:val="00002841"/>
    <w:rsid w:val="00002DDE"/>
    <w:rsid w:val="0000375E"/>
    <w:rsid w:val="00003C62"/>
    <w:rsid w:val="000040AB"/>
    <w:rsid w:val="00004C85"/>
    <w:rsid w:val="00004C9B"/>
    <w:rsid w:val="00005148"/>
    <w:rsid w:val="00005724"/>
    <w:rsid w:val="000063C1"/>
    <w:rsid w:val="000069DD"/>
    <w:rsid w:val="000071CF"/>
    <w:rsid w:val="00007E4D"/>
    <w:rsid w:val="00007F37"/>
    <w:rsid w:val="0001057C"/>
    <w:rsid w:val="0001069C"/>
    <w:rsid w:val="0001094D"/>
    <w:rsid w:val="000117CC"/>
    <w:rsid w:val="000118E0"/>
    <w:rsid w:val="00011BCE"/>
    <w:rsid w:val="00012436"/>
    <w:rsid w:val="000128D0"/>
    <w:rsid w:val="00012B3E"/>
    <w:rsid w:val="000139ED"/>
    <w:rsid w:val="000143B9"/>
    <w:rsid w:val="0001476B"/>
    <w:rsid w:val="00014C06"/>
    <w:rsid w:val="000151CE"/>
    <w:rsid w:val="000154C1"/>
    <w:rsid w:val="000155E0"/>
    <w:rsid w:val="0001581F"/>
    <w:rsid w:val="00015942"/>
    <w:rsid w:val="00016405"/>
    <w:rsid w:val="00016744"/>
    <w:rsid w:val="00017934"/>
    <w:rsid w:val="00020E23"/>
    <w:rsid w:val="000212F1"/>
    <w:rsid w:val="00021413"/>
    <w:rsid w:val="000221F9"/>
    <w:rsid w:val="00022BB1"/>
    <w:rsid w:val="0002303D"/>
    <w:rsid w:val="0002334C"/>
    <w:rsid w:val="00023F10"/>
    <w:rsid w:val="0002409A"/>
    <w:rsid w:val="000242E3"/>
    <w:rsid w:val="00024A21"/>
    <w:rsid w:val="00024FA3"/>
    <w:rsid w:val="000251DD"/>
    <w:rsid w:val="0002522F"/>
    <w:rsid w:val="00025601"/>
    <w:rsid w:val="00025A89"/>
    <w:rsid w:val="00025C26"/>
    <w:rsid w:val="00025F94"/>
    <w:rsid w:val="00026B6C"/>
    <w:rsid w:val="00026FAC"/>
    <w:rsid w:val="00027788"/>
    <w:rsid w:val="0003011E"/>
    <w:rsid w:val="00030427"/>
    <w:rsid w:val="00030CB3"/>
    <w:rsid w:val="00030E54"/>
    <w:rsid w:val="00030E66"/>
    <w:rsid w:val="00031170"/>
    <w:rsid w:val="00031A8F"/>
    <w:rsid w:val="000328EE"/>
    <w:rsid w:val="00033FC8"/>
    <w:rsid w:val="00034BFF"/>
    <w:rsid w:val="000350B2"/>
    <w:rsid w:val="00035304"/>
    <w:rsid w:val="0003533E"/>
    <w:rsid w:val="00035EF5"/>
    <w:rsid w:val="00036B25"/>
    <w:rsid w:val="0003728A"/>
    <w:rsid w:val="000400BA"/>
    <w:rsid w:val="000404CD"/>
    <w:rsid w:val="000405F6"/>
    <w:rsid w:val="000406CB"/>
    <w:rsid w:val="00041B18"/>
    <w:rsid w:val="00042376"/>
    <w:rsid w:val="00042580"/>
    <w:rsid w:val="00042940"/>
    <w:rsid w:val="0004374D"/>
    <w:rsid w:val="0004433D"/>
    <w:rsid w:val="00044711"/>
    <w:rsid w:val="0004625E"/>
    <w:rsid w:val="000465C5"/>
    <w:rsid w:val="0004682B"/>
    <w:rsid w:val="00046874"/>
    <w:rsid w:val="00046963"/>
    <w:rsid w:val="00046FDA"/>
    <w:rsid w:val="00046FDD"/>
    <w:rsid w:val="00047189"/>
    <w:rsid w:val="00047477"/>
    <w:rsid w:val="00047490"/>
    <w:rsid w:val="0004763E"/>
    <w:rsid w:val="00047DD6"/>
    <w:rsid w:val="000504B8"/>
    <w:rsid w:val="00050926"/>
    <w:rsid w:val="00051968"/>
    <w:rsid w:val="000519A1"/>
    <w:rsid w:val="00051EC0"/>
    <w:rsid w:val="00052569"/>
    <w:rsid w:val="00052E04"/>
    <w:rsid w:val="00054557"/>
    <w:rsid w:val="00054800"/>
    <w:rsid w:val="00054BE3"/>
    <w:rsid w:val="00054C0C"/>
    <w:rsid w:val="00054EA2"/>
    <w:rsid w:val="00055D40"/>
    <w:rsid w:val="00055FF0"/>
    <w:rsid w:val="00057637"/>
    <w:rsid w:val="000576CC"/>
    <w:rsid w:val="0005777F"/>
    <w:rsid w:val="000604AA"/>
    <w:rsid w:val="00060557"/>
    <w:rsid w:val="00060693"/>
    <w:rsid w:val="0006093E"/>
    <w:rsid w:val="000622F7"/>
    <w:rsid w:val="0006263A"/>
    <w:rsid w:val="00062E01"/>
    <w:rsid w:val="000631E5"/>
    <w:rsid w:val="00063693"/>
    <w:rsid w:val="00063B6E"/>
    <w:rsid w:val="00063D5B"/>
    <w:rsid w:val="00063E2C"/>
    <w:rsid w:val="00063F13"/>
    <w:rsid w:val="00063FB1"/>
    <w:rsid w:val="00064C72"/>
    <w:rsid w:val="00065166"/>
    <w:rsid w:val="00065352"/>
    <w:rsid w:val="0006623E"/>
    <w:rsid w:val="000663FC"/>
    <w:rsid w:val="00066846"/>
    <w:rsid w:val="00066900"/>
    <w:rsid w:val="00066984"/>
    <w:rsid w:val="00066B8B"/>
    <w:rsid w:val="00066EFE"/>
    <w:rsid w:val="000674C5"/>
    <w:rsid w:val="000677F0"/>
    <w:rsid w:val="00067A32"/>
    <w:rsid w:val="00067CEB"/>
    <w:rsid w:val="00070245"/>
    <w:rsid w:val="00070C0F"/>
    <w:rsid w:val="00070E22"/>
    <w:rsid w:val="00070ECB"/>
    <w:rsid w:val="000739E6"/>
    <w:rsid w:val="00073E69"/>
    <w:rsid w:val="000740E8"/>
    <w:rsid w:val="00074222"/>
    <w:rsid w:val="00074327"/>
    <w:rsid w:val="000745F2"/>
    <w:rsid w:val="00075055"/>
    <w:rsid w:val="000751D8"/>
    <w:rsid w:val="00075485"/>
    <w:rsid w:val="0007585C"/>
    <w:rsid w:val="00075B6D"/>
    <w:rsid w:val="00075F40"/>
    <w:rsid w:val="00076420"/>
    <w:rsid w:val="00076515"/>
    <w:rsid w:val="00076866"/>
    <w:rsid w:val="00076ADA"/>
    <w:rsid w:val="000771B2"/>
    <w:rsid w:val="00077331"/>
    <w:rsid w:val="000773AC"/>
    <w:rsid w:val="00077BC2"/>
    <w:rsid w:val="00077BE9"/>
    <w:rsid w:val="00077DE5"/>
    <w:rsid w:val="00077DE9"/>
    <w:rsid w:val="0008007F"/>
    <w:rsid w:val="00080256"/>
    <w:rsid w:val="0008056D"/>
    <w:rsid w:val="000809C9"/>
    <w:rsid w:val="00080B5D"/>
    <w:rsid w:val="00080C35"/>
    <w:rsid w:val="00081229"/>
    <w:rsid w:val="000819C0"/>
    <w:rsid w:val="00081BEF"/>
    <w:rsid w:val="00081CA1"/>
    <w:rsid w:val="00081F19"/>
    <w:rsid w:val="00082366"/>
    <w:rsid w:val="00082444"/>
    <w:rsid w:val="000824A0"/>
    <w:rsid w:val="0008256E"/>
    <w:rsid w:val="00082A7A"/>
    <w:rsid w:val="00082A96"/>
    <w:rsid w:val="00082EE0"/>
    <w:rsid w:val="00083229"/>
    <w:rsid w:val="000840D2"/>
    <w:rsid w:val="0008434C"/>
    <w:rsid w:val="0008438B"/>
    <w:rsid w:val="000847A5"/>
    <w:rsid w:val="000849A0"/>
    <w:rsid w:val="00084B56"/>
    <w:rsid w:val="00084BD5"/>
    <w:rsid w:val="00084CA9"/>
    <w:rsid w:val="000851DE"/>
    <w:rsid w:val="00085EDA"/>
    <w:rsid w:val="000864C2"/>
    <w:rsid w:val="00086D73"/>
    <w:rsid w:val="00087227"/>
    <w:rsid w:val="000874A8"/>
    <w:rsid w:val="00087653"/>
    <w:rsid w:val="0008786A"/>
    <w:rsid w:val="0009022F"/>
    <w:rsid w:val="00090416"/>
    <w:rsid w:val="0009056E"/>
    <w:rsid w:val="00090845"/>
    <w:rsid w:val="00090EDA"/>
    <w:rsid w:val="000910F7"/>
    <w:rsid w:val="00091204"/>
    <w:rsid w:val="00091406"/>
    <w:rsid w:val="000916DC"/>
    <w:rsid w:val="00091F4C"/>
    <w:rsid w:val="00092437"/>
    <w:rsid w:val="00092579"/>
    <w:rsid w:val="000925A2"/>
    <w:rsid w:val="00092B7D"/>
    <w:rsid w:val="000939EE"/>
    <w:rsid w:val="0009465A"/>
    <w:rsid w:val="00094770"/>
    <w:rsid w:val="0009499F"/>
    <w:rsid w:val="00094F6E"/>
    <w:rsid w:val="0009510D"/>
    <w:rsid w:val="00095322"/>
    <w:rsid w:val="00095785"/>
    <w:rsid w:val="000959C3"/>
    <w:rsid w:val="00095E8D"/>
    <w:rsid w:val="00096A7A"/>
    <w:rsid w:val="000973D9"/>
    <w:rsid w:val="00097A79"/>
    <w:rsid w:val="00097EAD"/>
    <w:rsid w:val="000A045E"/>
    <w:rsid w:val="000A09BB"/>
    <w:rsid w:val="000A0A27"/>
    <w:rsid w:val="000A3067"/>
    <w:rsid w:val="000A3973"/>
    <w:rsid w:val="000A45DC"/>
    <w:rsid w:val="000A49D4"/>
    <w:rsid w:val="000A4AC7"/>
    <w:rsid w:val="000A4E59"/>
    <w:rsid w:val="000A6078"/>
    <w:rsid w:val="000A6163"/>
    <w:rsid w:val="000A637E"/>
    <w:rsid w:val="000A66C8"/>
    <w:rsid w:val="000A6C6C"/>
    <w:rsid w:val="000A731D"/>
    <w:rsid w:val="000A7893"/>
    <w:rsid w:val="000A7EF7"/>
    <w:rsid w:val="000B05EF"/>
    <w:rsid w:val="000B0604"/>
    <w:rsid w:val="000B09CF"/>
    <w:rsid w:val="000B11E8"/>
    <w:rsid w:val="000B1207"/>
    <w:rsid w:val="000B1277"/>
    <w:rsid w:val="000B12D4"/>
    <w:rsid w:val="000B1420"/>
    <w:rsid w:val="000B19A6"/>
    <w:rsid w:val="000B1D95"/>
    <w:rsid w:val="000B1E74"/>
    <w:rsid w:val="000B2367"/>
    <w:rsid w:val="000B31D8"/>
    <w:rsid w:val="000B3FEE"/>
    <w:rsid w:val="000B4316"/>
    <w:rsid w:val="000B47E9"/>
    <w:rsid w:val="000B48FC"/>
    <w:rsid w:val="000B4F76"/>
    <w:rsid w:val="000B548D"/>
    <w:rsid w:val="000B57CE"/>
    <w:rsid w:val="000B5978"/>
    <w:rsid w:val="000B66EC"/>
    <w:rsid w:val="000B6802"/>
    <w:rsid w:val="000B7425"/>
    <w:rsid w:val="000B742A"/>
    <w:rsid w:val="000B7ECD"/>
    <w:rsid w:val="000C0116"/>
    <w:rsid w:val="000C20F6"/>
    <w:rsid w:val="000C2147"/>
    <w:rsid w:val="000C21D5"/>
    <w:rsid w:val="000C248D"/>
    <w:rsid w:val="000C27E0"/>
    <w:rsid w:val="000C2C01"/>
    <w:rsid w:val="000C3116"/>
    <w:rsid w:val="000C37B8"/>
    <w:rsid w:val="000C3F59"/>
    <w:rsid w:val="000C45F5"/>
    <w:rsid w:val="000C559E"/>
    <w:rsid w:val="000C6253"/>
    <w:rsid w:val="000C6431"/>
    <w:rsid w:val="000C644D"/>
    <w:rsid w:val="000C6921"/>
    <w:rsid w:val="000C6A08"/>
    <w:rsid w:val="000C6A5F"/>
    <w:rsid w:val="000C6BA3"/>
    <w:rsid w:val="000C6F5D"/>
    <w:rsid w:val="000C77F8"/>
    <w:rsid w:val="000C7B25"/>
    <w:rsid w:val="000D0066"/>
    <w:rsid w:val="000D0459"/>
    <w:rsid w:val="000D07AF"/>
    <w:rsid w:val="000D0DD2"/>
    <w:rsid w:val="000D0EA3"/>
    <w:rsid w:val="000D10CE"/>
    <w:rsid w:val="000D16BA"/>
    <w:rsid w:val="000D1C14"/>
    <w:rsid w:val="000D1EBF"/>
    <w:rsid w:val="000D1F21"/>
    <w:rsid w:val="000D2B8C"/>
    <w:rsid w:val="000D2D06"/>
    <w:rsid w:val="000D32E5"/>
    <w:rsid w:val="000D3326"/>
    <w:rsid w:val="000D369E"/>
    <w:rsid w:val="000D36A3"/>
    <w:rsid w:val="000D3AFE"/>
    <w:rsid w:val="000D3DCF"/>
    <w:rsid w:val="000D40A7"/>
    <w:rsid w:val="000D42FF"/>
    <w:rsid w:val="000D4441"/>
    <w:rsid w:val="000D5FC0"/>
    <w:rsid w:val="000D5FFF"/>
    <w:rsid w:val="000D65F5"/>
    <w:rsid w:val="000D6B83"/>
    <w:rsid w:val="000D7832"/>
    <w:rsid w:val="000D7A29"/>
    <w:rsid w:val="000D7F77"/>
    <w:rsid w:val="000E076F"/>
    <w:rsid w:val="000E0874"/>
    <w:rsid w:val="000E1144"/>
    <w:rsid w:val="000E1469"/>
    <w:rsid w:val="000E1999"/>
    <w:rsid w:val="000E1A1A"/>
    <w:rsid w:val="000E2496"/>
    <w:rsid w:val="000E2F17"/>
    <w:rsid w:val="000E416C"/>
    <w:rsid w:val="000E4C6B"/>
    <w:rsid w:val="000E4CE6"/>
    <w:rsid w:val="000E5064"/>
    <w:rsid w:val="000E5149"/>
    <w:rsid w:val="000E533E"/>
    <w:rsid w:val="000E5896"/>
    <w:rsid w:val="000E5E63"/>
    <w:rsid w:val="000E6E12"/>
    <w:rsid w:val="000E7181"/>
    <w:rsid w:val="000E7DA1"/>
    <w:rsid w:val="000F0598"/>
    <w:rsid w:val="000F11E4"/>
    <w:rsid w:val="000F15D1"/>
    <w:rsid w:val="000F17C4"/>
    <w:rsid w:val="000F18BB"/>
    <w:rsid w:val="000F2181"/>
    <w:rsid w:val="000F2A13"/>
    <w:rsid w:val="000F2BEA"/>
    <w:rsid w:val="000F36DF"/>
    <w:rsid w:val="000F3B3E"/>
    <w:rsid w:val="000F413C"/>
    <w:rsid w:val="000F4284"/>
    <w:rsid w:val="000F48F5"/>
    <w:rsid w:val="000F4E84"/>
    <w:rsid w:val="000F57B5"/>
    <w:rsid w:val="000F5C25"/>
    <w:rsid w:val="000F5CBA"/>
    <w:rsid w:val="000F5CEE"/>
    <w:rsid w:val="000F5F86"/>
    <w:rsid w:val="000F662A"/>
    <w:rsid w:val="000F6BA7"/>
    <w:rsid w:val="000F6FB2"/>
    <w:rsid w:val="000F793F"/>
    <w:rsid w:val="000F7AC8"/>
    <w:rsid w:val="000F7ACA"/>
    <w:rsid w:val="000F7C54"/>
    <w:rsid w:val="000F7CFD"/>
    <w:rsid w:val="000F7FAD"/>
    <w:rsid w:val="001009ED"/>
    <w:rsid w:val="00100F58"/>
    <w:rsid w:val="00101185"/>
    <w:rsid w:val="0010199F"/>
    <w:rsid w:val="00101B32"/>
    <w:rsid w:val="00101B41"/>
    <w:rsid w:val="00101BBB"/>
    <w:rsid w:val="00101C27"/>
    <w:rsid w:val="00101FA9"/>
    <w:rsid w:val="0010257B"/>
    <w:rsid w:val="00102854"/>
    <w:rsid w:val="00102DD7"/>
    <w:rsid w:val="00102FA2"/>
    <w:rsid w:val="001032FA"/>
    <w:rsid w:val="00103F59"/>
    <w:rsid w:val="001041C3"/>
    <w:rsid w:val="00104B0A"/>
    <w:rsid w:val="00104EB6"/>
    <w:rsid w:val="001055B5"/>
    <w:rsid w:val="00105DBC"/>
    <w:rsid w:val="001062E5"/>
    <w:rsid w:val="00106C18"/>
    <w:rsid w:val="00106EF5"/>
    <w:rsid w:val="00107853"/>
    <w:rsid w:val="0010794E"/>
    <w:rsid w:val="00107E23"/>
    <w:rsid w:val="00107E59"/>
    <w:rsid w:val="00110459"/>
    <w:rsid w:val="0011062B"/>
    <w:rsid w:val="00110A68"/>
    <w:rsid w:val="00110C65"/>
    <w:rsid w:val="00110C86"/>
    <w:rsid w:val="00111117"/>
    <w:rsid w:val="00111BD8"/>
    <w:rsid w:val="001121C3"/>
    <w:rsid w:val="00112A6E"/>
    <w:rsid w:val="00112C60"/>
    <w:rsid w:val="0011384E"/>
    <w:rsid w:val="00114950"/>
    <w:rsid w:val="00114ECD"/>
    <w:rsid w:val="00115103"/>
    <w:rsid w:val="00115449"/>
    <w:rsid w:val="00115D8F"/>
    <w:rsid w:val="00116990"/>
    <w:rsid w:val="00116B67"/>
    <w:rsid w:val="00116C99"/>
    <w:rsid w:val="001178EA"/>
    <w:rsid w:val="001206F2"/>
    <w:rsid w:val="001207D6"/>
    <w:rsid w:val="00120870"/>
    <w:rsid w:val="00120B22"/>
    <w:rsid w:val="00120B5D"/>
    <w:rsid w:val="00121750"/>
    <w:rsid w:val="00121D0D"/>
    <w:rsid w:val="0012226F"/>
    <w:rsid w:val="00122328"/>
    <w:rsid w:val="00123618"/>
    <w:rsid w:val="00123EC1"/>
    <w:rsid w:val="00124DB7"/>
    <w:rsid w:val="0012581F"/>
    <w:rsid w:val="001258DE"/>
    <w:rsid w:val="00125BA0"/>
    <w:rsid w:val="00125C9A"/>
    <w:rsid w:val="00125EC4"/>
    <w:rsid w:val="001260EE"/>
    <w:rsid w:val="0012655F"/>
    <w:rsid w:val="00126F4D"/>
    <w:rsid w:val="001279AA"/>
    <w:rsid w:val="00127DE3"/>
    <w:rsid w:val="00127F87"/>
    <w:rsid w:val="0013015D"/>
    <w:rsid w:val="001302DC"/>
    <w:rsid w:val="001305EC"/>
    <w:rsid w:val="001305F6"/>
    <w:rsid w:val="00130CF0"/>
    <w:rsid w:val="00130E38"/>
    <w:rsid w:val="00130E66"/>
    <w:rsid w:val="00130F1D"/>
    <w:rsid w:val="001313A3"/>
    <w:rsid w:val="0013162F"/>
    <w:rsid w:val="00131656"/>
    <w:rsid w:val="00132AC9"/>
    <w:rsid w:val="0013389F"/>
    <w:rsid w:val="001338E4"/>
    <w:rsid w:val="001340C3"/>
    <w:rsid w:val="001345A7"/>
    <w:rsid w:val="0013494A"/>
    <w:rsid w:val="00134BEC"/>
    <w:rsid w:val="00134C70"/>
    <w:rsid w:val="00135549"/>
    <w:rsid w:val="001357DB"/>
    <w:rsid w:val="00135AE4"/>
    <w:rsid w:val="00135B37"/>
    <w:rsid w:val="0013645C"/>
    <w:rsid w:val="001368D7"/>
    <w:rsid w:val="00136FC7"/>
    <w:rsid w:val="00137802"/>
    <w:rsid w:val="00137E18"/>
    <w:rsid w:val="0014057B"/>
    <w:rsid w:val="001405D3"/>
    <w:rsid w:val="00140EDF"/>
    <w:rsid w:val="00140F24"/>
    <w:rsid w:val="00141698"/>
    <w:rsid w:val="00142458"/>
    <w:rsid w:val="001424E5"/>
    <w:rsid w:val="0014289B"/>
    <w:rsid w:val="00143225"/>
    <w:rsid w:val="0014332A"/>
    <w:rsid w:val="00143419"/>
    <w:rsid w:val="00143914"/>
    <w:rsid w:val="00143F4F"/>
    <w:rsid w:val="001444FC"/>
    <w:rsid w:val="001447CB"/>
    <w:rsid w:val="00144B33"/>
    <w:rsid w:val="00144FE5"/>
    <w:rsid w:val="00145440"/>
    <w:rsid w:val="00145F5E"/>
    <w:rsid w:val="001467B9"/>
    <w:rsid w:val="00147096"/>
    <w:rsid w:val="00147153"/>
    <w:rsid w:val="00147491"/>
    <w:rsid w:val="0014777F"/>
    <w:rsid w:val="00147B7A"/>
    <w:rsid w:val="00150134"/>
    <w:rsid w:val="001505A2"/>
    <w:rsid w:val="001506EE"/>
    <w:rsid w:val="0015160F"/>
    <w:rsid w:val="00151AF4"/>
    <w:rsid w:val="001529C3"/>
    <w:rsid w:val="00153256"/>
    <w:rsid w:val="00153A20"/>
    <w:rsid w:val="00154129"/>
    <w:rsid w:val="0015483E"/>
    <w:rsid w:val="00154BA2"/>
    <w:rsid w:val="00155117"/>
    <w:rsid w:val="0015541F"/>
    <w:rsid w:val="00155560"/>
    <w:rsid w:val="00155807"/>
    <w:rsid w:val="00156100"/>
    <w:rsid w:val="001579C2"/>
    <w:rsid w:val="00157D82"/>
    <w:rsid w:val="001600A0"/>
    <w:rsid w:val="0016010D"/>
    <w:rsid w:val="00160622"/>
    <w:rsid w:val="001607D2"/>
    <w:rsid w:val="00161AEA"/>
    <w:rsid w:val="00161CB5"/>
    <w:rsid w:val="00161D9C"/>
    <w:rsid w:val="00162CFA"/>
    <w:rsid w:val="00163F04"/>
    <w:rsid w:val="001641F3"/>
    <w:rsid w:val="001649CE"/>
    <w:rsid w:val="00164CCE"/>
    <w:rsid w:val="00165270"/>
    <w:rsid w:val="001652CD"/>
    <w:rsid w:val="001657B8"/>
    <w:rsid w:val="00166C6E"/>
    <w:rsid w:val="001673E4"/>
    <w:rsid w:val="00167A7B"/>
    <w:rsid w:val="00167AAE"/>
    <w:rsid w:val="00170467"/>
    <w:rsid w:val="00170AF6"/>
    <w:rsid w:val="00170DDF"/>
    <w:rsid w:val="0017156C"/>
    <w:rsid w:val="00171B49"/>
    <w:rsid w:val="00171C94"/>
    <w:rsid w:val="0017216A"/>
    <w:rsid w:val="00173107"/>
    <w:rsid w:val="001732B3"/>
    <w:rsid w:val="001747F7"/>
    <w:rsid w:val="001756DF"/>
    <w:rsid w:val="001758FC"/>
    <w:rsid w:val="00175A91"/>
    <w:rsid w:val="001768D9"/>
    <w:rsid w:val="001771C4"/>
    <w:rsid w:val="00177D5E"/>
    <w:rsid w:val="001803B9"/>
    <w:rsid w:val="00180720"/>
    <w:rsid w:val="00180DA0"/>
    <w:rsid w:val="00180DF2"/>
    <w:rsid w:val="00181831"/>
    <w:rsid w:val="0018208C"/>
    <w:rsid w:val="00182386"/>
    <w:rsid w:val="00182A59"/>
    <w:rsid w:val="00182D86"/>
    <w:rsid w:val="00182F60"/>
    <w:rsid w:val="00183295"/>
    <w:rsid w:val="001832BF"/>
    <w:rsid w:val="0018341E"/>
    <w:rsid w:val="0018349A"/>
    <w:rsid w:val="0018353D"/>
    <w:rsid w:val="00183975"/>
    <w:rsid w:val="00183982"/>
    <w:rsid w:val="001839FC"/>
    <w:rsid w:val="00183C6D"/>
    <w:rsid w:val="00184134"/>
    <w:rsid w:val="00184227"/>
    <w:rsid w:val="0018428F"/>
    <w:rsid w:val="00184541"/>
    <w:rsid w:val="00184AD9"/>
    <w:rsid w:val="00184EC6"/>
    <w:rsid w:val="001852D5"/>
    <w:rsid w:val="0018536A"/>
    <w:rsid w:val="001855B3"/>
    <w:rsid w:val="00185A01"/>
    <w:rsid w:val="00187416"/>
    <w:rsid w:val="00190026"/>
    <w:rsid w:val="00190B81"/>
    <w:rsid w:val="0019116B"/>
    <w:rsid w:val="00191581"/>
    <w:rsid w:val="001915F2"/>
    <w:rsid w:val="00191F23"/>
    <w:rsid w:val="00191F98"/>
    <w:rsid w:val="00192928"/>
    <w:rsid w:val="00192BD3"/>
    <w:rsid w:val="00193073"/>
    <w:rsid w:val="0019311C"/>
    <w:rsid w:val="00193365"/>
    <w:rsid w:val="00193CE2"/>
    <w:rsid w:val="00194272"/>
    <w:rsid w:val="0019438E"/>
    <w:rsid w:val="0019462C"/>
    <w:rsid w:val="0019490B"/>
    <w:rsid w:val="00194F5A"/>
    <w:rsid w:val="00194F96"/>
    <w:rsid w:val="00197171"/>
    <w:rsid w:val="00197438"/>
    <w:rsid w:val="00197D34"/>
    <w:rsid w:val="00197EEB"/>
    <w:rsid w:val="00197F24"/>
    <w:rsid w:val="001A14CC"/>
    <w:rsid w:val="001A165F"/>
    <w:rsid w:val="001A1759"/>
    <w:rsid w:val="001A1E27"/>
    <w:rsid w:val="001A2AFC"/>
    <w:rsid w:val="001A30B6"/>
    <w:rsid w:val="001A488B"/>
    <w:rsid w:val="001A48F5"/>
    <w:rsid w:val="001A49F9"/>
    <w:rsid w:val="001A50A7"/>
    <w:rsid w:val="001A5BCE"/>
    <w:rsid w:val="001A5E13"/>
    <w:rsid w:val="001A5FD8"/>
    <w:rsid w:val="001A6394"/>
    <w:rsid w:val="001A6967"/>
    <w:rsid w:val="001A6C9F"/>
    <w:rsid w:val="001A6E1E"/>
    <w:rsid w:val="001A6F02"/>
    <w:rsid w:val="001A7A55"/>
    <w:rsid w:val="001A7DAE"/>
    <w:rsid w:val="001A7F04"/>
    <w:rsid w:val="001B0028"/>
    <w:rsid w:val="001B014C"/>
    <w:rsid w:val="001B01E7"/>
    <w:rsid w:val="001B03BA"/>
    <w:rsid w:val="001B05F1"/>
    <w:rsid w:val="001B0F6A"/>
    <w:rsid w:val="001B0F7E"/>
    <w:rsid w:val="001B15AF"/>
    <w:rsid w:val="001B16CB"/>
    <w:rsid w:val="001B1860"/>
    <w:rsid w:val="001B1B4E"/>
    <w:rsid w:val="001B21C4"/>
    <w:rsid w:val="001B266F"/>
    <w:rsid w:val="001B2ECC"/>
    <w:rsid w:val="001B3197"/>
    <w:rsid w:val="001B3618"/>
    <w:rsid w:val="001B365A"/>
    <w:rsid w:val="001B365C"/>
    <w:rsid w:val="001B36B2"/>
    <w:rsid w:val="001B3783"/>
    <w:rsid w:val="001B37A4"/>
    <w:rsid w:val="001B38F2"/>
    <w:rsid w:val="001B39BA"/>
    <w:rsid w:val="001B3CD8"/>
    <w:rsid w:val="001B4526"/>
    <w:rsid w:val="001B4B60"/>
    <w:rsid w:val="001B4C53"/>
    <w:rsid w:val="001B5113"/>
    <w:rsid w:val="001B5962"/>
    <w:rsid w:val="001B5EC8"/>
    <w:rsid w:val="001B5ED8"/>
    <w:rsid w:val="001B6464"/>
    <w:rsid w:val="001B65D3"/>
    <w:rsid w:val="001B6648"/>
    <w:rsid w:val="001B6D3D"/>
    <w:rsid w:val="001B6D3F"/>
    <w:rsid w:val="001B70B5"/>
    <w:rsid w:val="001B75FD"/>
    <w:rsid w:val="001B7829"/>
    <w:rsid w:val="001B7B25"/>
    <w:rsid w:val="001C015E"/>
    <w:rsid w:val="001C080B"/>
    <w:rsid w:val="001C0839"/>
    <w:rsid w:val="001C1375"/>
    <w:rsid w:val="001C15AE"/>
    <w:rsid w:val="001C1C7D"/>
    <w:rsid w:val="001C1C8E"/>
    <w:rsid w:val="001C21CD"/>
    <w:rsid w:val="001C273C"/>
    <w:rsid w:val="001C4260"/>
    <w:rsid w:val="001C4BB4"/>
    <w:rsid w:val="001C4D7F"/>
    <w:rsid w:val="001C514B"/>
    <w:rsid w:val="001C5D48"/>
    <w:rsid w:val="001C6494"/>
    <w:rsid w:val="001C6CA1"/>
    <w:rsid w:val="001C6F66"/>
    <w:rsid w:val="001C751C"/>
    <w:rsid w:val="001C7FB5"/>
    <w:rsid w:val="001D0492"/>
    <w:rsid w:val="001D0A50"/>
    <w:rsid w:val="001D0ED4"/>
    <w:rsid w:val="001D116E"/>
    <w:rsid w:val="001D1515"/>
    <w:rsid w:val="001D1700"/>
    <w:rsid w:val="001D18C6"/>
    <w:rsid w:val="001D2018"/>
    <w:rsid w:val="001D27A2"/>
    <w:rsid w:val="001D2F6F"/>
    <w:rsid w:val="001D5C88"/>
    <w:rsid w:val="001D647E"/>
    <w:rsid w:val="001D64BE"/>
    <w:rsid w:val="001D64DE"/>
    <w:rsid w:val="001D654D"/>
    <w:rsid w:val="001D6609"/>
    <w:rsid w:val="001D6833"/>
    <w:rsid w:val="001D6BCC"/>
    <w:rsid w:val="001E00C0"/>
    <w:rsid w:val="001E0701"/>
    <w:rsid w:val="001E1722"/>
    <w:rsid w:val="001E1801"/>
    <w:rsid w:val="001E1BDB"/>
    <w:rsid w:val="001E1E1E"/>
    <w:rsid w:val="001E2BD6"/>
    <w:rsid w:val="001E2ED5"/>
    <w:rsid w:val="001E3B15"/>
    <w:rsid w:val="001E458B"/>
    <w:rsid w:val="001E4B13"/>
    <w:rsid w:val="001E4C2D"/>
    <w:rsid w:val="001E5059"/>
    <w:rsid w:val="001E57D7"/>
    <w:rsid w:val="001E5A55"/>
    <w:rsid w:val="001E5D03"/>
    <w:rsid w:val="001E5F99"/>
    <w:rsid w:val="001E64B8"/>
    <w:rsid w:val="001E67AE"/>
    <w:rsid w:val="001E6A39"/>
    <w:rsid w:val="001E6DF6"/>
    <w:rsid w:val="001E77A0"/>
    <w:rsid w:val="001E7C93"/>
    <w:rsid w:val="001E7E0D"/>
    <w:rsid w:val="001F0737"/>
    <w:rsid w:val="001F0AFF"/>
    <w:rsid w:val="001F1B48"/>
    <w:rsid w:val="001F1E72"/>
    <w:rsid w:val="001F20C0"/>
    <w:rsid w:val="001F2374"/>
    <w:rsid w:val="001F243E"/>
    <w:rsid w:val="001F2ADA"/>
    <w:rsid w:val="001F3114"/>
    <w:rsid w:val="001F39A4"/>
    <w:rsid w:val="001F41DF"/>
    <w:rsid w:val="001F4381"/>
    <w:rsid w:val="001F4CEB"/>
    <w:rsid w:val="001F4EEE"/>
    <w:rsid w:val="001F507A"/>
    <w:rsid w:val="001F5401"/>
    <w:rsid w:val="001F54E6"/>
    <w:rsid w:val="001F6813"/>
    <w:rsid w:val="001F6DBD"/>
    <w:rsid w:val="001F702F"/>
    <w:rsid w:val="001F7978"/>
    <w:rsid w:val="0020047B"/>
    <w:rsid w:val="002008AC"/>
    <w:rsid w:val="00200E7A"/>
    <w:rsid w:val="00201ABD"/>
    <w:rsid w:val="00201C31"/>
    <w:rsid w:val="00202E6E"/>
    <w:rsid w:val="00203D84"/>
    <w:rsid w:val="00204242"/>
    <w:rsid w:val="00204547"/>
    <w:rsid w:val="002046A4"/>
    <w:rsid w:val="0020495C"/>
    <w:rsid w:val="00204A0C"/>
    <w:rsid w:val="00204B57"/>
    <w:rsid w:val="00204E88"/>
    <w:rsid w:val="0020502C"/>
    <w:rsid w:val="002055B9"/>
    <w:rsid w:val="002059B5"/>
    <w:rsid w:val="00205C68"/>
    <w:rsid w:val="00205DBD"/>
    <w:rsid w:val="00206207"/>
    <w:rsid w:val="00206EB9"/>
    <w:rsid w:val="00206EF4"/>
    <w:rsid w:val="00207326"/>
    <w:rsid w:val="0020770C"/>
    <w:rsid w:val="0021075C"/>
    <w:rsid w:val="002107C6"/>
    <w:rsid w:val="0021153E"/>
    <w:rsid w:val="0021155E"/>
    <w:rsid w:val="002115FB"/>
    <w:rsid w:val="0021169F"/>
    <w:rsid w:val="002118CB"/>
    <w:rsid w:val="00211EE2"/>
    <w:rsid w:val="00212577"/>
    <w:rsid w:val="00212F1A"/>
    <w:rsid w:val="00213805"/>
    <w:rsid w:val="00214834"/>
    <w:rsid w:val="00214AAA"/>
    <w:rsid w:val="00214CB2"/>
    <w:rsid w:val="002156D5"/>
    <w:rsid w:val="00215ADC"/>
    <w:rsid w:val="0021627C"/>
    <w:rsid w:val="00216FC6"/>
    <w:rsid w:val="00217DBE"/>
    <w:rsid w:val="00220011"/>
    <w:rsid w:val="0022005F"/>
    <w:rsid w:val="00220AE1"/>
    <w:rsid w:val="00220B2A"/>
    <w:rsid w:val="0022127E"/>
    <w:rsid w:val="00221282"/>
    <w:rsid w:val="00221465"/>
    <w:rsid w:val="00221E52"/>
    <w:rsid w:val="00222BC6"/>
    <w:rsid w:val="00223469"/>
    <w:rsid w:val="002234EC"/>
    <w:rsid w:val="00223F32"/>
    <w:rsid w:val="00224186"/>
    <w:rsid w:val="00224267"/>
    <w:rsid w:val="002259E0"/>
    <w:rsid w:val="00225B6B"/>
    <w:rsid w:val="00226152"/>
    <w:rsid w:val="00226A96"/>
    <w:rsid w:val="00226C27"/>
    <w:rsid w:val="00227144"/>
    <w:rsid w:val="0022758C"/>
    <w:rsid w:val="00227E5B"/>
    <w:rsid w:val="002306BF"/>
    <w:rsid w:val="00230F13"/>
    <w:rsid w:val="002311D3"/>
    <w:rsid w:val="002319B8"/>
    <w:rsid w:val="002321F3"/>
    <w:rsid w:val="00233424"/>
    <w:rsid w:val="002336CE"/>
    <w:rsid w:val="00233BAC"/>
    <w:rsid w:val="00233BDC"/>
    <w:rsid w:val="00234105"/>
    <w:rsid w:val="00234F11"/>
    <w:rsid w:val="00235497"/>
    <w:rsid w:val="002357EA"/>
    <w:rsid w:val="002359F6"/>
    <w:rsid w:val="00235C20"/>
    <w:rsid w:val="00235F45"/>
    <w:rsid w:val="00235FD0"/>
    <w:rsid w:val="00236DE5"/>
    <w:rsid w:val="00236FC5"/>
    <w:rsid w:val="0024088C"/>
    <w:rsid w:val="00240F3A"/>
    <w:rsid w:val="0024139E"/>
    <w:rsid w:val="00242999"/>
    <w:rsid w:val="002434BF"/>
    <w:rsid w:val="002440CA"/>
    <w:rsid w:val="002442CF"/>
    <w:rsid w:val="00244CA3"/>
    <w:rsid w:val="00244EB8"/>
    <w:rsid w:val="00245947"/>
    <w:rsid w:val="00245C37"/>
    <w:rsid w:val="002467B2"/>
    <w:rsid w:val="00246A47"/>
    <w:rsid w:val="00246C16"/>
    <w:rsid w:val="00247354"/>
    <w:rsid w:val="00250044"/>
    <w:rsid w:val="002501AB"/>
    <w:rsid w:val="0025033C"/>
    <w:rsid w:val="00250C52"/>
    <w:rsid w:val="00250E9F"/>
    <w:rsid w:val="002517D9"/>
    <w:rsid w:val="00251D13"/>
    <w:rsid w:val="00251E17"/>
    <w:rsid w:val="0025253E"/>
    <w:rsid w:val="00252EEF"/>
    <w:rsid w:val="00253428"/>
    <w:rsid w:val="002535B9"/>
    <w:rsid w:val="0025365D"/>
    <w:rsid w:val="0025462E"/>
    <w:rsid w:val="0025467D"/>
    <w:rsid w:val="0025497B"/>
    <w:rsid w:val="0025552F"/>
    <w:rsid w:val="00255F80"/>
    <w:rsid w:val="00256665"/>
    <w:rsid w:val="00256A37"/>
    <w:rsid w:val="00256A6F"/>
    <w:rsid w:val="00256D57"/>
    <w:rsid w:val="00257116"/>
    <w:rsid w:val="0025760E"/>
    <w:rsid w:val="00260A10"/>
    <w:rsid w:val="00260B39"/>
    <w:rsid w:val="002616A2"/>
    <w:rsid w:val="00262222"/>
    <w:rsid w:val="00262C53"/>
    <w:rsid w:val="00263C4D"/>
    <w:rsid w:val="00263F0A"/>
    <w:rsid w:val="00264243"/>
    <w:rsid w:val="0026450A"/>
    <w:rsid w:val="002661D1"/>
    <w:rsid w:val="00267DE9"/>
    <w:rsid w:val="00270A2B"/>
    <w:rsid w:val="00271299"/>
    <w:rsid w:val="00271DD7"/>
    <w:rsid w:val="00271F2E"/>
    <w:rsid w:val="0027257A"/>
    <w:rsid w:val="0027259E"/>
    <w:rsid w:val="0027267B"/>
    <w:rsid w:val="00272747"/>
    <w:rsid w:val="00272B64"/>
    <w:rsid w:val="00272E42"/>
    <w:rsid w:val="002732F3"/>
    <w:rsid w:val="002737FA"/>
    <w:rsid w:val="00275014"/>
    <w:rsid w:val="0027573B"/>
    <w:rsid w:val="00275E26"/>
    <w:rsid w:val="00276389"/>
    <w:rsid w:val="002773D4"/>
    <w:rsid w:val="00277CDE"/>
    <w:rsid w:val="002801A5"/>
    <w:rsid w:val="002802DD"/>
    <w:rsid w:val="002810BD"/>
    <w:rsid w:val="00281707"/>
    <w:rsid w:val="00281927"/>
    <w:rsid w:val="002819CD"/>
    <w:rsid w:val="002821C3"/>
    <w:rsid w:val="00283078"/>
    <w:rsid w:val="00283233"/>
    <w:rsid w:val="00283648"/>
    <w:rsid w:val="00283788"/>
    <w:rsid w:val="00283D4E"/>
    <w:rsid w:val="00283E0B"/>
    <w:rsid w:val="002841FD"/>
    <w:rsid w:val="002843DF"/>
    <w:rsid w:val="00284696"/>
    <w:rsid w:val="00285728"/>
    <w:rsid w:val="00285E1D"/>
    <w:rsid w:val="0028617E"/>
    <w:rsid w:val="00286185"/>
    <w:rsid w:val="0028658C"/>
    <w:rsid w:val="00286BFB"/>
    <w:rsid w:val="00286F59"/>
    <w:rsid w:val="0028781D"/>
    <w:rsid w:val="00290B18"/>
    <w:rsid w:val="00290B2D"/>
    <w:rsid w:val="00290BEA"/>
    <w:rsid w:val="00290CC1"/>
    <w:rsid w:val="00290E5D"/>
    <w:rsid w:val="00291280"/>
    <w:rsid w:val="00291657"/>
    <w:rsid w:val="002923B5"/>
    <w:rsid w:val="002924DA"/>
    <w:rsid w:val="00292A37"/>
    <w:rsid w:val="00292AE8"/>
    <w:rsid w:val="00292F7D"/>
    <w:rsid w:val="00293A2A"/>
    <w:rsid w:val="00293C2E"/>
    <w:rsid w:val="00293D59"/>
    <w:rsid w:val="00293EEB"/>
    <w:rsid w:val="00293F5E"/>
    <w:rsid w:val="00294064"/>
    <w:rsid w:val="002946F0"/>
    <w:rsid w:val="002948B9"/>
    <w:rsid w:val="002948BA"/>
    <w:rsid w:val="00294996"/>
    <w:rsid w:val="00294C24"/>
    <w:rsid w:val="002953F9"/>
    <w:rsid w:val="00295515"/>
    <w:rsid w:val="00295888"/>
    <w:rsid w:val="00295A70"/>
    <w:rsid w:val="0029612B"/>
    <w:rsid w:val="002961F5"/>
    <w:rsid w:val="00296C0C"/>
    <w:rsid w:val="00296C5A"/>
    <w:rsid w:val="00296DEB"/>
    <w:rsid w:val="00297392"/>
    <w:rsid w:val="00297956"/>
    <w:rsid w:val="00297A2A"/>
    <w:rsid w:val="00297EDD"/>
    <w:rsid w:val="002A0283"/>
    <w:rsid w:val="002A0654"/>
    <w:rsid w:val="002A17D1"/>
    <w:rsid w:val="002A1F56"/>
    <w:rsid w:val="002A1FCB"/>
    <w:rsid w:val="002A22E2"/>
    <w:rsid w:val="002A22EC"/>
    <w:rsid w:val="002A2B9D"/>
    <w:rsid w:val="002A314A"/>
    <w:rsid w:val="002A31FE"/>
    <w:rsid w:val="002A33AC"/>
    <w:rsid w:val="002A38BA"/>
    <w:rsid w:val="002A3B12"/>
    <w:rsid w:val="002A42EF"/>
    <w:rsid w:val="002A4A84"/>
    <w:rsid w:val="002A4BAC"/>
    <w:rsid w:val="002A59DC"/>
    <w:rsid w:val="002A5C62"/>
    <w:rsid w:val="002A613E"/>
    <w:rsid w:val="002A638F"/>
    <w:rsid w:val="002A6560"/>
    <w:rsid w:val="002A6A07"/>
    <w:rsid w:val="002A734B"/>
    <w:rsid w:val="002A73CA"/>
    <w:rsid w:val="002A7936"/>
    <w:rsid w:val="002A7A7F"/>
    <w:rsid w:val="002A7A83"/>
    <w:rsid w:val="002A7E7B"/>
    <w:rsid w:val="002B0B22"/>
    <w:rsid w:val="002B0D74"/>
    <w:rsid w:val="002B1156"/>
    <w:rsid w:val="002B1A97"/>
    <w:rsid w:val="002B1D8B"/>
    <w:rsid w:val="002B23D6"/>
    <w:rsid w:val="002B355E"/>
    <w:rsid w:val="002B35C9"/>
    <w:rsid w:val="002B4450"/>
    <w:rsid w:val="002B5271"/>
    <w:rsid w:val="002B52F8"/>
    <w:rsid w:val="002B5A31"/>
    <w:rsid w:val="002B5D49"/>
    <w:rsid w:val="002B61B9"/>
    <w:rsid w:val="002B667E"/>
    <w:rsid w:val="002B6F5F"/>
    <w:rsid w:val="002B76D2"/>
    <w:rsid w:val="002B7C1C"/>
    <w:rsid w:val="002C01A4"/>
    <w:rsid w:val="002C01D7"/>
    <w:rsid w:val="002C07F4"/>
    <w:rsid w:val="002C10DA"/>
    <w:rsid w:val="002C11AF"/>
    <w:rsid w:val="002C1426"/>
    <w:rsid w:val="002C1CEC"/>
    <w:rsid w:val="002C1F3D"/>
    <w:rsid w:val="002C2E3C"/>
    <w:rsid w:val="002C3133"/>
    <w:rsid w:val="002C33EC"/>
    <w:rsid w:val="002C345B"/>
    <w:rsid w:val="002C361F"/>
    <w:rsid w:val="002C3B3C"/>
    <w:rsid w:val="002C3DE5"/>
    <w:rsid w:val="002C4C7E"/>
    <w:rsid w:val="002C4D44"/>
    <w:rsid w:val="002C4E71"/>
    <w:rsid w:val="002C4EAC"/>
    <w:rsid w:val="002C52C6"/>
    <w:rsid w:val="002C543C"/>
    <w:rsid w:val="002C6221"/>
    <w:rsid w:val="002C7CEC"/>
    <w:rsid w:val="002D050A"/>
    <w:rsid w:val="002D0CEA"/>
    <w:rsid w:val="002D0D2B"/>
    <w:rsid w:val="002D0EE3"/>
    <w:rsid w:val="002D16A6"/>
    <w:rsid w:val="002D193C"/>
    <w:rsid w:val="002D1C49"/>
    <w:rsid w:val="002D1C90"/>
    <w:rsid w:val="002D1F47"/>
    <w:rsid w:val="002D211B"/>
    <w:rsid w:val="002D26B0"/>
    <w:rsid w:val="002D2AAA"/>
    <w:rsid w:val="002D2B25"/>
    <w:rsid w:val="002D3159"/>
    <w:rsid w:val="002D3244"/>
    <w:rsid w:val="002D38FA"/>
    <w:rsid w:val="002D3E78"/>
    <w:rsid w:val="002D41D1"/>
    <w:rsid w:val="002D4B25"/>
    <w:rsid w:val="002D4C09"/>
    <w:rsid w:val="002D5AE4"/>
    <w:rsid w:val="002D5BF5"/>
    <w:rsid w:val="002D5C5D"/>
    <w:rsid w:val="002D61C0"/>
    <w:rsid w:val="002D61D5"/>
    <w:rsid w:val="002D6801"/>
    <w:rsid w:val="002D6A01"/>
    <w:rsid w:val="002D75D4"/>
    <w:rsid w:val="002D7F2C"/>
    <w:rsid w:val="002E0762"/>
    <w:rsid w:val="002E1069"/>
    <w:rsid w:val="002E1084"/>
    <w:rsid w:val="002E11F5"/>
    <w:rsid w:val="002E1888"/>
    <w:rsid w:val="002E1952"/>
    <w:rsid w:val="002E1D47"/>
    <w:rsid w:val="002E2158"/>
    <w:rsid w:val="002E2254"/>
    <w:rsid w:val="002E305B"/>
    <w:rsid w:val="002E3AF6"/>
    <w:rsid w:val="002E3C7D"/>
    <w:rsid w:val="002E3EC2"/>
    <w:rsid w:val="002E440D"/>
    <w:rsid w:val="002E443A"/>
    <w:rsid w:val="002E4896"/>
    <w:rsid w:val="002E4906"/>
    <w:rsid w:val="002E4D0D"/>
    <w:rsid w:val="002E5230"/>
    <w:rsid w:val="002E524A"/>
    <w:rsid w:val="002E536B"/>
    <w:rsid w:val="002E5D92"/>
    <w:rsid w:val="002E5E02"/>
    <w:rsid w:val="002E6790"/>
    <w:rsid w:val="002E72C8"/>
    <w:rsid w:val="002E7EC0"/>
    <w:rsid w:val="002F02FE"/>
    <w:rsid w:val="002F0370"/>
    <w:rsid w:val="002F0862"/>
    <w:rsid w:val="002F0ADC"/>
    <w:rsid w:val="002F132D"/>
    <w:rsid w:val="002F1992"/>
    <w:rsid w:val="002F2733"/>
    <w:rsid w:val="002F35E2"/>
    <w:rsid w:val="002F3D12"/>
    <w:rsid w:val="002F3EEC"/>
    <w:rsid w:val="002F4B79"/>
    <w:rsid w:val="002F4C9A"/>
    <w:rsid w:val="002F5471"/>
    <w:rsid w:val="002F6284"/>
    <w:rsid w:val="002F6ABA"/>
    <w:rsid w:val="002F71EB"/>
    <w:rsid w:val="002F74FD"/>
    <w:rsid w:val="002F76E3"/>
    <w:rsid w:val="00300231"/>
    <w:rsid w:val="00300342"/>
    <w:rsid w:val="003017B7"/>
    <w:rsid w:val="00302728"/>
    <w:rsid w:val="00302789"/>
    <w:rsid w:val="00302861"/>
    <w:rsid w:val="00302E0C"/>
    <w:rsid w:val="00302EF7"/>
    <w:rsid w:val="00303BEB"/>
    <w:rsid w:val="00303E0A"/>
    <w:rsid w:val="00304CD1"/>
    <w:rsid w:val="00305A96"/>
    <w:rsid w:val="003062C6"/>
    <w:rsid w:val="003063F9"/>
    <w:rsid w:val="00306753"/>
    <w:rsid w:val="0030715D"/>
    <w:rsid w:val="00307311"/>
    <w:rsid w:val="00307475"/>
    <w:rsid w:val="00307BDD"/>
    <w:rsid w:val="003103A6"/>
    <w:rsid w:val="003105F7"/>
    <w:rsid w:val="003113BF"/>
    <w:rsid w:val="00311CD4"/>
    <w:rsid w:val="00311FEC"/>
    <w:rsid w:val="00312162"/>
    <w:rsid w:val="0031284B"/>
    <w:rsid w:val="00312ECB"/>
    <w:rsid w:val="0031414B"/>
    <w:rsid w:val="00314188"/>
    <w:rsid w:val="0031419A"/>
    <w:rsid w:val="00314474"/>
    <w:rsid w:val="00314749"/>
    <w:rsid w:val="003161E4"/>
    <w:rsid w:val="00316744"/>
    <w:rsid w:val="00317570"/>
    <w:rsid w:val="00317719"/>
    <w:rsid w:val="003177B5"/>
    <w:rsid w:val="0032007F"/>
    <w:rsid w:val="0032034F"/>
    <w:rsid w:val="003210C9"/>
    <w:rsid w:val="003225A8"/>
    <w:rsid w:val="003225FA"/>
    <w:rsid w:val="0032279B"/>
    <w:rsid w:val="00322A3D"/>
    <w:rsid w:val="00322FF8"/>
    <w:rsid w:val="0032336A"/>
    <w:rsid w:val="003235E9"/>
    <w:rsid w:val="003238B8"/>
    <w:rsid w:val="003239B7"/>
    <w:rsid w:val="00323AB6"/>
    <w:rsid w:val="00323AC8"/>
    <w:rsid w:val="003249CF"/>
    <w:rsid w:val="00324AB7"/>
    <w:rsid w:val="00324B07"/>
    <w:rsid w:val="00324F4D"/>
    <w:rsid w:val="003257C9"/>
    <w:rsid w:val="003265AD"/>
    <w:rsid w:val="00326693"/>
    <w:rsid w:val="00326BE8"/>
    <w:rsid w:val="00326E7C"/>
    <w:rsid w:val="003276A4"/>
    <w:rsid w:val="003276A8"/>
    <w:rsid w:val="00327BDC"/>
    <w:rsid w:val="00330275"/>
    <w:rsid w:val="003307B4"/>
    <w:rsid w:val="00330818"/>
    <w:rsid w:val="00330833"/>
    <w:rsid w:val="00330B4D"/>
    <w:rsid w:val="00330B9F"/>
    <w:rsid w:val="003310E9"/>
    <w:rsid w:val="003314A0"/>
    <w:rsid w:val="00331587"/>
    <w:rsid w:val="0033176D"/>
    <w:rsid w:val="00332981"/>
    <w:rsid w:val="00332E13"/>
    <w:rsid w:val="003330EA"/>
    <w:rsid w:val="003331B8"/>
    <w:rsid w:val="00333474"/>
    <w:rsid w:val="00333597"/>
    <w:rsid w:val="003338E1"/>
    <w:rsid w:val="00333A94"/>
    <w:rsid w:val="00334689"/>
    <w:rsid w:val="0033481D"/>
    <w:rsid w:val="00335508"/>
    <w:rsid w:val="00335722"/>
    <w:rsid w:val="003358DB"/>
    <w:rsid w:val="003358E0"/>
    <w:rsid w:val="00335EF8"/>
    <w:rsid w:val="003369BC"/>
    <w:rsid w:val="00336F75"/>
    <w:rsid w:val="00337252"/>
    <w:rsid w:val="0033769E"/>
    <w:rsid w:val="003376F1"/>
    <w:rsid w:val="00337816"/>
    <w:rsid w:val="003403C3"/>
    <w:rsid w:val="003405D9"/>
    <w:rsid w:val="00340993"/>
    <w:rsid w:val="00340A9A"/>
    <w:rsid w:val="00340AA6"/>
    <w:rsid w:val="00340DAC"/>
    <w:rsid w:val="00341841"/>
    <w:rsid w:val="00341AB9"/>
    <w:rsid w:val="00341B0F"/>
    <w:rsid w:val="00341F19"/>
    <w:rsid w:val="0034202E"/>
    <w:rsid w:val="0034286C"/>
    <w:rsid w:val="00342B6B"/>
    <w:rsid w:val="00342B78"/>
    <w:rsid w:val="00342CD6"/>
    <w:rsid w:val="00342FE8"/>
    <w:rsid w:val="003437EE"/>
    <w:rsid w:val="00344013"/>
    <w:rsid w:val="0034439A"/>
    <w:rsid w:val="00345088"/>
    <w:rsid w:val="00345511"/>
    <w:rsid w:val="00345A24"/>
    <w:rsid w:val="00345FAC"/>
    <w:rsid w:val="003466BC"/>
    <w:rsid w:val="00346E2E"/>
    <w:rsid w:val="003470F3"/>
    <w:rsid w:val="00347672"/>
    <w:rsid w:val="00347FD4"/>
    <w:rsid w:val="0035043F"/>
    <w:rsid w:val="003504AB"/>
    <w:rsid w:val="00350B60"/>
    <w:rsid w:val="00351375"/>
    <w:rsid w:val="00351BB6"/>
    <w:rsid w:val="00351BEA"/>
    <w:rsid w:val="003522DD"/>
    <w:rsid w:val="003522F6"/>
    <w:rsid w:val="00352915"/>
    <w:rsid w:val="00353955"/>
    <w:rsid w:val="003539D6"/>
    <w:rsid w:val="00354392"/>
    <w:rsid w:val="003550BA"/>
    <w:rsid w:val="0035609E"/>
    <w:rsid w:val="00356189"/>
    <w:rsid w:val="003562C8"/>
    <w:rsid w:val="0035634E"/>
    <w:rsid w:val="003567AC"/>
    <w:rsid w:val="003568CB"/>
    <w:rsid w:val="00356913"/>
    <w:rsid w:val="00357425"/>
    <w:rsid w:val="0036128F"/>
    <w:rsid w:val="00361657"/>
    <w:rsid w:val="0036172B"/>
    <w:rsid w:val="003622FF"/>
    <w:rsid w:val="003624D5"/>
    <w:rsid w:val="00362A51"/>
    <w:rsid w:val="003639D1"/>
    <w:rsid w:val="00363A8C"/>
    <w:rsid w:val="00363D2B"/>
    <w:rsid w:val="003645A7"/>
    <w:rsid w:val="00364A46"/>
    <w:rsid w:val="00364D94"/>
    <w:rsid w:val="00364DAB"/>
    <w:rsid w:val="00364FEE"/>
    <w:rsid w:val="003658F1"/>
    <w:rsid w:val="00365F72"/>
    <w:rsid w:val="00366458"/>
    <w:rsid w:val="00366D19"/>
    <w:rsid w:val="00366D71"/>
    <w:rsid w:val="003679E4"/>
    <w:rsid w:val="00370B25"/>
    <w:rsid w:val="00370DCB"/>
    <w:rsid w:val="00370FB3"/>
    <w:rsid w:val="00371669"/>
    <w:rsid w:val="00371730"/>
    <w:rsid w:val="00371ACF"/>
    <w:rsid w:val="00372A24"/>
    <w:rsid w:val="003730D8"/>
    <w:rsid w:val="0037321F"/>
    <w:rsid w:val="00373303"/>
    <w:rsid w:val="0037336B"/>
    <w:rsid w:val="003735DA"/>
    <w:rsid w:val="00373850"/>
    <w:rsid w:val="00373C65"/>
    <w:rsid w:val="003745C2"/>
    <w:rsid w:val="00374761"/>
    <w:rsid w:val="00374BB3"/>
    <w:rsid w:val="003752B9"/>
    <w:rsid w:val="00375569"/>
    <w:rsid w:val="00375694"/>
    <w:rsid w:val="0037581B"/>
    <w:rsid w:val="00375B8B"/>
    <w:rsid w:val="00375CDD"/>
    <w:rsid w:val="003765F3"/>
    <w:rsid w:val="00376884"/>
    <w:rsid w:val="00377265"/>
    <w:rsid w:val="00377410"/>
    <w:rsid w:val="0037770A"/>
    <w:rsid w:val="00377AD7"/>
    <w:rsid w:val="003801DE"/>
    <w:rsid w:val="00380D39"/>
    <w:rsid w:val="00380EEB"/>
    <w:rsid w:val="00380F43"/>
    <w:rsid w:val="00381329"/>
    <w:rsid w:val="003815F9"/>
    <w:rsid w:val="003817FD"/>
    <w:rsid w:val="00382A5D"/>
    <w:rsid w:val="00383C70"/>
    <w:rsid w:val="0038449B"/>
    <w:rsid w:val="0038458A"/>
    <w:rsid w:val="00385380"/>
    <w:rsid w:val="003857D3"/>
    <w:rsid w:val="00385D12"/>
    <w:rsid w:val="00386792"/>
    <w:rsid w:val="00386981"/>
    <w:rsid w:val="003869A5"/>
    <w:rsid w:val="00386AE6"/>
    <w:rsid w:val="00386B19"/>
    <w:rsid w:val="00386F29"/>
    <w:rsid w:val="00386FD2"/>
    <w:rsid w:val="0038766F"/>
    <w:rsid w:val="0039048F"/>
    <w:rsid w:val="00391136"/>
    <w:rsid w:val="003917E5"/>
    <w:rsid w:val="00392209"/>
    <w:rsid w:val="00392372"/>
    <w:rsid w:val="0039252D"/>
    <w:rsid w:val="00392C9C"/>
    <w:rsid w:val="00392D7F"/>
    <w:rsid w:val="00393100"/>
    <w:rsid w:val="00393626"/>
    <w:rsid w:val="0039391B"/>
    <w:rsid w:val="00393A6B"/>
    <w:rsid w:val="0039441D"/>
    <w:rsid w:val="00394967"/>
    <w:rsid w:val="00394A8E"/>
    <w:rsid w:val="00394EB7"/>
    <w:rsid w:val="00395A76"/>
    <w:rsid w:val="00395CC5"/>
    <w:rsid w:val="0039622E"/>
    <w:rsid w:val="0039660C"/>
    <w:rsid w:val="00397836"/>
    <w:rsid w:val="00397F54"/>
    <w:rsid w:val="003A1CBF"/>
    <w:rsid w:val="003A1D02"/>
    <w:rsid w:val="003A246C"/>
    <w:rsid w:val="003A2A45"/>
    <w:rsid w:val="003A2C34"/>
    <w:rsid w:val="003A2DD1"/>
    <w:rsid w:val="003A334D"/>
    <w:rsid w:val="003A4043"/>
    <w:rsid w:val="003A4115"/>
    <w:rsid w:val="003A47B2"/>
    <w:rsid w:val="003A4C86"/>
    <w:rsid w:val="003A4D87"/>
    <w:rsid w:val="003A4FB0"/>
    <w:rsid w:val="003A55F5"/>
    <w:rsid w:val="003A5AF2"/>
    <w:rsid w:val="003A5BE7"/>
    <w:rsid w:val="003A605B"/>
    <w:rsid w:val="003A66F1"/>
    <w:rsid w:val="003A6EC9"/>
    <w:rsid w:val="003A7014"/>
    <w:rsid w:val="003A7092"/>
    <w:rsid w:val="003A71D8"/>
    <w:rsid w:val="003A7608"/>
    <w:rsid w:val="003A796D"/>
    <w:rsid w:val="003A7B9C"/>
    <w:rsid w:val="003A7FD0"/>
    <w:rsid w:val="003B002F"/>
    <w:rsid w:val="003B028D"/>
    <w:rsid w:val="003B035F"/>
    <w:rsid w:val="003B04A7"/>
    <w:rsid w:val="003B0A2A"/>
    <w:rsid w:val="003B187C"/>
    <w:rsid w:val="003B1D53"/>
    <w:rsid w:val="003B1DDF"/>
    <w:rsid w:val="003B3174"/>
    <w:rsid w:val="003B31F1"/>
    <w:rsid w:val="003B344F"/>
    <w:rsid w:val="003B3D2F"/>
    <w:rsid w:val="003B3FC9"/>
    <w:rsid w:val="003B411D"/>
    <w:rsid w:val="003B4277"/>
    <w:rsid w:val="003B4541"/>
    <w:rsid w:val="003B4980"/>
    <w:rsid w:val="003B4C58"/>
    <w:rsid w:val="003B5000"/>
    <w:rsid w:val="003B559F"/>
    <w:rsid w:val="003B560C"/>
    <w:rsid w:val="003B5CD2"/>
    <w:rsid w:val="003B5E2F"/>
    <w:rsid w:val="003B5E70"/>
    <w:rsid w:val="003B5F74"/>
    <w:rsid w:val="003B6270"/>
    <w:rsid w:val="003B71AE"/>
    <w:rsid w:val="003B7F32"/>
    <w:rsid w:val="003C00D5"/>
    <w:rsid w:val="003C02ED"/>
    <w:rsid w:val="003C0B5B"/>
    <w:rsid w:val="003C1439"/>
    <w:rsid w:val="003C1BD6"/>
    <w:rsid w:val="003C1F31"/>
    <w:rsid w:val="003C2B2C"/>
    <w:rsid w:val="003C4CD4"/>
    <w:rsid w:val="003C4F77"/>
    <w:rsid w:val="003C578B"/>
    <w:rsid w:val="003C5858"/>
    <w:rsid w:val="003C5B6F"/>
    <w:rsid w:val="003C69EB"/>
    <w:rsid w:val="003C75C6"/>
    <w:rsid w:val="003C7849"/>
    <w:rsid w:val="003C79BD"/>
    <w:rsid w:val="003C7B50"/>
    <w:rsid w:val="003C7D16"/>
    <w:rsid w:val="003D06F7"/>
    <w:rsid w:val="003D0840"/>
    <w:rsid w:val="003D0E0E"/>
    <w:rsid w:val="003D15FE"/>
    <w:rsid w:val="003D160A"/>
    <w:rsid w:val="003D208E"/>
    <w:rsid w:val="003D2302"/>
    <w:rsid w:val="003D250A"/>
    <w:rsid w:val="003D287F"/>
    <w:rsid w:val="003D2D16"/>
    <w:rsid w:val="003D2D83"/>
    <w:rsid w:val="003D34BE"/>
    <w:rsid w:val="003D355A"/>
    <w:rsid w:val="003D3C6E"/>
    <w:rsid w:val="003D4043"/>
    <w:rsid w:val="003D51C5"/>
    <w:rsid w:val="003D59BF"/>
    <w:rsid w:val="003D5D54"/>
    <w:rsid w:val="003D5DCC"/>
    <w:rsid w:val="003D65B9"/>
    <w:rsid w:val="003D661A"/>
    <w:rsid w:val="003D67D9"/>
    <w:rsid w:val="003D6DE5"/>
    <w:rsid w:val="003D7116"/>
    <w:rsid w:val="003D7285"/>
    <w:rsid w:val="003D7B63"/>
    <w:rsid w:val="003D7DB4"/>
    <w:rsid w:val="003D7E30"/>
    <w:rsid w:val="003E0171"/>
    <w:rsid w:val="003E097A"/>
    <w:rsid w:val="003E0A08"/>
    <w:rsid w:val="003E0A16"/>
    <w:rsid w:val="003E12B0"/>
    <w:rsid w:val="003E1573"/>
    <w:rsid w:val="003E19F3"/>
    <w:rsid w:val="003E2186"/>
    <w:rsid w:val="003E3AC8"/>
    <w:rsid w:val="003E3E68"/>
    <w:rsid w:val="003E3FF8"/>
    <w:rsid w:val="003E4132"/>
    <w:rsid w:val="003E478A"/>
    <w:rsid w:val="003E47E6"/>
    <w:rsid w:val="003E4B3F"/>
    <w:rsid w:val="003E4B81"/>
    <w:rsid w:val="003E54D5"/>
    <w:rsid w:val="003E59EB"/>
    <w:rsid w:val="003E5F3B"/>
    <w:rsid w:val="003E60E5"/>
    <w:rsid w:val="003E67B8"/>
    <w:rsid w:val="003E6C42"/>
    <w:rsid w:val="003E6DF1"/>
    <w:rsid w:val="003E7101"/>
    <w:rsid w:val="003E7280"/>
    <w:rsid w:val="003F0205"/>
    <w:rsid w:val="003F070C"/>
    <w:rsid w:val="003F0738"/>
    <w:rsid w:val="003F08F4"/>
    <w:rsid w:val="003F119A"/>
    <w:rsid w:val="003F1AF3"/>
    <w:rsid w:val="003F1D76"/>
    <w:rsid w:val="003F1DA8"/>
    <w:rsid w:val="003F21B5"/>
    <w:rsid w:val="003F2D0F"/>
    <w:rsid w:val="003F3137"/>
    <w:rsid w:val="003F353E"/>
    <w:rsid w:val="003F379C"/>
    <w:rsid w:val="003F3F33"/>
    <w:rsid w:val="003F4156"/>
    <w:rsid w:val="003F456D"/>
    <w:rsid w:val="003F4971"/>
    <w:rsid w:val="003F4CD8"/>
    <w:rsid w:val="003F5A7B"/>
    <w:rsid w:val="003F6ABF"/>
    <w:rsid w:val="003F6CF7"/>
    <w:rsid w:val="003F7683"/>
    <w:rsid w:val="004006C5"/>
    <w:rsid w:val="004006F2"/>
    <w:rsid w:val="00401004"/>
    <w:rsid w:val="00401258"/>
    <w:rsid w:val="00401440"/>
    <w:rsid w:val="0040150E"/>
    <w:rsid w:val="00401ADF"/>
    <w:rsid w:val="004028E9"/>
    <w:rsid w:val="00402A06"/>
    <w:rsid w:val="00402D5D"/>
    <w:rsid w:val="0040322D"/>
    <w:rsid w:val="0040340E"/>
    <w:rsid w:val="00403708"/>
    <w:rsid w:val="004039E6"/>
    <w:rsid w:val="00403A35"/>
    <w:rsid w:val="00404741"/>
    <w:rsid w:val="00404CD7"/>
    <w:rsid w:val="0040583E"/>
    <w:rsid w:val="00406081"/>
    <w:rsid w:val="004060DE"/>
    <w:rsid w:val="00406723"/>
    <w:rsid w:val="00406867"/>
    <w:rsid w:val="004069AA"/>
    <w:rsid w:val="00406A0F"/>
    <w:rsid w:val="00406A67"/>
    <w:rsid w:val="00406ABE"/>
    <w:rsid w:val="00406B29"/>
    <w:rsid w:val="00407129"/>
    <w:rsid w:val="004074CC"/>
    <w:rsid w:val="0040752A"/>
    <w:rsid w:val="00407CDC"/>
    <w:rsid w:val="00410010"/>
    <w:rsid w:val="004106FE"/>
    <w:rsid w:val="004111BD"/>
    <w:rsid w:val="00411AC8"/>
    <w:rsid w:val="00411BDC"/>
    <w:rsid w:val="0041290A"/>
    <w:rsid w:val="00413E6D"/>
    <w:rsid w:val="00414616"/>
    <w:rsid w:val="004152BB"/>
    <w:rsid w:val="00415910"/>
    <w:rsid w:val="00416009"/>
    <w:rsid w:val="0041642A"/>
    <w:rsid w:val="00416655"/>
    <w:rsid w:val="00416803"/>
    <w:rsid w:val="00416C04"/>
    <w:rsid w:val="00417212"/>
    <w:rsid w:val="004174D4"/>
    <w:rsid w:val="00420C5F"/>
    <w:rsid w:val="00421395"/>
    <w:rsid w:val="00422704"/>
    <w:rsid w:val="00422711"/>
    <w:rsid w:val="00422DB0"/>
    <w:rsid w:val="00423632"/>
    <w:rsid w:val="00423767"/>
    <w:rsid w:val="004238A7"/>
    <w:rsid w:val="00424415"/>
    <w:rsid w:val="004246EE"/>
    <w:rsid w:val="004247C4"/>
    <w:rsid w:val="0042510A"/>
    <w:rsid w:val="0042543E"/>
    <w:rsid w:val="00425AA3"/>
    <w:rsid w:val="004279DE"/>
    <w:rsid w:val="00431169"/>
    <w:rsid w:val="00431215"/>
    <w:rsid w:val="00431ECD"/>
    <w:rsid w:val="00432064"/>
    <w:rsid w:val="0043233C"/>
    <w:rsid w:val="00432B13"/>
    <w:rsid w:val="00433101"/>
    <w:rsid w:val="004333BF"/>
    <w:rsid w:val="00433B5D"/>
    <w:rsid w:val="0043432E"/>
    <w:rsid w:val="00434A67"/>
    <w:rsid w:val="004358C2"/>
    <w:rsid w:val="004361F0"/>
    <w:rsid w:val="00436670"/>
    <w:rsid w:val="004368AC"/>
    <w:rsid w:val="00436AE9"/>
    <w:rsid w:val="00436D79"/>
    <w:rsid w:val="00436F40"/>
    <w:rsid w:val="00437061"/>
    <w:rsid w:val="0043778A"/>
    <w:rsid w:val="00437B65"/>
    <w:rsid w:val="00440488"/>
    <w:rsid w:val="00440721"/>
    <w:rsid w:val="004407CF"/>
    <w:rsid w:val="0044104E"/>
    <w:rsid w:val="004417E0"/>
    <w:rsid w:val="0044231C"/>
    <w:rsid w:val="0044234B"/>
    <w:rsid w:val="004428D3"/>
    <w:rsid w:val="00442B1D"/>
    <w:rsid w:val="004436EB"/>
    <w:rsid w:val="00443856"/>
    <w:rsid w:val="00443A9B"/>
    <w:rsid w:val="00443AAD"/>
    <w:rsid w:val="00443BE2"/>
    <w:rsid w:val="00443C7A"/>
    <w:rsid w:val="004440F3"/>
    <w:rsid w:val="004444ED"/>
    <w:rsid w:val="004449DC"/>
    <w:rsid w:val="00444A04"/>
    <w:rsid w:val="00444B25"/>
    <w:rsid w:val="00444BA3"/>
    <w:rsid w:val="00444F1A"/>
    <w:rsid w:val="004450A3"/>
    <w:rsid w:val="004452E6"/>
    <w:rsid w:val="00445931"/>
    <w:rsid w:val="004459BD"/>
    <w:rsid w:val="00445A38"/>
    <w:rsid w:val="004460FF"/>
    <w:rsid w:val="00450065"/>
    <w:rsid w:val="0045013E"/>
    <w:rsid w:val="0045083B"/>
    <w:rsid w:val="00450CBF"/>
    <w:rsid w:val="00451065"/>
    <w:rsid w:val="004517BB"/>
    <w:rsid w:val="00451CC3"/>
    <w:rsid w:val="00451E3A"/>
    <w:rsid w:val="004520A1"/>
    <w:rsid w:val="0045316F"/>
    <w:rsid w:val="004533FC"/>
    <w:rsid w:val="004543F0"/>
    <w:rsid w:val="00454835"/>
    <w:rsid w:val="00454997"/>
    <w:rsid w:val="00455116"/>
    <w:rsid w:val="0045562A"/>
    <w:rsid w:val="004559B7"/>
    <w:rsid w:val="00456199"/>
    <w:rsid w:val="0045678B"/>
    <w:rsid w:val="00456D9E"/>
    <w:rsid w:val="00457CE0"/>
    <w:rsid w:val="00457DEA"/>
    <w:rsid w:val="00460052"/>
    <w:rsid w:val="004604CC"/>
    <w:rsid w:val="004614C2"/>
    <w:rsid w:val="00461A0B"/>
    <w:rsid w:val="004625CE"/>
    <w:rsid w:val="00462FB7"/>
    <w:rsid w:val="00463F2A"/>
    <w:rsid w:val="004645F9"/>
    <w:rsid w:val="00464992"/>
    <w:rsid w:val="004655D5"/>
    <w:rsid w:val="00465670"/>
    <w:rsid w:val="0046570A"/>
    <w:rsid w:val="00465CA2"/>
    <w:rsid w:val="004662AC"/>
    <w:rsid w:val="004663A8"/>
    <w:rsid w:val="00466E4A"/>
    <w:rsid w:val="0046740A"/>
    <w:rsid w:val="004674C1"/>
    <w:rsid w:val="00467B70"/>
    <w:rsid w:val="00467CAC"/>
    <w:rsid w:val="00467D94"/>
    <w:rsid w:val="00467DD1"/>
    <w:rsid w:val="00470834"/>
    <w:rsid w:val="00471038"/>
    <w:rsid w:val="0047120D"/>
    <w:rsid w:val="0047130C"/>
    <w:rsid w:val="00471D63"/>
    <w:rsid w:val="004726F1"/>
    <w:rsid w:val="004727B2"/>
    <w:rsid w:val="00472C88"/>
    <w:rsid w:val="004736AB"/>
    <w:rsid w:val="00473DB6"/>
    <w:rsid w:val="0047421C"/>
    <w:rsid w:val="00474A8E"/>
    <w:rsid w:val="0047546B"/>
    <w:rsid w:val="00475531"/>
    <w:rsid w:val="00475A41"/>
    <w:rsid w:val="004769D7"/>
    <w:rsid w:val="004771F6"/>
    <w:rsid w:val="0047749F"/>
    <w:rsid w:val="0048016F"/>
    <w:rsid w:val="00480946"/>
    <w:rsid w:val="00480AC3"/>
    <w:rsid w:val="00480F11"/>
    <w:rsid w:val="004811D4"/>
    <w:rsid w:val="00481E25"/>
    <w:rsid w:val="00482DCC"/>
    <w:rsid w:val="00483057"/>
    <w:rsid w:val="00483CF5"/>
    <w:rsid w:val="004845B2"/>
    <w:rsid w:val="00484DA2"/>
    <w:rsid w:val="00485259"/>
    <w:rsid w:val="0048531D"/>
    <w:rsid w:val="00485809"/>
    <w:rsid w:val="00485F41"/>
    <w:rsid w:val="004861A3"/>
    <w:rsid w:val="004872B1"/>
    <w:rsid w:val="00487477"/>
    <w:rsid w:val="004900EE"/>
    <w:rsid w:val="004903A7"/>
    <w:rsid w:val="00491234"/>
    <w:rsid w:val="00491712"/>
    <w:rsid w:val="00491778"/>
    <w:rsid w:val="00491D2F"/>
    <w:rsid w:val="00491FB8"/>
    <w:rsid w:val="00493212"/>
    <w:rsid w:val="0049324F"/>
    <w:rsid w:val="004949D8"/>
    <w:rsid w:val="00494EC6"/>
    <w:rsid w:val="00494FD9"/>
    <w:rsid w:val="0049550A"/>
    <w:rsid w:val="00495796"/>
    <w:rsid w:val="004959EE"/>
    <w:rsid w:val="00496100"/>
    <w:rsid w:val="0049636E"/>
    <w:rsid w:val="004978AD"/>
    <w:rsid w:val="00497B13"/>
    <w:rsid w:val="00497C2E"/>
    <w:rsid w:val="00497F3A"/>
    <w:rsid w:val="004A0501"/>
    <w:rsid w:val="004A0B68"/>
    <w:rsid w:val="004A0CB8"/>
    <w:rsid w:val="004A0F7F"/>
    <w:rsid w:val="004A148B"/>
    <w:rsid w:val="004A17AE"/>
    <w:rsid w:val="004A1A58"/>
    <w:rsid w:val="004A1B32"/>
    <w:rsid w:val="004A28D9"/>
    <w:rsid w:val="004A32F0"/>
    <w:rsid w:val="004A34D8"/>
    <w:rsid w:val="004A3729"/>
    <w:rsid w:val="004A3820"/>
    <w:rsid w:val="004A3A33"/>
    <w:rsid w:val="004A3AF8"/>
    <w:rsid w:val="004A3FE2"/>
    <w:rsid w:val="004A458C"/>
    <w:rsid w:val="004A492E"/>
    <w:rsid w:val="004A53C9"/>
    <w:rsid w:val="004A6677"/>
    <w:rsid w:val="004A6944"/>
    <w:rsid w:val="004A6F2C"/>
    <w:rsid w:val="004A6F7C"/>
    <w:rsid w:val="004B060C"/>
    <w:rsid w:val="004B0D5F"/>
    <w:rsid w:val="004B184E"/>
    <w:rsid w:val="004B18B8"/>
    <w:rsid w:val="004B2713"/>
    <w:rsid w:val="004B29EE"/>
    <w:rsid w:val="004B372B"/>
    <w:rsid w:val="004B3A09"/>
    <w:rsid w:val="004B3AEB"/>
    <w:rsid w:val="004B3D6B"/>
    <w:rsid w:val="004B3DCD"/>
    <w:rsid w:val="004B3FB6"/>
    <w:rsid w:val="004B417B"/>
    <w:rsid w:val="004B4256"/>
    <w:rsid w:val="004B44BA"/>
    <w:rsid w:val="004B462C"/>
    <w:rsid w:val="004B4823"/>
    <w:rsid w:val="004B49B4"/>
    <w:rsid w:val="004B4D2A"/>
    <w:rsid w:val="004B5204"/>
    <w:rsid w:val="004B5B4D"/>
    <w:rsid w:val="004B6329"/>
    <w:rsid w:val="004B63F1"/>
    <w:rsid w:val="004B65D6"/>
    <w:rsid w:val="004B763F"/>
    <w:rsid w:val="004B7F28"/>
    <w:rsid w:val="004C0454"/>
    <w:rsid w:val="004C06E5"/>
    <w:rsid w:val="004C0CA0"/>
    <w:rsid w:val="004C0E92"/>
    <w:rsid w:val="004C10A9"/>
    <w:rsid w:val="004C1274"/>
    <w:rsid w:val="004C146D"/>
    <w:rsid w:val="004C1CFE"/>
    <w:rsid w:val="004C1DCF"/>
    <w:rsid w:val="004C2633"/>
    <w:rsid w:val="004C2780"/>
    <w:rsid w:val="004C32A5"/>
    <w:rsid w:val="004C3744"/>
    <w:rsid w:val="004C44C1"/>
    <w:rsid w:val="004C4CA1"/>
    <w:rsid w:val="004C4DDD"/>
    <w:rsid w:val="004C4E56"/>
    <w:rsid w:val="004C5282"/>
    <w:rsid w:val="004C5476"/>
    <w:rsid w:val="004C587D"/>
    <w:rsid w:val="004C5D20"/>
    <w:rsid w:val="004C61C9"/>
    <w:rsid w:val="004C65AB"/>
    <w:rsid w:val="004C68C3"/>
    <w:rsid w:val="004C7781"/>
    <w:rsid w:val="004D0BAF"/>
    <w:rsid w:val="004D1180"/>
    <w:rsid w:val="004D13CA"/>
    <w:rsid w:val="004D1457"/>
    <w:rsid w:val="004D1E4D"/>
    <w:rsid w:val="004D216F"/>
    <w:rsid w:val="004D247E"/>
    <w:rsid w:val="004D2BBB"/>
    <w:rsid w:val="004D2EAE"/>
    <w:rsid w:val="004D4B2C"/>
    <w:rsid w:val="004D60A4"/>
    <w:rsid w:val="004D7220"/>
    <w:rsid w:val="004D7404"/>
    <w:rsid w:val="004D748A"/>
    <w:rsid w:val="004D77C4"/>
    <w:rsid w:val="004D7D01"/>
    <w:rsid w:val="004D7D50"/>
    <w:rsid w:val="004E1A02"/>
    <w:rsid w:val="004E2039"/>
    <w:rsid w:val="004E2498"/>
    <w:rsid w:val="004E2855"/>
    <w:rsid w:val="004E2B4F"/>
    <w:rsid w:val="004E2BA6"/>
    <w:rsid w:val="004E2F6E"/>
    <w:rsid w:val="004E2FE0"/>
    <w:rsid w:val="004E300E"/>
    <w:rsid w:val="004E30AB"/>
    <w:rsid w:val="004E3491"/>
    <w:rsid w:val="004E3A1C"/>
    <w:rsid w:val="004E3C2A"/>
    <w:rsid w:val="004E46E2"/>
    <w:rsid w:val="004E4BBE"/>
    <w:rsid w:val="004E5651"/>
    <w:rsid w:val="004E5B03"/>
    <w:rsid w:val="004E5ED8"/>
    <w:rsid w:val="004E6872"/>
    <w:rsid w:val="004E754B"/>
    <w:rsid w:val="004E7550"/>
    <w:rsid w:val="004E75A8"/>
    <w:rsid w:val="004E7C3A"/>
    <w:rsid w:val="004E7C6F"/>
    <w:rsid w:val="004F0027"/>
    <w:rsid w:val="004F042C"/>
    <w:rsid w:val="004F0C7C"/>
    <w:rsid w:val="004F118F"/>
    <w:rsid w:val="004F1193"/>
    <w:rsid w:val="004F1990"/>
    <w:rsid w:val="004F1AB5"/>
    <w:rsid w:val="004F217F"/>
    <w:rsid w:val="004F24AE"/>
    <w:rsid w:val="004F2709"/>
    <w:rsid w:val="004F3418"/>
    <w:rsid w:val="004F3B0D"/>
    <w:rsid w:val="004F3BE1"/>
    <w:rsid w:val="004F49AB"/>
    <w:rsid w:val="004F4B52"/>
    <w:rsid w:val="004F5327"/>
    <w:rsid w:val="004F53A2"/>
    <w:rsid w:val="004F59E3"/>
    <w:rsid w:val="004F77CE"/>
    <w:rsid w:val="004F7F16"/>
    <w:rsid w:val="0050048D"/>
    <w:rsid w:val="0050053D"/>
    <w:rsid w:val="0050070A"/>
    <w:rsid w:val="005009A5"/>
    <w:rsid w:val="00500F60"/>
    <w:rsid w:val="00500F8A"/>
    <w:rsid w:val="0050121D"/>
    <w:rsid w:val="005013CE"/>
    <w:rsid w:val="00501754"/>
    <w:rsid w:val="00501C4D"/>
    <w:rsid w:val="005021B5"/>
    <w:rsid w:val="005028A2"/>
    <w:rsid w:val="00502D4D"/>
    <w:rsid w:val="005032A9"/>
    <w:rsid w:val="00504403"/>
    <w:rsid w:val="0050474A"/>
    <w:rsid w:val="00505069"/>
    <w:rsid w:val="00505293"/>
    <w:rsid w:val="005053BB"/>
    <w:rsid w:val="00505D82"/>
    <w:rsid w:val="00506353"/>
    <w:rsid w:val="0050657D"/>
    <w:rsid w:val="00506901"/>
    <w:rsid w:val="00506980"/>
    <w:rsid w:val="00506B02"/>
    <w:rsid w:val="00506E77"/>
    <w:rsid w:val="005075F1"/>
    <w:rsid w:val="005077DC"/>
    <w:rsid w:val="00507EE1"/>
    <w:rsid w:val="00507F58"/>
    <w:rsid w:val="005102F8"/>
    <w:rsid w:val="00510374"/>
    <w:rsid w:val="00510FE2"/>
    <w:rsid w:val="00511BF6"/>
    <w:rsid w:val="00511C5F"/>
    <w:rsid w:val="005127E3"/>
    <w:rsid w:val="0051374C"/>
    <w:rsid w:val="0051393B"/>
    <w:rsid w:val="00513CB9"/>
    <w:rsid w:val="00514380"/>
    <w:rsid w:val="00515150"/>
    <w:rsid w:val="005157CA"/>
    <w:rsid w:val="00515B1D"/>
    <w:rsid w:val="00515EB6"/>
    <w:rsid w:val="005170FD"/>
    <w:rsid w:val="005171A3"/>
    <w:rsid w:val="0051797C"/>
    <w:rsid w:val="0052053A"/>
    <w:rsid w:val="0052088F"/>
    <w:rsid w:val="00520A9F"/>
    <w:rsid w:val="00520B96"/>
    <w:rsid w:val="00520BE9"/>
    <w:rsid w:val="00520D84"/>
    <w:rsid w:val="00520EFA"/>
    <w:rsid w:val="0052135C"/>
    <w:rsid w:val="005220FB"/>
    <w:rsid w:val="0052254E"/>
    <w:rsid w:val="005232D5"/>
    <w:rsid w:val="00523CA7"/>
    <w:rsid w:val="00523DFE"/>
    <w:rsid w:val="00523F0B"/>
    <w:rsid w:val="005241F4"/>
    <w:rsid w:val="005242B9"/>
    <w:rsid w:val="0052450A"/>
    <w:rsid w:val="00524F58"/>
    <w:rsid w:val="0052514C"/>
    <w:rsid w:val="0052556B"/>
    <w:rsid w:val="005255F4"/>
    <w:rsid w:val="005256CC"/>
    <w:rsid w:val="005260EC"/>
    <w:rsid w:val="0052657A"/>
    <w:rsid w:val="00527A9B"/>
    <w:rsid w:val="0053121A"/>
    <w:rsid w:val="00531556"/>
    <w:rsid w:val="0053197D"/>
    <w:rsid w:val="00531DE3"/>
    <w:rsid w:val="00531F06"/>
    <w:rsid w:val="00532683"/>
    <w:rsid w:val="00533059"/>
    <w:rsid w:val="00533BAF"/>
    <w:rsid w:val="00534071"/>
    <w:rsid w:val="00534318"/>
    <w:rsid w:val="00534AB9"/>
    <w:rsid w:val="005355D7"/>
    <w:rsid w:val="00535798"/>
    <w:rsid w:val="0053586D"/>
    <w:rsid w:val="00535A74"/>
    <w:rsid w:val="00535EEF"/>
    <w:rsid w:val="00540027"/>
    <w:rsid w:val="00540111"/>
    <w:rsid w:val="00541033"/>
    <w:rsid w:val="005414A0"/>
    <w:rsid w:val="0054165A"/>
    <w:rsid w:val="00541BAB"/>
    <w:rsid w:val="00541CB0"/>
    <w:rsid w:val="00541DE0"/>
    <w:rsid w:val="00542455"/>
    <w:rsid w:val="005425A2"/>
    <w:rsid w:val="005427DB"/>
    <w:rsid w:val="005428BC"/>
    <w:rsid w:val="0054319A"/>
    <w:rsid w:val="00543542"/>
    <w:rsid w:val="00543725"/>
    <w:rsid w:val="0054424C"/>
    <w:rsid w:val="00544AFB"/>
    <w:rsid w:val="00544CFF"/>
    <w:rsid w:val="00544D67"/>
    <w:rsid w:val="005451A3"/>
    <w:rsid w:val="00545325"/>
    <w:rsid w:val="005454E6"/>
    <w:rsid w:val="00545971"/>
    <w:rsid w:val="00545E04"/>
    <w:rsid w:val="005460E0"/>
    <w:rsid w:val="00546182"/>
    <w:rsid w:val="0054668A"/>
    <w:rsid w:val="005467C2"/>
    <w:rsid w:val="005467F7"/>
    <w:rsid w:val="00546A5F"/>
    <w:rsid w:val="00546DDF"/>
    <w:rsid w:val="00546FA8"/>
    <w:rsid w:val="00547974"/>
    <w:rsid w:val="005500F3"/>
    <w:rsid w:val="00550124"/>
    <w:rsid w:val="00550869"/>
    <w:rsid w:val="00550BB3"/>
    <w:rsid w:val="00551887"/>
    <w:rsid w:val="00552160"/>
    <w:rsid w:val="00552246"/>
    <w:rsid w:val="00552259"/>
    <w:rsid w:val="005528AA"/>
    <w:rsid w:val="00552B9B"/>
    <w:rsid w:val="00553135"/>
    <w:rsid w:val="005535AF"/>
    <w:rsid w:val="005535E7"/>
    <w:rsid w:val="00553EF6"/>
    <w:rsid w:val="005540C5"/>
    <w:rsid w:val="005546FC"/>
    <w:rsid w:val="00555225"/>
    <w:rsid w:val="00555387"/>
    <w:rsid w:val="0055564C"/>
    <w:rsid w:val="00555A45"/>
    <w:rsid w:val="00555B16"/>
    <w:rsid w:val="00555C52"/>
    <w:rsid w:val="005562C1"/>
    <w:rsid w:val="00556613"/>
    <w:rsid w:val="0055673D"/>
    <w:rsid w:val="005567B3"/>
    <w:rsid w:val="00556844"/>
    <w:rsid w:val="00556F5D"/>
    <w:rsid w:val="0055732F"/>
    <w:rsid w:val="0055747B"/>
    <w:rsid w:val="00557C14"/>
    <w:rsid w:val="00557CEE"/>
    <w:rsid w:val="00557D86"/>
    <w:rsid w:val="005601B4"/>
    <w:rsid w:val="00560AD9"/>
    <w:rsid w:val="00560AFB"/>
    <w:rsid w:val="00560DC9"/>
    <w:rsid w:val="0056169A"/>
    <w:rsid w:val="00561C2B"/>
    <w:rsid w:val="0056228D"/>
    <w:rsid w:val="00562BDE"/>
    <w:rsid w:val="00562F71"/>
    <w:rsid w:val="00562FB2"/>
    <w:rsid w:val="0056383B"/>
    <w:rsid w:val="005638AC"/>
    <w:rsid w:val="00564830"/>
    <w:rsid w:val="0056507D"/>
    <w:rsid w:val="00565607"/>
    <w:rsid w:val="005658F5"/>
    <w:rsid w:val="005659BC"/>
    <w:rsid w:val="00565C00"/>
    <w:rsid w:val="0056605C"/>
    <w:rsid w:val="005663B6"/>
    <w:rsid w:val="00566468"/>
    <w:rsid w:val="00566625"/>
    <w:rsid w:val="00566636"/>
    <w:rsid w:val="00566F30"/>
    <w:rsid w:val="00567338"/>
    <w:rsid w:val="00570617"/>
    <w:rsid w:val="00570750"/>
    <w:rsid w:val="0057085F"/>
    <w:rsid w:val="005714EE"/>
    <w:rsid w:val="005715CD"/>
    <w:rsid w:val="0057179C"/>
    <w:rsid w:val="00571A2A"/>
    <w:rsid w:val="00571B8D"/>
    <w:rsid w:val="00572128"/>
    <w:rsid w:val="00572D07"/>
    <w:rsid w:val="00572D58"/>
    <w:rsid w:val="005743E0"/>
    <w:rsid w:val="005743F9"/>
    <w:rsid w:val="0057493D"/>
    <w:rsid w:val="00575098"/>
    <w:rsid w:val="0057516F"/>
    <w:rsid w:val="00575B32"/>
    <w:rsid w:val="00575BA5"/>
    <w:rsid w:val="00575EB2"/>
    <w:rsid w:val="00576977"/>
    <w:rsid w:val="00576D1C"/>
    <w:rsid w:val="005779F1"/>
    <w:rsid w:val="00577DCC"/>
    <w:rsid w:val="005809AD"/>
    <w:rsid w:val="00580BFF"/>
    <w:rsid w:val="00581D7A"/>
    <w:rsid w:val="00581F2C"/>
    <w:rsid w:val="0058286B"/>
    <w:rsid w:val="00582A65"/>
    <w:rsid w:val="00582AFE"/>
    <w:rsid w:val="00582B37"/>
    <w:rsid w:val="00584181"/>
    <w:rsid w:val="005849A7"/>
    <w:rsid w:val="00584B87"/>
    <w:rsid w:val="00585158"/>
    <w:rsid w:val="00585416"/>
    <w:rsid w:val="00585C14"/>
    <w:rsid w:val="00585D21"/>
    <w:rsid w:val="0058642D"/>
    <w:rsid w:val="00586778"/>
    <w:rsid w:val="005872AC"/>
    <w:rsid w:val="0058751F"/>
    <w:rsid w:val="0058777A"/>
    <w:rsid w:val="00587864"/>
    <w:rsid w:val="00590607"/>
    <w:rsid w:val="00590841"/>
    <w:rsid w:val="00590DDE"/>
    <w:rsid w:val="0059155C"/>
    <w:rsid w:val="00592067"/>
    <w:rsid w:val="00592BBF"/>
    <w:rsid w:val="00593436"/>
    <w:rsid w:val="00593A5B"/>
    <w:rsid w:val="00593DE2"/>
    <w:rsid w:val="00594755"/>
    <w:rsid w:val="005947D7"/>
    <w:rsid w:val="00595851"/>
    <w:rsid w:val="00595AC1"/>
    <w:rsid w:val="00595CE7"/>
    <w:rsid w:val="005963C6"/>
    <w:rsid w:val="005976F0"/>
    <w:rsid w:val="005A00CA"/>
    <w:rsid w:val="005A0877"/>
    <w:rsid w:val="005A0B79"/>
    <w:rsid w:val="005A1302"/>
    <w:rsid w:val="005A15BD"/>
    <w:rsid w:val="005A1B0C"/>
    <w:rsid w:val="005A1F67"/>
    <w:rsid w:val="005A245B"/>
    <w:rsid w:val="005A31C8"/>
    <w:rsid w:val="005A31D5"/>
    <w:rsid w:val="005A3C36"/>
    <w:rsid w:val="005A468A"/>
    <w:rsid w:val="005A48DF"/>
    <w:rsid w:val="005A4CA5"/>
    <w:rsid w:val="005A5101"/>
    <w:rsid w:val="005A5474"/>
    <w:rsid w:val="005A565C"/>
    <w:rsid w:val="005A7383"/>
    <w:rsid w:val="005A763A"/>
    <w:rsid w:val="005A7F8C"/>
    <w:rsid w:val="005B0955"/>
    <w:rsid w:val="005B11CB"/>
    <w:rsid w:val="005B1868"/>
    <w:rsid w:val="005B1896"/>
    <w:rsid w:val="005B251A"/>
    <w:rsid w:val="005B2870"/>
    <w:rsid w:val="005B30EF"/>
    <w:rsid w:val="005B320F"/>
    <w:rsid w:val="005B3B4C"/>
    <w:rsid w:val="005B3CE8"/>
    <w:rsid w:val="005B3EDC"/>
    <w:rsid w:val="005B41DD"/>
    <w:rsid w:val="005B48CE"/>
    <w:rsid w:val="005B4FE0"/>
    <w:rsid w:val="005B509F"/>
    <w:rsid w:val="005B590C"/>
    <w:rsid w:val="005B5BE2"/>
    <w:rsid w:val="005B6135"/>
    <w:rsid w:val="005B63C1"/>
    <w:rsid w:val="005B667A"/>
    <w:rsid w:val="005B67E5"/>
    <w:rsid w:val="005B6C06"/>
    <w:rsid w:val="005B73C9"/>
    <w:rsid w:val="005B79C5"/>
    <w:rsid w:val="005B7C08"/>
    <w:rsid w:val="005C07C6"/>
    <w:rsid w:val="005C0D75"/>
    <w:rsid w:val="005C12B2"/>
    <w:rsid w:val="005C2072"/>
    <w:rsid w:val="005C2A4E"/>
    <w:rsid w:val="005C2D18"/>
    <w:rsid w:val="005C3468"/>
    <w:rsid w:val="005C3B9F"/>
    <w:rsid w:val="005C49AF"/>
    <w:rsid w:val="005C4E0A"/>
    <w:rsid w:val="005C557A"/>
    <w:rsid w:val="005C5FB6"/>
    <w:rsid w:val="005C61B6"/>
    <w:rsid w:val="005C66E6"/>
    <w:rsid w:val="005C6A77"/>
    <w:rsid w:val="005C6EE6"/>
    <w:rsid w:val="005C7B5A"/>
    <w:rsid w:val="005D02AE"/>
    <w:rsid w:val="005D0312"/>
    <w:rsid w:val="005D0502"/>
    <w:rsid w:val="005D0B0A"/>
    <w:rsid w:val="005D1030"/>
    <w:rsid w:val="005D1692"/>
    <w:rsid w:val="005D1F3A"/>
    <w:rsid w:val="005D2005"/>
    <w:rsid w:val="005D2424"/>
    <w:rsid w:val="005D2DFD"/>
    <w:rsid w:val="005D3045"/>
    <w:rsid w:val="005D33D1"/>
    <w:rsid w:val="005D356C"/>
    <w:rsid w:val="005D3B30"/>
    <w:rsid w:val="005D3DCA"/>
    <w:rsid w:val="005D409B"/>
    <w:rsid w:val="005D418C"/>
    <w:rsid w:val="005D42EA"/>
    <w:rsid w:val="005D4348"/>
    <w:rsid w:val="005D45DE"/>
    <w:rsid w:val="005D4658"/>
    <w:rsid w:val="005D4747"/>
    <w:rsid w:val="005D513E"/>
    <w:rsid w:val="005D550E"/>
    <w:rsid w:val="005D561D"/>
    <w:rsid w:val="005D5922"/>
    <w:rsid w:val="005D5E4A"/>
    <w:rsid w:val="005D5FA2"/>
    <w:rsid w:val="005D6B1B"/>
    <w:rsid w:val="005D6BD5"/>
    <w:rsid w:val="005D70AC"/>
    <w:rsid w:val="005D764B"/>
    <w:rsid w:val="005E0076"/>
    <w:rsid w:val="005E12A4"/>
    <w:rsid w:val="005E2403"/>
    <w:rsid w:val="005E2D22"/>
    <w:rsid w:val="005E31A7"/>
    <w:rsid w:val="005E47E3"/>
    <w:rsid w:val="005E4BC1"/>
    <w:rsid w:val="005E4F32"/>
    <w:rsid w:val="005E5EE2"/>
    <w:rsid w:val="005E686E"/>
    <w:rsid w:val="005E6FAF"/>
    <w:rsid w:val="005E7EE7"/>
    <w:rsid w:val="005E7F21"/>
    <w:rsid w:val="005F04FE"/>
    <w:rsid w:val="005F14EB"/>
    <w:rsid w:val="005F177A"/>
    <w:rsid w:val="005F1961"/>
    <w:rsid w:val="005F1A3E"/>
    <w:rsid w:val="005F22FA"/>
    <w:rsid w:val="005F29AB"/>
    <w:rsid w:val="005F2AAF"/>
    <w:rsid w:val="005F2B5C"/>
    <w:rsid w:val="005F2D78"/>
    <w:rsid w:val="005F2EE3"/>
    <w:rsid w:val="005F34CE"/>
    <w:rsid w:val="005F35D1"/>
    <w:rsid w:val="005F3A0C"/>
    <w:rsid w:val="005F3E17"/>
    <w:rsid w:val="005F3F2B"/>
    <w:rsid w:val="005F51D5"/>
    <w:rsid w:val="005F6572"/>
    <w:rsid w:val="005F66C3"/>
    <w:rsid w:val="005F67FA"/>
    <w:rsid w:val="005F6D83"/>
    <w:rsid w:val="005F7119"/>
    <w:rsid w:val="005F7273"/>
    <w:rsid w:val="00600888"/>
    <w:rsid w:val="00600F40"/>
    <w:rsid w:val="00600F6D"/>
    <w:rsid w:val="0060134B"/>
    <w:rsid w:val="006013D5"/>
    <w:rsid w:val="00602048"/>
    <w:rsid w:val="0060270E"/>
    <w:rsid w:val="00604505"/>
    <w:rsid w:val="00604883"/>
    <w:rsid w:val="0060567B"/>
    <w:rsid w:val="00605DA8"/>
    <w:rsid w:val="00606158"/>
    <w:rsid w:val="00606564"/>
    <w:rsid w:val="006065C3"/>
    <w:rsid w:val="00606899"/>
    <w:rsid w:val="0060691D"/>
    <w:rsid w:val="00606946"/>
    <w:rsid w:val="00606C11"/>
    <w:rsid w:val="00607330"/>
    <w:rsid w:val="00607AEC"/>
    <w:rsid w:val="00607B3B"/>
    <w:rsid w:val="00611348"/>
    <w:rsid w:val="00611540"/>
    <w:rsid w:val="006115E6"/>
    <w:rsid w:val="00613254"/>
    <w:rsid w:val="0061341D"/>
    <w:rsid w:val="006142FE"/>
    <w:rsid w:val="00615BA4"/>
    <w:rsid w:val="00615BBE"/>
    <w:rsid w:val="00615BDB"/>
    <w:rsid w:val="006166D0"/>
    <w:rsid w:val="00616D94"/>
    <w:rsid w:val="00617A0F"/>
    <w:rsid w:val="00620B0B"/>
    <w:rsid w:val="00620FAD"/>
    <w:rsid w:val="00620FE9"/>
    <w:rsid w:val="0062133D"/>
    <w:rsid w:val="00621F72"/>
    <w:rsid w:val="00621F7A"/>
    <w:rsid w:val="00622B52"/>
    <w:rsid w:val="006238AA"/>
    <w:rsid w:val="00623E39"/>
    <w:rsid w:val="00624BBC"/>
    <w:rsid w:val="006252B6"/>
    <w:rsid w:val="0062585C"/>
    <w:rsid w:val="00625E24"/>
    <w:rsid w:val="006266A6"/>
    <w:rsid w:val="00627272"/>
    <w:rsid w:val="006273C3"/>
    <w:rsid w:val="006279CC"/>
    <w:rsid w:val="00627A02"/>
    <w:rsid w:val="00627C61"/>
    <w:rsid w:val="00627F47"/>
    <w:rsid w:val="0063006A"/>
    <w:rsid w:val="006301A4"/>
    <w:rsid w:val="0063070B"/>
    <w:rsid w:val="00630C77"/>
    <w:rsid w:val="00631902"/>
    <w:rsid w:val="00631942"/>
    <w:rsid w:val="00631EEA"/>
    <w:rsid w:val="006320C4"/>
    <w:rsid w:val="006328A9"/>
    <w:rsid w:val="006329F0"/>
    <w:rsid w:val="00632C0C"/>
    <w:rsid w:val="006334C7"/>
    <w:rsid w:val="0063378B"/>
    <w:rsid w:val="00633B8B"/>
    <w:rsid w:val="00633DAA"/>
    <w:rsid w:val="00634252"/>
    <w:rsid w:val="0063468B"/>
    <w:rsid w:val="00634E84"/>
    <w:rsid w:val="006355D0"/>
    <w:rsid w:val="00636056"/>
    <w:rsid w:val="006361C6"/>
    <w:rsid w:val="00636B16"/>
    <w:rsid w:val="00636B52"/>
    <w:rsid w:val="00636D50"/>
    <w:rsid w:val="006377D4"/>
    <w:rsid w:val="00640755"/>
    <w:rsid w:val="006407CA"/>
    <w:rsid w:val="00640CA9"/>
    <w:rsid w:val="00640D8F"/>
    <w:rsid w:val="00642477"/>
    <w:rsid w:val="00642544"/>
    <w:rsid w:val="00642891"/>
    <w:rsid w:val="00642DAA"/>
    <w:rsid w:val="00642FAE"/>
    <w:rsid w:val="00644040"/>
    <w:rsid w:val="006444D2"/>
    <w:rsid w:val="00644621"/>
    <w:rsid w:val="00644CD6"/>
    <w:rsid w:val="00644D24"/>
    <w:rsid w:val="00645016"/>
    <w:rsid w:val="00645052"/>
    <w:rsid w:val="00645253"/>
    <w:rsid w:val="006472C6"/>
    <w:rsid w:val="0064730F"/>
    <w:rsid w:val="006475EB"/>
    <w:rsid w:val="006478E0"/>
    <w:rsid w:val="006501AE"/>
    <w:rsid w:val="0065064D"/>
    <w:rsid w:val="006508C3"/>
    <w:rsid w:val="006508EA"/>
    <w:rsid w:val="00650D35"/>
    <w:rsid w:val="00651353"/>
    <w:rsid w:val="00651949"/>
    <w:rsid w:val="006521EE"/>
    <w:rsid w:val="00652438"/>
    <w:rsid w:val="00652462"/>
    <w:rsid w:val="00653438"/>
    <w:rsid w:val="0065350B"/>
    <w:rsid w:val="006536C7"/>
    <w:rsid w:val="006538C0"/>
    <w:rsid w:val="00654F8D"/>
    <w:rsid w:val="00654FD3"/>
    <w:rsid w:val="00655207"/>
    <w:rsid w:val="00655908"/>
    <w:rsid w:val="00655C6B"/>
    <w:rsid w:val="00655C97"/>
    <w:rsid w:val="00655F94"/>
    <w:rsid w:val="00656080"/>
    <w:rsid w:val="006562F7"/>
    <w:rsid w:val="006563DD"/>
    <w:rsid w:val="0065697F"/>
    <w:rsid w:val="00656D2B"/>
    <w:rsid w:val="00657134"/>
    <w:rsid w:val="00657187"/>
    <w:rsid w:val="00657398"/>
    <w:rsid w:val="006576AF"/>
    <w:rsid w:val="00657900"/>
    <w:rsid w:val="00660009"/>
    <w:rsid w:val="006602D2"/>
    <w:rsid w:val="0066185E"/>
    <w:rsid w:val="006619CC"/>
    <w:rsid w:val="00661D9F"/>
    <w:rsid w:val="00662662"/>
    <w:rsid w:val="00663516"/>
    <w:rsid w:val="00664672"/>
    <w:rsid w:val="00664902"/>
    <w:rsid w:val="00664B41"/>
    <w:rsid w:val="00664C05"/>
    <w:rsid w:val="00664E59"/>
    <w:rsid w:val="00665897"/>
    <w:rsid w:val="006672C3"/>
    <w:rsid w:val="006676F5"/>
    <w:rsid w:val="00667A0E"/>
    <w:rsid w:val="00667DE6"/>
    <w:rsid w:val="00670DDB"/>
    <w:rsid w:val="0067166C"/>
    <w:rsid w:val="0067196A"/>
    <w:rsid w:val="00671A69"/>
    <w:rsid w:val="00671D66"/>
    <w:rsid w:val="006722D7"/>
    <w:rsid w:val="006725A9"/>
    <w:rsid w:val="00672F03"/>
    <w:rsid w:val="006733BE"/>
    <w:rsid w:val="00673824"/>
    <w:rsid w:val="006749E0"/>
    <w:rsid w:val="00674F7C"/>
    <w:rsid w:val="00676AE5"/>
    <w:rsid w:val="00676BA3"/>
    <w:rsid w:val="00676F7A"/>
    <w:rsid w:val="0067727D"/>
    <w:rsid w:val="00677317"/>
    <w:rsid w:val="006779AF"/>
    <w:rsid w:val="00677B14"/>
    <w:rsid w:val="00677CAA"/>
    <w:rsid w:val="00680621"/>
    <w:rsid w:val="00681011"/>
    <w:rsid w:val="006810EB"/>
    <w:rsid w:val="00681396"/>
    <w:rsid w:val="0068158F"/>
    <w:rsid w:val="00681E6B"/>
    <w:rsid w:val="00681EEF"/>
    <w:rsid w:val="006820A4"/>
    <w:rsid w:val="0068279D"/>
    <w:rsid w:val="00683427"/>
    <w:rsid w:val="00683AB8"/>
    <w:rsid w:val="0068400D"/>
    <w:rsid w:val="0068409F"/>
    <w:rsid w:val="0068494B"/>
    <w:rsid w:val="006849ED"/>
    <w:rsid w:val="00684A5E"/>
    <w:rsid w:val="00684E72"/>
    <w:rsid w:val="006850EB"/>
    <w:rsid w:val="006851B7"/>
    <w:rsid w:val="00686058"/>
    <w:rsid w:val="006860F4"/>
    <w:rsid w:val="006865D2"/>
    <w:rsid w:val="00686903"/>
    <w:rsid w:val="00686AAA"/>
    <w:rsid w:val="006878C7"/>
    <w:rsid w:val="006878E8"/>
    <w:rsid w:val="00687C2E"/>
    <w:rsid w:val="00690A32"/>
    <w:rsid w:val="0069122A"/>
    <w:rsid w:val="00691699"/>
    <w:rsid w:val="00691DD0"/>
    <w:rsid w:val="00691EB5"/>
    <w:rsid w:val="00695092"/>
    <w:rsid w:val="0069557C"/>
    <w:rsid w:val="006959D6"/>
    <w:rsid w:val="00695D92"/>
    <w:rsid w:val="006963CE"/>
    <w:rsid w:val="00697672"/>
    <w:rsid w:val="00697826"/>
    <w:rsid w:val="006A029C"/>
    <w:rsid w:val="006A0418"/>
    <w:rsid w:val="006A1AC7"/>
    <w:rsid w:val="006A221D"/>
    <w:rsid w:val="006A23EC"/>
    <w:rsid w:val="006A24E5"/>
    <w:rsid w:val="006A2E6C"/>
    <w:rsid w:val="006A3053"/>
    <w:rsid w:val="006A3A9B"/>
    <w:rsid w:val="006A41D0"/>
    <w:rsid w:val="006A550F"/>
    <w:rsid w:val="006A5B59"/>
    <w:rsid w:val="006A609C"/>
    <w:rsid w:val="006A6740"/>
    <w:rsid w:val="006A6D7D"/>
    <w:rsid w:val="006A7061"/>
    <w:rsid w:val="006A70E5"/>
    <w:rsid w:val="006A72B8"/>
    <w:rsid w:val="006B01DF"/>
    <w:rsid w:val="006B03D8"/>
    <w:rsid w:val="006B0BF2"/>
    <w:rsid w:val="006B0D73"/>
    <w:rsid w:val="006B15F6"/>
    <w:rsid w:val="006B1E6A"/>
    <w:rsid w:val="006B2531"/>
    <w:rsid w:val="006B25E6"/>
    <w:rsid w:val="006B2A6F"/>
    <w:rsid w:val="006B2B24"/>
    <w:rsid w:val="006B2CF3"/>
    <w:rsid w:val="006B32AB"/>
    <w:rsid w:val="006B387F"/>
    <w:rsid w:val="006B38F6"/>
    <w:rsid w:val="006B3B0F"/>
    <w:rsid w:val="006B42C0"/>
    <w:rsid w:val="006B443F"/>
    <w:rsid w:val="006B5301"/>
    <w:rsid w:val="006B5534"/>
    <w:rsid w:val="006B5CDB"/>
    <w:rsid w:val="006B662A"/>
    <w:rsid w:val="006B68F1"/>
    <w:rsid w:val="006B69E6"/>
    <w:rsid w:val="006B6C6C"/>
    <w:rsid w:val="006B716B"/>
    <w:rsid w:val="006B749D"/>
    <w:rsid w:val="006C042F"/>
    <w:rsid w:val="006C0A65"/>
    <w:rsid w:val="006C0BDB"/>
    <w:rsid w:val="006C0EE5"/>
    <w:rsid w:val="006C15C9"/>
    <w:rsid w:val="006C224F"/>
    <w:rsid w:val="006C22E4"/>
    <w:rsid w:val="006C24CC"/>
    <w:rsid w:val="006C2842"/>
    <w:rsid w:val="006C2C55"/>
    <w:rsid w:val="006C35B1"/>
    <w:rsid w:val="006C3818"/>
    <w:rsid w:val="006C4F2F"/>
    <w:rsid w:val="006C63AD"/>
    <w:rsid w:val="006C6CF8"/>
    <w:rsid w:val="006C72D7"/>
    <w:rsid w:val="006C74D6"/>
    <w:rsid w:val="006C7D5E"/>
    <w:rsid w:val="006D0C7C"/>
    <w:rsid w:val="006D1B87"/>
    <w:rsid w:val="006D307C"/>
    <w:rsid w:val="006D3201"/>
    <w:rsid w:val="006D4036"/>
    <w:rsid w:val="006D404E"/>
    <w:rsid w:val="006D4162"/>
    <w:rsid w:val="006D4A4B"/>
    <w:rsid w:val="006D5149"/>
    <w:rsid w:val="006D56F7"/>
    <w:rsid w:val="006D5B0F"/>
    <w:rsid w:val="006D60AB"/>
    <w:rsid w:val="006D610E"/>
    <w:rsid w:val="006D61FC"/>
    <w:rsid w:val="006D675A"/>
    <w:rsid w:val="006D6AD4"/>
    <w:rsid w:val="006D6CB3"/>
    <w:rsid w:val="006D6E76"/>
    <w:rsid w:val="006D74D1"/>
    <w:rsid w:val="006D7987"/>
    <w:rsid w:val="006D79A9"/>
    <w:rsid w:val="006D7CBE"/>
    <w:rsid w:val="006E02EC"/>
    <w:rsid w:val="006E07D9"/>
    <w:rsid w:val="006E0985"/>
    <w:rsid w:val="006E0AA6"/>
    <w:rsid w:val="006E0B32"/>
    <w:rsid w:val="006E14AC"/>
    <w:rsid w:val="006E19C6"/>
    <w:rsid w:val="006E1CEA"/>
    <w:rsid w:val="006E26D3"/>
    <w:rsid w:val="006E2701"/>
    <w:rsid w:val="006E292C"/>
    <w:rsid w:val="006E2F5C"/>
    <w:rsid w:val="006E329F"/>
    <w:rsid w:val="006E3606"/>
    <w:rsid w:val="006E3C7F"/>
    <w:rsid w:val="006E4496"/>
    <w:rsid w:val="006E479A"/>
    <w:rsid w:val="006E47F0"/>
    <w:rsid w:val="006E5237"/>
    <w:rsid w:val="006E5478"/>
    <w:rsid w:val="006E56EA"/>
    <w:rsid w:val="006E5E61"/>
    <w:rsid w:val="006E5FA7"/>
    <w:rsid w:val="006E63CC"/>
    <w:rsid w:val="006E66AF"/>
    <w:rsid w:val="006E6D28"/>
    <w:rsid w:val="006E6DBD"/>
    <w:rsid w:val="006E7659"/>
    <w:rsid w:val="006E79F3"/>
    <w:rsid w:val="006E7CE1"/>
    <w:rsid w:val="006F0569"/>
    <w:rsid w:val="006F07C7"/>
    <w:rsid w:val="006F0876"/>
    <w:rsid w:val="006F0A1B"/>
    <w:rsid w:val="006F0B18"/>
    <w:rsid w:val="006F0DAD"/>
    <w:rsid w:val="006F1353"/>
    <w:rsid w:val="006F16A3"/>
    <w:rsid w:val="006F2919"/>
    <w:rsid w:val="006F2B12"/>
    <w:rsid w:val="006F3090"/>
    <w:rsid w:val="006F310F"/>
    <w:rsid w:val="006F3EDA"/>
    <w:rsid w:val="006F479B"/>
    <w:rsid w:val="006F4A17"/>
    <w:rsid w:val="006F5400"/>
    <w:rsid w:val="006F562E"/>
    <w:rsid w:val="006F56E1"/>
    <w:rsid w:val="006F5ED2"/>
    <w:rsid w:val="006F69CF"/>
    <w:rsid w:val="006F6F89"/>
    <w:rsid w:val="006F721C"/>
    <w:rsid w:val="00701541"/>
    <w:rsid w:val="00701F58"/>
    <w:rsid w:val="00702134"/>
    <w:rsid w:val="00702679"/>
    <w:rsid w:val="00702B15"/>
    <w:rsid w:val="00702EC0"/>
    <w:rsid w:val="00702F46"/>
    <w:rsid w:val="007030CA"/>
    <w:rsid w:val="007032A4"/>
    <w:rsid w:val="007034CE"/>
    <w:rsid w:val="00703E33"/>
    <w:rsid w:val="00704896"/>
    <w:rsid w:val="00704E04"/>
    <w:rsid w:val="0070514D"/>
    <w:rsid w:val="007059CC"/>
    <w:rsid w:val="00706DC8"/>
    <w:rsid w:val="0070700C"/>
    <w:rsid w:val="007101C6"/>
    <w:rsid w:val="00710319"/>
    <w:rsid w:val="00710330"/>
    <w:rsid w:val="007107D9"/>
    <w:rsid w:val="00710CBD"/>
    <w:rsid w:val="00710F2B"/>
    <w:rsid w:val="00710FDF"/>
    <w:rsid w:val="00711967"/>
    <w:rsid w:val="00711C28"/>
    <w:rsid w:val="0071222C"/>
    <w:rsid w:val="00713045"/>
    <w:rsid w:val="0071307D"/>
    <w:rsid w:val="0071336F"/>
    <w:rsid w:val="00713467"/>
    <w:rsid w:val="007136D8"/>
    <w:rsid w:val="007145B3"/>
    <w:rsid w:val="007147FB"/>
    <w:rsid w:val="00715348"/>
    <w:rsid w:val="00715BB5"/>
    <w:rsid w:val="00715FC7"/>
    <w:rsid w:val="00716013"/>
    <w:rsid w:val="0071627C"/>
    <w:rsid w:val="00716530"/>
    <w:rsid w:val="007177B6"/>
    <w:rsid w:val="007205CF"/>
    <w:rsid w:val="00720641"/>
    <w:rsid w:val="00721994"/>
    <w:rsid w:val="0072262F"/>
    <w:rsid w:val="007226CD"/>
    <w:rsid w:val="007228B5"/>
    <w:rsid w:val="00722A84"/>
    <w:rsid w:val="00722AA2"/>
    <w:rsid w:val="007236B3"/>
    <w:rsid w:val="007243AE"/>
    <w:rsid w:val="00724706"/>
    <w:rsid w:val="00724B60"/>
    <w:rsid w:val="00724D13"/>
    <w:rsid w:val="007258BA"/>
    <w:rsid w:val="00727115"/>
    <w:rsid w:val="007272AA"/>
    <w:rsid w:val="007272BF"/>
    <w:rsid w:val="007274B3"/>
    <w:rsid w:val="00727A49"/>
    <w:rsid w:val="007324A4"/>
    <w:rsid w:val="0073258E"/>
    <w:rsid w:val="007334DB"/>
    <w:rsid w:val="00733CDA"/>
    <w:rsid w:val="00734E81"/>
    <w:rsid w:val="00735421"/>
    <w:rsid w:val="007354CD"/>
    <w:rsid w:val="0073570A"/>
    <w:rsid w:val="0073609E"/>
    <w:rsid w:val="007366A8"/>
    <w:rsid w:val="00736BB9"/>
    <w:rsid w:val="00737143"/>
    <w:rsid w:val="00737FFC"/>
    <w:rsid w:val="0074077E"/>
    <w:rsid w:val="007408A8"/>
    <w:rsid w:val="0074170C"/>
    <w:rsid w:val="00742B98"/>
    <w:rsid w:val="00742F6E"/>
    <w:rsid w:val="00743263"/>
    <w:rsid w:val="00744F39"/>
    <w:rsid w:val="00745373"/>
    <w:rsid w:val="007454AA"/>
    <w:rsid w:val="0074595A"/>
    <w:rsid w:val="00745962"/>
    <w:rsid w:val="007459CC"/>
    <w:rsid w:val="00746A54"/>
    <w:rsid w:val="00746F82"/>
    <w:rsid w:val="00746FA2"/>
    <w:rsid w:val="007471EE"/>
    <w:rsid w:val="0074759D"/>
    <w:rsid w:val="00747D04"/>
    <w:rsid w:val="00747E3D"/>
    <w:rsid w:val="0075165F"/>
    <w:rsid w:val="00751787"/>
    <w:rsid w:val="007518B5"/>
    <w:rsid w:val="00751F7A"/>
    <w:rsid w:val="00752095"/>
    <w:rsid w:val="007525FD"/>
    <w:rsid w:val="00753332"/>
    <w:rsid w:val="00753925"/>
    <w:rsid w:val="00754AB5"/>
    <w:rsid w:val="00754BAD"/>
    <w:rsid w:val="00754DFE"/>
    <w:rsid w:val="00755570"/>
    <w:rsid w:val="0075581D"/>
    <w:rsid w:val="00755982"/>
    <w:rsid w:val="00755C87"/>
    <w:rsid w:val="00756734"/>
    <w:rsid w:val="007567FE"/>
    <w:rsid w:val="0075686F"/>
    <w:rsid w:val="00757313"/>
    <w:rsid w:val="00757477"/>
    <w:rsid w:val="00757BC6"/>
    <w:rsid w:val="00757C9A"/>
    <w:rsid w:val="00757DB2"/>
    <w:rsid w:val="007600C9"/>
    <w:rsid w:val="007602ED"/>
    <w:rsid w:val="00760C4B"/>
    <w:rsid w:val="00761FBD"/>
    <w:rsid w:val="00762432"/>
    <w:rsid w:val="007624EC"/>
    <w:rsid w:val="007636A7"/>
    <w:rsid w:val="007637FB"/>
    <w:rsid w:val="0076393D"/>
    <w:rsid w:val="00763A9E"/>
    <w:rsid w:val="00763C82"/>
    <w:rsid w:val="0076466A"/>
    <w:rsid w:val="0076493A"/>
    <w:rsid w:val="00765902"/>
    <w:rsid w:val="00765C87"/>
    <w:rsid w:val="00765CF5"/>
    <w:rsid w:val="00766062"/>
    <w:rsid w:val="007664A9"/>
    <w:rsid w:val="007665F6"/>
    <w:rsid w:val="0076662D"/>
    <w:rsid w:val="00766764"/>
    <w:rsid w:val="007667B3"/>
    <w:rsid w:val="00766871"/>
    <w:rsid w:val="007670EA"/>
    <w:rsid w:val="007671ED"/>
    <w:rsid w:val="00767A34"/>
    <w:rsid w:val="007701EE"/>
    <w:rsid w:val="007705EB"/>
    <w:rsid w:val="00770C08"/>
    <w:rsid w:val="00770C45"/>
    <w:rsid w:val="00770C97"/>
    <w:rsid w:val="00770E7A"/>
    <w:rsid w:val="0077115E"/>
    <w:rsid w:val="00771DDF"/>
    <w:rsid w:val="00772706"/>
    <w:rsid w:val="00772F7C"/>
    <w:rsid w:val="00773785"/>
    <w:rsid w:val="007742B4"/>
    <w:rsid w:val="00774315"/>
    <w:rsid w:val="00774D53"/>
    <w:rsid w:val="00775047"/>
    <w:rsid w:val="0077505F"/>
    <w:rsid w:val="00775D0D"/>
    <w:rsid w:val="00775D9A"/>
    <w:rsid w:val="0078002D"/>
    <w:rsid w:val="00780CB9"/>
    <w:rsid w:val="0078117A"/>
    <w:rsid w:val="0078133E"/>
    <w:rsid w:val="00781675"/>
    <w:rsid w:val="00781838"/>
    <w:rsid w:val="007822F6"/>
    <w:rsid w:val="0078322F"/>
    <w:rsid w:val="0078352F"/>
    <w:rsid w:val="00783B55"/>
    <w:rsid w:val="00783FDE"/>
    <w:rsid w:val="00784159"/>
    <w:rsid w:val="00784CF2"/>
    <w:rsid w:val="00785414"/>
    <w:rsid w:val="00785EFF"/>
    <w:rsid w:val="00785F79"/>
    <w:rsid w:val="0078603F"/>
    <w:rsid w:val="00786715"/>
    <w:rsid w:val="007874B8"/>
    <w:rsid w:val="00787C5A"/>
    <w:rsid w:val="00787E1E"/>
    <w:rsid w:val="00790190"/>
    <w:rsid w:val="00790201"/>
    <w:rsid w:val="007902B5"/>
    <w:rsid w:val="007904A2"/>
    <w:rsid w:val="00790B0F"/>
    <w:rsid w:val="00790C51"/>
    <w:rsid w:val="007928CE"/>
    <w:rsid w:val="00792F75"/>
    <w:rsid w:val="00793C05"/>
    <w:rsid w:val="00793C30"/>
    <w:rsid w:val="00794784"/>
    <w:rsid w:val="007947CF"/>
    <w:rsid w:val="00794DF2"/>
    <w:rsid w:val="007950DF"/>
    <w:rsid w:val="00795CCE"/>
    <w:rsid w:val="00796B6F"/>
    <w:rsid w:val="00797068"/>
    <w:rsid w:val="00797992"/>
    <w:rsid w:val="00797AAF"/>
    <w:rsid w:val="00797AE3"/>
    <w:rsid w:val="007A092D"/>
    <w:rsid w:val="007A0B4C"/>
    <w:rsid w:val="007A10D3"/>
    <w:rsid w:val="007A1724"/>
    <w:rsid w:val="007A1A1A"/>
    <w:rsid w:val="007A1B11"/>
    <w:rsid w:val="007A1BE7"/>
    <w:rsid w:val="007A230C"/>
    <w:rsid w:val="007A3823"/>
    <w:rsid w:val="007A3C03"/>
    <w:rsid w:val="007A4101"/>
    <w:rsid w:val="007A43F9"/>
    <w:rsid w:val="007A4D6E"/>
    <w:rsid w:val="007A50BB"/>
    <w:rsid w:val="007A5DE8"/>
    <w:rsid w:val="007A5EBD"/>
    <w:rsid w:val="007A6350"/>
    <w:rsid w:val="007A6B82"/>
    <w:rsid w:val="007A6F28"/>
    <w:rsid w:val="007A6FC1"/>
    <w:rsid w:val="007A726E"/>
    <w:rsid w:val="007A7375"/>
    <w:rsid w:val="007A78F1"/>
    <w:rsid w:val="007A7B97"/>
    <w:rsid w:val="007A7DC1"/>
    <w:rsid w:val="007B1386"/>
    <w:rsid w:val="007B1439"/>
    <w:rsid w:val="007B1A32"/>
    <w:rsid w:val="007B223F"/>
    <w:rsid w:val="007B23BA"/>
    <w:rsid w:val="007B25EA"/>
    <w:rsid w:val="007B2606"/>
    <w:rsid w:val="007B2DB9"/>
    <w:rsid w:val="007B31A7"/>
    <w:rsid w:val="007B33B2"/>
    <w:rsid w:val="007B33B6"/>
    <w:rsid w:val="007B33BE"/>
    <w:rsid w:val="007B34F8"/>
    <w:rsid w:val="007B3A65"/>
    <w:rsid w:val="007B4095"/>
    <w:rsid w:val="007B426E"/>
    <w:rsid w:val="007B42FB"/>
    <w:rsid w:val="007B4694"/>
    <w:rsid w:val="007B4B3D"/>
    <w:rsid w:val="007B4B9A"/>
    <w:rsid w:val="007B521C"/>
    <w:rsid w:val="007B5DE2"/>
    <w:rsid w:val="007B61AA"/>
    <w:rsid w:val="007B68C6"/>
    <w:rsid w:val="007B6ACE"/>
    <w:rsid w:val="007B7972"/>
    <w:rsid w:val="007B7E1F"/>
    <w:rsid w:val="007C0AAE"/>
    <w:rsid w:val="007C0C35"/>
    <w:rsid w:val="007C1539"/>
    <w:rsid w:val="007C1C1E"/>
    <w:rsid w:val="007C2216"/>
    <w:rsid w:val="007C2E36"/>
    <w:rsid w:val="007C3531"/>
    <w:rsid w:val="007C42A8"/>
    <w:rsid w:val="007C42F6"/>
    <w:rsid w:val="007C4C75"/>
    <w:rsid w:val="007C4FE8"/>
    <w:rsid w:val="007C571E"/>
    <w:rsid w:val="007C57C5"/>
    <w:rsid w:val="007C6727"/>
    <w:rsid w:val="007C6D50"/>
    <w:rsid w:val="007C7A51"/>
    <w:rsid w:val="007C7F41"/>
    <w:rsid w:val="007D04DD"/>
    <w:rsid w:val="007D0AF3"/>
    <w:rsid w:val="007D0F40"/>
    <w:rsid w:val="007D1012"/>
    <w:rsid w:val="007D253B"/>
    <w:rsid w:val="007D2C23"/>
    <w:rsid w:val="007D3606"/>
    <w:rsid w:val="007D3A76"/>
    <w:rsid w:val="007D3C2D"/>
    <w:rsid w:val="007D3DA9"/>
    <w:rsid w:val="007D447F"/>
    <w:rsid w:val="007D4ACF"/>
    <w:rsid w:val="007D6472"/>
    <w:rsid w:val="007D64A1"/>
    <w:rsid w:val="007D67D7"/>
    <w:rsid w:val="007D6BD2"/>
    <w:rsid w:val="007D742D"/>
    <w:rsid w:val="007D7F80"/>
    <w:rsid w:val="007E0162"/>
    <w:rsid w:val="007E018B"/>
    <w:rsid w:val="007E075A"/>
    <w:rsid w:val="007E0A4E"/>
    <w:rsid w:val="007E0E71"/>
    <w:rsid w:val="007E164F"/>
    <w:rsid w:val="007E1DAF"/>
    <w:rsid w:val="007E2186"/>
    <w:rsid w:val="007E29D0"/>
    <w:rsid w:val="007E2C04"/>
    <w:rsid w:val="007E2E0E"/>
    <w:rsid w:val="007E2FEE"/>
    <w:rsid w:val="007E30BC"/>
    <w:rsid w:val="007E38AD"/>
    <w:rsid w:val="007E3F0F"/>
    <w:rsid w:val="007E427F"/>
    <w:rsid w:val="007E42A7"/>
    <w:rsid w:val="007E4AEA"/>
    <w:rsid w:val="007E4F3E"/>
    <w:rsid w:val="007E50C9"/>
    <w:rsid w:val="007E571D"/>
    <w:rsid w:val="007E5BE6"/>
    <w:rsid w:val="007E5BFA"/>
    <w:rsid w:val="007E5CD5"/>
    <w:rsid w:val="007E5DC4"/>
    <w:rsid w:val="007E649B"/>
    <w:rsid w:val="007E6631"/>
    <w:rsid w:val="007E6CC3"/>
    <w:rsid w:val="007E6EF6"/>
    <w:rsid w:val="007E72A1"/>
    <w:rsid w:val="007E72FE"/>
    <w:rsid w:val="007E7617"/>
    <w:rsid w:val="007E7E1F"/>
    <w:rsid w:val="007F05CF"/>
    <w:rsid w:val="007F0674"/>
    <w:rsid w:val="007F0E73"/>
    <w:rsid w:val="007F119A"/>
    <w:rsid w:val="007F1AB6"/>
    <w:rsid w:val="007F1C93"/>
    <w:rsid w:val="007F230E"/>
    <w:rsid w:val="007F2377"/>
    <w:rsid w:val="007F24C3"/>
    <w:rsid w:val="007F2ECF"/>
    <w:rsid w:val="007F3866"/>
    <w:rsid w:val="007F4B1C"/>
    <w:rsid w:val="007F4B55"/>
    <w:rsid w:val="007F5593"/>
    <w:rsid w:val="007F5F0B"/>
    <w:rsid w:val="007F6468"/>
    <w:rsid w:val="007F6891"/>
    <w:rsid w:val="007F6A74"/>
    <w:rsid w:val="007F6E83"/>
    <w:rsid w:val="007F6EBB"/>
    <w:rsid w:val="007F70D4"/>
    <w:rsid w:val="007F7385"/>
    <w:rsid w:val="007F77AB"/>
    <w:rsid w:val="007F77C6"/>
    <w:rsid w:val="007F7AAE"/>
    <w:rsid w:val="00800183"/>
    <w:rsid w:val="008004A5"/>
    <w:rsid w:val="00800D67"/>
    <w:rsid w:val="00800D8E"/>
    <w:rsid w:val="00800E3E"/>
    <w:rsid w:val="00801913"/>
    <w:rsid w:val="00802031"/>
    <w:rsid w:val="00802A1C"/>
    <w:rsid w:val="0080307E"/>
    <w:rsid w:val="008030EF"/>
    <w:rsid w:val="0080327A"/>
    <w:rsid w:val="0080355E"/>
    <w:rsid w:val="00803578"/>
    <w:rsid w:val="008036B8"/>
    <w:rsid w:val="008041A0"/>
    <w:rsid w:val="00804A4C"/>
    <w:rsid w:val="00804F9E"/>
    <w:rsid w:val="00806433"/>
    <w:rsid w:val="00806B52"/>
    <w:rsid w:val="00806B9A"/>
    <w:rsid w:val="00806D90"/>
    <w:rsid w:val="00807983"/>
    <w:rsid w:val="00807B69"/>
    <w:rsid w:val="00807BFC"/>
    <w:rsid w:val="008103C3"/>
    <w:rsid w:val="0081092A"/>
    <w:rsid w:val="00810B0E"/>
    <w:rsid w:val="00811096"/>
    <w:rsid w:val="00811E11"/>
    <w:rsid w:val="0081213F"/>
    <w:rsid w:val="0081318A"/>
    <w:rsid w:val="00813192"/>
    <w:rsid w:val="00813D5C"/>
    <w:rsid w:val="00814664"/>
    <w:rsid w:val="0081565E"/>
    <w:rsid w:val="00816907"/>
    <w:rsid w:val="0081706D"/>
    <w:rsid w:val="00817EBB"/>
    <w:rsid w:val="0082001E"/>
    <w:rsid w:val="008204C4"/>
    <w:rsid w:val="00820A45"/>
    <w:rsid w:val="00820E31"/>
    <w:rsid w:val="00821D89"/>
    <w:rsid w:val="00822AD1"/>
    <w:rsid w:val="00822C75"/>
    <w:rsid w:val="00822FBC"/>
    <w:rsid w:val="00823170"/>
    <w:rsid w:val="008236CF"/>
    <w:rsid w:val="00823798"/>
    <w:rsid w:val="00824006"/>
    <w:rsid w:val="00824C27"/>
    <w:rsid w:val="00824C61"/>
    <w:rsid w:val="00824DF6"/>
    <w:rsid w:val="00824E56"/>
    <w:rsid w:val="00824F30"/>
    <w:rsid w:val="0082540E"/>
    <w:rsid w:val="0082545F"/>
    <w:rsid w:val="008258CA"/>
    <w:rsid w:val="0082792F"/>
    <w:rsid w:val="00827CC5"/>
    <w:rsid w:val="00830304"/>
    <w:rsid w:val="00830C8F"/>
    <w:rsid w:val="00831293"/>
    <w:rsid w:val="00831A1A"/>
    <w:rsid w:val="00831DD5"/>
    <w:rsid w:val="00832850"/>
    <w:rsid w:val="008328D8"/>
    <w:rsid w:val="008333B1"/>
    <w:rsid w:val="00833533"/>
    <w:rsid w:val="008341F5"/>
    <w:rsid w:val="008353CA"/>
    <w:rsid w:val="00835DF9"/>
    <w:rsid w:val="008360DA"/>
    <w:rsid w:val="0083649D"/>
    <w:rsid w:val="008368EC"/>
    <w:rsid w:val="00836B91"/>
    <w:rsid w:val="00836F8C"/>
    <w:rsid w:val="00840BC3"/>
    <w:rsid w:val="00841368"/>
    <w:rsid w:val="00841663"/>
    <w:rsid w:val="00841C1A"/>
    <w:rsid w:val="0084248A"/>
    <w:rsid w:val="008427D1"/>
    <w:rsid w:val="008432E6"/>
    <w:rsid w:val="008432EC"/>
    <w:rsid w:val="00843702"/>
    <w:rsid w:val="00843CB6"/>
    <w:rsid w:val="00843FD4"/>
    <w:rsid w:val="008444F6"/>
    <w:rsid w:val="0084531E"/>
    <w:rsid w:val="00845B70"/>
    <w:rsid w:val="008463D0"/>
    <w:rsid w:val="00846709"/>
    <w:rsid w:val="00847A63"/>
    <w:rsid w:val="0085020C"/>
    <w:rsid w:val="00850446"/>
    <w:rsid w:val="00851F97"/>
    <w:rsid w:val="008520A8"/>
    <w:rsid w:val="008520D3"/>
    <w:rsid w:val="00852362"/>
    <w:rsid w:val="008532ED"/>
    <w:rsid w:val="00853539"/>
    <w:rsid w:val="008542A1"/>
    <w:rsid w:val="00854630"/>
    <w:rsid w:val="00854C2D"/>
    <w:rsid w:val="00854FD4"/>
    <w:rsid w:val="008560E1"/>
    <w:rsid w:val="0085619C"/>
    <w:rsid w:val="008564B0"/>
    <w:rsid w:val="008564E5"/>
    <w:rsid w:val="00856D82"/>
    <w:rsid w:val="00857243"/>
    <w:rsid w:val="008573A3"/>
    <w:rsid w:val="008574E6"/>
    <w:rsid w:val="008577A7"/>
    <w:rsid w:val="00857BF7"/>
    <w:rsid w:val="00860938"/>
    <w:rsid w:val="00860C3B"/>
    <w:rsid w:val="00860E45"/>
    <w:rsid w:val="00860ED8"/>
    <w:rsid w:val="008617E1"/>
    <w:rsid w:val="00862613"/>
    <w:rsid w:val="00862AB0"/>
    <w:rsid w:val="00862EDB"/>
    <w:rsid w:val="0086319E"/>
    <w:rsid w:val="0086398E"/>
    <w:rsid w:val="00863BFA"/>
    <w:rsid w:val="00863D00"/>
    <w:rsid w:val="00863EC3"/>
    <w:rsid w:val="00864010"/>
    <w:rsid w:val="008640A8"/>
    <w:rsid w:val="008642AD"/>
    <w:rsid w:val="0086519A"/>
    <w:rsid w:val="00865DDF"/>
    <w:rsid w:val="00865E82"/>
    <w:rsid w:val="008667D9"/>
    <w:rsid w:val="00866B7A"/>
    <w:rsid w:val="00866CA9"/>
    <w:rsid w:val="00866DC5"/>
    <w:rsid w:val="0086742E"/>
    <w:rsid w:val="00867674"/>
    <w:rsid w:val="008676FB"/>
    <w:rsid w:val="00867FFC"/>
    <w:rsid w:val="00870113"/>
    <w:rsid w:val="0087064D"/>
    <w:rsid w:val="0087078A"/>
    <w:rsid w:val="00870DA9"/>
    <w:rsid w:val="00870E27"/>
    <w:rsid w:val="0087125D"/>
    <w:rsid w:val="008716D0"/>
    <w:rsid w:val="00872309"/>
    <w:rsid w:val="008726A0"/>
    <w:rsid w:val="00872847"/>
    <w:rsid w:val="008733FD"/>
    <w:rsid w:val="00873909"/>
    <w:rsid w:val="00873A4B"/>
    <w:rsid w:val="00873A62"/>
    <w:rsid w:val="00873B7C"/>
    <w:rsid w:val="00873EA5"/>
    <w:rsid w:val="0087552F"/>
    <w:rsid w:val="00875603"/>
    <w:rsid w:val="00875681"/>
    <w:rsid w:val="008760B5"/>
    <w:rsid w:val="0087722F"/>
    <w:rsid w:val="008800D1"/>
    <w:rsid w:val="0088073B"/>
    <w:rsid w:val="00880B65"/>
    <w:rsid w:val="0088108E"/>
    <w:rsid w:val="008813FE"/>
    <w:rsid w:val="008814E2"/>
    <w:rsid w:val="008817EE"/>
    <w:rsid w:val="008822F3"/>
    <w:rsid w:val="008831EC"/>
    <w:rsid w:val="00883400"/>
    <w:rsid w:val="00884069"/>
    <w:rsid w:val="00884209"/>
    <w:rsid w:val="00884EE4"/>
    <w:rsid w:val="00885016"/>
    <w:rsid w:val="008860C6"/>
    <w:rsid w:val="00886203"/>
    <w:rsid w:val="0088664C"/>
    <w:rsid w:val="00886CBA"/>
    <w:rsid w:val="00886D7F"/>
    <w:rsid w:val="00887AC8"/>
    <w:rsid w:val="00887DD9"/>
    <w:rsid w:val="00887EF6"/>
    <w:rsid w:val="008901CB"/>
    <w:rsid w:val="008902C9"/>
    <w:rsid w:val="008916C6"/>
    <w:rsid w:val="00892740"/>
    <w:rsid w:val="00892E3B"/>
    <w:rsid w:val="0089354B"/>
    <w:rsid w:val="00894041"/>
    <w:rsid w:val="008941E5"/>
    <w:rsid w:val="008943C3"/>
    <w:rsid w:val="00894BD8"/>
    <w:rsid w:val="008954E9"/>
    <w:rsid w:val="0089574B"/>
    <w:rsid w:val="00896BD8"/>
    <w:rsid w:val="00896CFF"/>
    <w:rsid w:val="0089775B"/>
    <w:rsid w:val="00897DE7"/>
    <w:rsid w:val="008A0274"/>
    <w:rsid w:val="008A0512"/>
    <w:rsid w:val="008A0EEC"/>
    <w:rsid w:val="008A1B99"/>
    <w:rsid w:val="008A1E3E"/>
    <w:rsid w:val="008A2833"/>
    <w:rsid w:val="008A2B24"/>
    <w:rsid w:val="008A30DD"/>
    <w:rsid w:val="008A3B99"/>
    <w:rsid w:val="008A3E01"/>
    <w:rsid w:val="008A432D"/>
    <w:rsid w:val="008A4380"/>
    <w:rsid w:val="008A45F9"/>
    <w:rsid w:val="008A4A4B"/>
    <w:rsid w:val="008A633F"/>
    <w:rsid w:val="008A634E"/>
    <w:rsid w:val="008A697F"/>
    <w:rsid w:val="008A6C3B"/>
    <w:rsid w:val="008A70F1"/>
    <w:rsid w:val="008A78D0"/>
    <w:rsid w:val="008A7A18"/>
    <w:rsid w:val="008B0168"/>
    <w:rsid w:val="008B0230"/>
    <w:rsid w:val="008B060A"/>
    <w:rsid w:val="008B0706"/>
    <w:rsid w:val="008B0E93"/>
    <w:rsid w:val="008B1087"/>
    <w:rsid w:val="008B14F0"/>
    <w:rsid w:val="008B181A"/>
    <w:rsid w:val="008B24A8"/>
    <w:rsid w:val="008B31CC"/>
    <w:rsid w:val="008B3612"/>
    <w:rsid w:val="008B5F6F"/>
    <w:rsid w:val="008B6520"/>
    <w:rsid w:val="008B6D41"/>
    <w:rsid w:val="008B6D83"/>
    <w:rsid w:val="008B7EDF"/>
    <w:rsid w:val="008C0A73"/>
    <w:rsid w:val="008C0B26"/>
    <w:rsid w:val="008C0E99"/>
    <w:rsid w:val="008C152A"/>
    <w:rsid w:val="008C200F"/>
    <w:rsid w:val="008C2EE8"/>
    <w:rsid w:val="008C3168"/>
    <w:rsid w:val="008C33B0"/>
    <w:rsid w:val="008C352B"/>
    <w:rsid w:val="008C3827"/>
    <w:rsid w:val="008C3C73"/>
    <w:rsid w:val="008C4847"/>
    <w:rsid w:val="008C4A86"/>
    <w:rsid w:val="008C56A8"/>
    <w:rsid w:val="008C5710"/>
    <w:rsid w:val="008C5AB8"/>
    <w:rsid w:val="008C6758"/>
    <w:rsid w:val="008D027B"/>
    <w:rsid w:val="008D075C"/>
    <w:rsid w:val="008D1147"/>
    <w:rsid w:val="008D1348"/>
    <w:rsid w:val="008D169C"/>
    <w:rsid w:val="008D1CE5"/>
    <w:rsid w:val="008D1CEA"/>
    <w:rsid w:val="008D1DD2"/>
    <w:rsid w:val="008D2275"/>
    <w:rsid w:val="008D25DF"/>
    <w:rsid w:val="008D26E9"/>
    <w:rsid w:val="008D2757"/>
    <w:rsid w:val="008D2B00"/>
    <w:rsid w:val="008D2D6C"/>
    <w:rsid w:val="008D318F"/>
    <w:rsid w:val="008D38AA"/>
    <w:rsid w:val="008D39EC"/>
    <w:rsid w:val="008D47CA"/>
    <w:rsid w:val="008D4951"/>
    <w:rsid w:val="008D4CDD"/>
    <w:rsid w:val="008D4D5F"/>
    <w:rsid w:val="008D502F"/>
    <w:rsid w:val="008D51D2"/>
    <w:rsid w:val="008D5655"/>
    <w:rsid w:val="008D6C3A"/>
    <w:rsid w:val="008D7975"/>
    <w:rsid w:val="008D799A"/>
    <w:rsid w:val="008E08B6"/>
    <w:rsid w:val="008E094F"/>
    <w:rsid w:val="008E160B"/>
    <w:rsid w:val="008E17CB"/>
    <w:rsid w:val="008E1C06"/>
    <w:rsid w:val="008E2161"/>
    <w:rsid w:val="008E2250"/>
    <w:rsid w:val="008E2FA2"/>
    <w:rsid w:val="008E31D3"/>
    <w:rsid w:val="008E3754"/>
    <w:rsid w:val="008E3972"/>
    <w:rsid w:val="008E3B57"/>
    <w:rsid w:val="008E3B5E"/>
    <w:rsid w:val="008E3F18"/>
    <w:rsid w:val="008E40DA"/>
    <w:rsid w:val="008E427C"/>
    <w:rsid w:val="008E43D7"/>
    <w:rsid w:val="008E491C"/>
    <w:rsid w:val="008E5834"/>
    <w:rsid w:val="008E5DC6"/>
    <w:rsid w:val="008E61E2"/>
    <w:rsid w:val="008E6856"/>
    <w:rsid w:val="008E6CD0"/>
    <w:rsid w:val="008E7121"/>
    <w:rsid w:val="008E76E3"/>
    <w:rsid w:val="008E7AE7"/>
    <w:rsid w:val="008E7C5D"/>
    <w:rsid w:val="008E7FFC"/>
    <w:rsid w:val="008F008A"/>
    <w:rsid w:val="008F05F5"/>
    <w:rsid w:val="008F0B2A"/>
    <w:rsid w:val="008F0D48"/>
    <w:rsid w:val="008F18D1"/>
    <w:rsid w:val="008F24CA"/>
    <w:rsid w:val="008F336E"/>
    <w:rsid w:val="008F3AAD"/>
    <w:rsid w:val="008F3FEB"/>
    <w:rsid w:val="008F4079"/>
    <w:rsid w:val="008F4693"/>
    <w:rsid w:val="008F526D"/>
    <w:rsid w:val="008F61F9"/>
    <w:rsid w:val="008F66E2"/>
    <w:rsid w:val="008F721F"/>
    <w:rsid w:val="008F72E4"/>
    <w:rsid w:val="00900A98"/>
    <w:rsid w:val="00900C0E"/>
    <w:rsid w:val="0090109A"/>
    <w:rsid w:val="00901245"/>
    <w:rsid w:val="00901320"/>
    <w:rsid w:val="009014A5"/>
    <w:rsid w:val="00901A74"/>
    <w:rsid w:val="00901CBF"/>
    <w:rsid w:val="00902061"/>
    <w:rsid w:val="00902FF3"/>
    <w:rsid w:val="009032B0"/>
    <w:rsid w:val="0090336F"/>
    <w:rsid w:val="009035EA"/>
    <w:rsid w:val="00903614"/>
    <w:rsid w:val="0090428F"/>
    <w:rsid w:val="00904562"/>
    <w:rsid w:val="009055D5"/>
    <w:rsid w:val="00905616"/>
    <w:rsid w:val="00905911"/>
    <w:rsid w:val="00905A1C"/>
    <w:rsid w:val="00906A10"/>
    <w:rsid w:val="00910241"/>
    <w:rsid w:val="00911B50"/>
    <w:rsid w:val="00911B95"/>
    <w:rsid w:val="00911EC7"/>
    <w:rsid w:val="00912313"/>
    <w:rsid w:val="00913CDF"/>
    <w:rsid w:val="0091414B"/>
    <w:rsid w:val="0091446D"/>
    <w:rsid w:val="00914750"/>
    <w:rsid w:val="00915BA1"/>
    <w:rsid w:val="00915C74"/>
    <w:rsid w:val="00915E84"/>
    <w:rsid w:val="0091627F"/>
    <w:rsid w:val="009168C0"/>
    <w:rsid w:val="00916B7E"/>
    <w:rsid w:val="0091709B"/>
    <w:rsid w:val="00917315"/>
    <w:rsid w:val="009202BF"/>
    <w:rsid w:val="0092045D"/>
    <w:rsid w:val="00920A42"/>
    <w:rsid w:val="00920E24"/>
    <w:rsid w:val="0092188A"/>
    <w:rsid w:val="009218C1"/>
    <w:rsid w:val="00921A13"/>
    <w:rsid w:val="00921BC4"/>
    <w:rsid w:val="00921BEE"/>
    <w:rsid w:val="00921C8E"/>
    <w:rsid w:val="00921EFE"/>
    <w:rsid w:val="0092257E"/>
    <w:rsid w:val="009228BD"/>
    <w:rsid w:val="00922CA6"/>
    <w:rsid w:val="00922D73"/>
    <w:rsid w:val="009239C9"/>
    <w:rsid w:val="009241A7"/>
    <w:rsid w:val="0092425D"/>
    <w:rsid w:val="009244AF"/>
    <w:rsid w:val="00924734"/>
    <w:rsid w:val="00924EF0"/>
    <w:rsid w:val="00926987"/>
    <w:rsid w:val="00926EDB"/>
    <w:rsid w:val="00930336"/>
    <w:rsid w:val="009309A5"/>
    <w:rsid w:val="0093249A"/>
    <w:rsid w:val="009326A8"/>
    <w:rsid w:val="00932706"/>
    <w:rsid w:val="00932C04"/>
    <w:rsid w:val="009330F5"/>
    <w:rsid w:val="00933A2F"/>
    <w:rsid w:val="00933A45"/>
    <w:rsid w:val="00933EAF"/>
    <w:rsid w:val="009344B2"/>
    <w:rsid w:val="009344E6"/>
    <w:rsid w:val="0093462D"/>
    <w:rsid w:val="009348C7"/>
    <w:rsid w:val="0093524E"/>
    <w:rsid w:val="009355C0"/>
    <w:rsid w:val="0093728B"/>
    <w:rsid w:val="00937528"/>
    <w:rsid w:val="00937547"/>
    <w:rsid w:val="009376DF"/>
    <w:rsid w:val="00937B2C"/>
    <w:rsid w:val="00937DB9"/>
    <w:rsid w:val="009403EE"/>
    <w:rsid w:val="0094047F"/>
    <w:rsid w:val="0094067B"/>
    <w:rsid w:val="00940DEE"/>
    <w:rsid w:val="00940E7D"/>
    <w:rsid w:val="009411FF"/>
    <w:rsid w:val="009413D5"/>
    <w:rsid w:val="00942611"/>
    <w:rsid w:val="00942653"/>
    <w:rsid w:val="00942698"/>
    <w:rsid w:val="00942B2C"/>
    <w:rsid w:val="00942D3C"/>
    <w:rsid w:val="00942D79"/>
    <w:rsid w:val="00942E26"/>
    <w:rsid w:val="0094394A"/>
    <w:rsid w:val="00943DD9"/>
    <w:rsid w:val="00944326"/>
    <w:rsid w:val="0094509E"/>
    <w:rsid w:val="00945297"/>
    <w:rsid w:val="00945E1A"/>
    <w:rsid w:val="009465AA"/>
    <w:rsid w:val="00947F16"/>
    <w:rsid w:val="009508EA"/>
    <w:rsid w:val="00951130"/>
    <w:rsid w:val="009519F5"/>
    <w:rsid w:val="00951EE2"/>
    <w:rsid w:val="009521E2"/>
    <w:rsid w:val="0095242E"/>
    <w:rsid w:val="009527D2"/>
    <w:rsid w:val="00952B85"/>
    <w:rsid w:val="00952D19"/>
    <w:rsid w:val="009532D6"/>
    <w:rsid w:val="00953B40"/>
    <w:rsid w:val="00953DDD"/>
    <w:rsid w:val="00953FBB"/>
    <w:rsid w:val="00954195"/>
    <w:rsid w:val="009543BE"/>
    <w:rsid w:val="0095515B"/>
    <w:rsid w:val="00955406"/>
    <w:rsid w:val="00955F43"/>
    <w:rsid w:val="009568B1"/>
    <w:rsid w:val="00956E82"/>
    <w:rsid w:val="00956E99"/>
    <w:rsid w:val="00956F7E"/>
    <w:rsid w:val="00957287"/>
    <w:rsid w:val="00957920"/>
    <w:rsid w:val="00957AFA"/>
    <w:rsid w:val="00960104"/>
    <w:rsid w:val="00960882"/>
    <w:rsid w:val="00960F93"/>
    <w:rsid w:val="00961094"/>
    <w:rsid w:val="00961925"/>
    <w:rsid w:val="0096195C"/>
    <w:rsid w:val="00961BA8"/>
    <w:rsid w:val="00961BF0"/>
    <w:rsid w:val="00961BFB"/>
    <w:rsid w:val="0096257F"/>
    <w:rsid w:val="0096283D"/>
    <w:rsid w:val="00962ED5"/>
    <w:rsid w:val="0096314F"/>
    <w:rsid w:val="0096406D"/>
    <w:rsid w:val="009642A5"/>
    <w:rsid w:val="00964393"/>
    <w:rsid w:val="009647A3"/>
    <w:rsid w:val="00964CB0"/>
    <w:rsid w:val="0096580A"/>
    <w:rsid w:val="00965F05"/>
    <w:rsid w:val="00966338"/>
    <w:rsid w:val="0096750F"/>
    <w:rsid w:val="00967DB1"/>
    <w:rsid w:val="009706FD"/>
    <w:rsid w:val="00970A4B"/>
    <w:rsid w:val="0097134A"/>
    <w:rsid w:val="00971708"/>
    <w:rsid w:val="0097290B"/>
    <w:rsid w:val="009734AD"/>
    <w:rsid w:val="00973851"/>
    <w:rsid w:val="009738F1"/>
    <w:rsid w:val="00973921"/>
    <w:rsid w:val="00973C4E"/>
    <w:rsid w:val="00973D83"/>
    <w:rsid w:val="00976264"/>
    <w:rsid w:val="00976528"/>
    <w:rsid w:val="00976B5D"/>
    <w:rsid w:val="009771AF"/>
    <w:rsid w:val="00977DD8"/>
    <w:rsid w:val="0098004E"/>
    <w:rsid w:val="00980158"/>
    <w:rsid w:val="009805F3"/>
    <w:rsid w:val="0098079D"/>
    <w:rsid w:val="00980D7F"/>
    <w:rsid w:val="00981485"/>
    <w:rsid w:val="009814B0"/>
    <w:rsid w:val="00981866"/>
    <w:rsid w:val="00981C20"/>
    <w:rsid w:val="0098249B"/>
    <w:rsid w:val="00982827"/>
    <w:rsid w:val="00982AEF"/>
    <w:rsid w:val="00983DC2"/>
    <w:rsid w:val="00983F03"/>
    <w:rsid w:val="009842F7"/>
    <w:rsid w:val="00984B53"/>
    <w:rsid w:val="00984BDD"/>
    <w:rsid w:val="00984C65"/>
    <w:rsid w:val="00984F8A"/>
    <w:rsid w:val="009851B5"/>
    <w:rsid w:val="009867FD"/>
    <w:rsid w:val="009871C2"/>
    <w:rsid w:val="0099044F"/>
    <w:rsid w:val="00990545"/>
    <w:rsid w:val="00990CB7"/>
    <w:rsid w:val="00992957"/>
    <w:rsid w:val="0099357F"/>
    <w:rsid w:val="00993733"/>
    <w:rsid w:val="00993B4D"/>
    <w:rsid w:val="009941C8"/>
    <w:rsid w:val="0099442B"/>
    <w:rsid w:val="009949FB"/>
    <w:rsid w:val="00994F0F"/>
    <w:rsid w:val="009957AE"/>
    <w:rsid w:val="00995903"/>
    <w:rsid w:val="00995DA7"/>
    <w:rsid w:val="009961CC"/>
    <w:rsid w:val="009963F4"/>
    <w:rsid w:val="009976C2"/>
    <w:rsid w:val="009978D3"/>
    <w:rsid w:val="00997E27"/>
    <w:rsid w:val="009A0174"/>
    <w:rsid w:val="009A032E"/>
    <w:rsid w:val="009A0DB1"/>
    <w:rsid w:val="009A0E0F"/>
    <w:rsid w:val="009A0F8E"/>
    <w:rsid w:val="009A1123"/>
    <w:rsid w:val="009A1646"/>
    <w:rsid w:val="009A1DA1"/>
    <w:rsid w:val="009A27EE"/>
    <w:rsid w:val="009A2C06"/>
    <w:rsid w:val="009A2CF2"/>
    <w:rsid w:val="009A35FF"/>
    <w:rsid w:val="009A39A9"/>
    <w:rsid w:val="009A3F41"/>
    <w:rsid w:val="009A4169"/>
    <w:rsid w:val="009A4982"/>
    <w:rsid w:val="009A49CC"/>
    <w:rsid w:val="009A4A62"/>
    <w:rsid w:val="009A50B0"/>
    <w:rsid w:val="009A57D4"/>
    <w:rsid w:val="009A5CFA"/>
    <w:rsid w:val="009A5E1C"/>
    <w:rsid w:val="009A6176"/>
    <w:rsid w:val="009A6294"/>
    <w:rsid w:val="009A6750"/>
    <w:rsid w:val="009A6C14"/>
    <w:rsid w:val="009A7369"/>
    <w:rsid w:val="009A7ADE"/>
    <w:rsid w:val="009A7F5D"/>
    <w:rsid w:val="009B0BF7"/>
    <w:rsid w:val="009B1058"/>
    <w:rsid w:val="009B11D6"/>
    <w:rsid w:val="009B16A4"/>
    <w:rsid w:val="009B1B4A"/>
    <w:rsid w:val="009B1F93"/>
    <w:rsid w:val="009B327F"/>
    <w:rsid w:val="009B347F"/>
    <w:rsid w:val="009B37ED"/>
    <w:rsid w:val="009B38E8"/>
    <w:rsid w:val="009B3938"/>
    <w:rsid w:val="009B4692"/>
    <w:rsid w:val="009B4792"/>
    <w:rsid w:val="009B47DA"/>
    <w:rsid w:val="009B484D"/>
    <w:rsid w:val="009B499E"/>
    <w:rsid w:val="009B4F48"/>
    <w:rsid w:val="009B5391"/>
    <w:rsid w:val="009B5457"/>
    <w:rsid w:val="009B5612"/>
    <w:rsid w:val="009B5BBE"/>
    <w:rsid w:val="009B5E76"/>
    <w:rsid w:val="009B5F0E"/>
    <w:rsid w:val="009B678C"/>
    <w:rsid w:val="009B6864"/>
    <w:rsid w:val="009B6EEE"/>
    <w:rsid w:val="009B7002"/>
    <w:rsid w:val="009B7498"/>
    <w:rsid w:val="009B74B1"/>
    <w:rsid w:val="009B7702"/>
    <w:rsid w:val="009B77F5"/>
    <w:rsid w:val="009B7C58"/>
    <w:rsid w:val="009B7E33"/>
    <w:rsid w:val="009B7FA9"/>
    <w:rsid w:val="009C0A08"/>
    <w:rsid w:val="009C0A4D"/>
    <w:rsid w:val="009C0A92"/>
    <w:rsid w:val="009C15A1"/>
    <w:rsid w:val="009C1698"/>
    <w:rsid w:val="009C1DEC"/>
    <w:rsid w:val="009C2EE0"/>
    <w:rsid w:val="009C2F05"/>
    <w:rsid w:val="009C2F29"/>
    <w:rsid w:val="009C30B6"/>
    <w:rsid w:val="009C32E7"/>
    <w:rsid w:val="009C3858"/>
    <w:rsid w:val="009C45CD"/>
    <w:rsid w:val="009C4CFD"/>
    <w:rsid w:val="009C5142"/>
    <w:rsid w:val="009C5758"/>
    <w:rsid w:val="009C57DB"/>
    <w:rsid w:val="009C5D13"/>
    <w:rsid w:val="009C668A"/>
    <w:rsid w:val="009C6708"/>
    <w:rsid w:val="009C6B3C"/>
    <w:rsid w:val="009C7476"/>
    <w:rsid w:val="009C7E2A"/>
    <w:rsid w:val="009D038F"/>
    <w:rsid w:val="009D0803"/>
    <w:rsid w:val="009D1D1D"/>
    <w:rsid w:val="009D2024"/>
    <w:rsid w:val="009D21B4"/>
    <w:rsid w:val="009D22E3"/>
    <w:rsid w:val="009D25E4"/>
    <w:rsid w:val="009D287D"/>
    <w:rsid w:val="009D29E7"/>
    <w:rsid w:val="009D2A89"/>
    <w:rsid w:val="009D34D4"/>
    <w:rsid w:val="009D362C"/>
    <w:rsid w:val="009D4B69"/>
    <w:rsid w:val="009D4BA7"/>
    <w:rsid w:val="009D5265"/>
    <w:rsid w:val="009D5C9B"/>
    <w:rsid w:val="009D5D39"/>
    <w:rsid w:val="009D60B4"/>
    <w:rsid w:val="009D6914"/>
    <w:rsid w:val="009D6917"/>
    <w:rsid w:val="009D6E4D"/>
    <w:rsid w:val="009D7985"/>
    <w:rsid w:val="009D7CFF"/>
    <w:rsid w:val="009D7F81"/>
    <w:rsid w:val="009E09D8"/>
    <w:rsid w:val="009E0A7E"/>
    <w:rsid w:val="009E0DFB"/>
    <w:rsid w:val="009E0FFD"/>
    <w:rsid w:val="009E1FED"/>
    <w:rsid w:val="009E2162"/>
    <w:rsid w:val="009E21E9"/>
    <w:rsid w:val="009E23BC"/>
    <w:rsid w:val="009E2548"/>
    <w:rsid w:val="009E2E25"/>
    <w:rsid w:val="009E2EA3"/>
    <w:rsid w:val="009E397A"/>
    <w:rsid w:val="009E3995"/>
    <w:rsid w:val="009E3D29"/>
    <w:rsid w:val="009E3D6A"/>
    <w:rsid w:val="009E3FC1"/>
    <w:rsid w:val="009E5381"/>
    <w:rsid w:val="009E5496"/>
    <w:rsid w:val="009E5713"/>
    <w:rsid w:val="009E5770"/>
    <w:rsid w:val="009E66EE"/>
    <w:rsid w:val="009E6701"/>
    <w:rsid w:val="009E7774"/>
    <w:rsid w:val="009E7B7E"/>
    <w:rsid w:val="009F024A"/>
    <w:rsid w:val="009F0D20"/>
    <w:rsid w:val="009F0D25"/>
    <w:rsid w:val="009F14BF"/>
    <w:rsid w:val="009F1521"/>
    <w:rsid w:val="009F24FB"/>
    <w:rsid w:val="009F2530"/>
    <w:rsid w:val="009F2EDA"/>
    <w:rsid w:val="009F33F0"/>
    <w:rsid w:val="009F40E5"/>
    <w:rsid w:val="009F47E9"/>
    <w:rsid w:val="009F4AD1"/>
    <w:rsid w:val="009F4E8F"/>
    <w:rsid w:val="009F4FD1"/>
    <w:rsid w:val="009F522E"/>
    <w:rsid w:val="009F7153"/>
    <w:rsid w:val="009F7ED7"/>
    <w:rsid w:val="00A001E2"/>
    <w:rsid w:val="00A00A6E"/>
    <w:rsid w:val="00A00D9E"/>
    <w:rsid w:val="00A011DE"/>
    <w:rsid w:val="00A027AF"/>
    <w:rsid w:val="00A0287A"/>
    <w:rsid w:val="00A034BE"/>
    <w:rsid w:val="00A03BBA"/>
    <w:rsid w:val="00A045B3"/>
    <w:rsid w:val="00A04C48"/>
    <w:rsid w:val="00A0629B"/>
    <w:rsid w:val="00A06494"/>
    <w:rsid w:val="00A0685E"/>
    <w:rsid w:val="00A06B05"/>
    <w:rsid w:val="00A06DBE"/>
    <w:rsid w:val="00A06F4D"/>
    <w:rsid w:val="00A06FB3"/>
    <w:rsid w:val="00A10748"/>
    <w:rsid w:val="00A10AEB"/>
    <w:rsid w:val="00A1206E"/>
    <w:rsid w:val="00A12237"/>
    <w:rsid w:val="00A12554"/>
    <w:rsid w:val="00A12804"/>
    <w:rsid w:val="00A12D04"/>
    <w:rsid w:val="00A140E1"/>
    <w:rsid w:val="00A14256"/>
    <w:rsid w:val="00A143FB"/>
    <w:rsid w:val="00A14848"/>
    <w:rsid w:val="00A14DC3"/>
    <w:rsid w:val="00A1502C"/>
    <w:rsid w:val="00A15F94"/>
    <w:rsid w:val="00A16122"/>
    <w:rsid w:val="00A2002B"/>
    <w:rsid w:val="00A203FF"/>
    <w:rsid w:val="00A21101"/>
    <w:rsid w:val="00A2135F"/>
    <w:rsid w:val="00A21BE9"/>
    <w:rsid w:val="00A2358B"/>
    <w:rsid w:val="00A2434B"/>
    <w:rsid w:val="00A2591F"/>
    <w:rsid w:val="00A26388"/>
    <w:rsid w:val="00A264DD"/>
    <w:rsid w:val="00A27760"/>
    <w:rsid w:val="00A30894"/>
    <w:rsid w:val="00A30B4C"/>
    <w:rsid w:val="00A310DF"/>
    <w:rsid w:val="00A314D8"/>
    <w:rsid w:val="00A3182C"/>
    <w:rsid w:val="00A31A3F"/>
    <w:rsid w:val="00A31AD8"/>
    <w:rsid w:val="00A31C58"/>
    <w:rsid w:val="00A328EF"/>
    <w:rsid w:val="00A32CBD"/>
    <w:rsid w:val="00A32D43"/>
    <w:rsid w:val="00A32F3F"/>
    <w:rsid w:val="00A337B4"/>
    <w:rsid w:val="00A341CE"/>
    <w:rsid w:val="00A348CF"/>
    <w:rsid w:val="00A352E5"/>
    <w:rsid w:val="00A35B12"/>
    <w:rsid w:val="00A35D81"/>
    <w:rsid w:val="00A36493"/>
    <w:rsid w:val="00A365D7"/>
    <w:rsid w:val="00A36702"/>
    <w:rsid w:val="00A36D00"/>
    <w:rsid w:val="00A36F82"/>
    <w:rsid w:val="00A36FAE"/>
    <w:rsid w:val="00A370B9"/>
    <w:rsid w:val="00A37129"/>
    <w:rsid w:val="00A371CC"/>
    <w:rsid w:val="00A37E5F"/>
    <w:rsid w:val="00A4012E"/>
    <w:rsid w:val="00A40985"/>
    <w:rsid w:val="00A40A56"/>
    <w:rsid w:val="00A40FD1"/>
    <w:rsid w:val="00A4116D"/>
    <w:rsid w:val="00A416F7"/>
    <w:rsid w:val="00A41AD2"/>
    <w:rsid w:val="00A41FAB"/>
    <w:rsid w:val="00A42419"/>
    <w:rsid w:val="00A426D1"/>
    <w:rsid w:val="00A42BBD"/>
    <w:rsid w:val="00A436D3"/>
    <w:rsid w:val="00A441F3"/>
    <w:rsid w:val="00A44E35"/>
    <w:rsid w:val="00A453A0"/>
    <w:rsid w:val="00A4549E"/>
    <w:rsid w:val="00A45ADD"/>
    <w:rsid w:val="00A45FE7"/>
    <w:rsid w:val="00A46381"/>
    <w:rsid w:val="00A47130"/>
    <w:rsid w:val="00A47B36"/>
    <w:rsid w:val="00A47D87"/>
    <w:rsid w:val="00A505FE"/>
    <w:rsid w:val="00A506C7"/>
    <w:rsid w:val="00A50B89"/>
    <w:rsid w:val="00A50C40"/>
    <w:rsid w:val="00A51302"/>
    <w:rsid w:val="00A514FC"/>
    <w:rsid w:val="00A5190C"/>
    <w:rsid w:val="00A52042"/>
    <w:rsid w:val="00A525D0"/>
    <w:rsid w:val="00A52BE0"/>
    <w:rsid w:val="00A5304C"/>
    <w:rsid w:val="00A530B0"/>
    <w:rsid w:val="00A53196"/>
    <w:rsid w:val="00A54188"/>
    <w:rsid w:val="00A541A8"/>
    <w:rsid w:val="00A541F4"/>
    <w:rsid w:val="00A547BD"/>
    <w:rsid w:val="00A547F6"/>
    <w:rsid w:val="00A54DDC"/>
    <w:rsid w:val="00A5595C"/>
    <w:rsid w:val="00A55DA8"/>
    <w:rsid w:val="00A55FB8"/>
    <w:rsid w:val="00A56511"/>
    <w:rsid w:val="00A567CC"/>
    <w:rsid w:val="00A569FE"/>
    <w:rsid w:val="00A56B60"/>
    <w:rsid w:val="00A56F66"/>
    <w:rsid w:val="00A57AE3"/>
    <w:rsid w:val="00A60988"/>
    <w:rsid w:val="00A60AC7"/>
    <w:rsid w:val="00A60D8F"/>
    <w:rsid w:val="00A612B3"/>
    <w:rsid w:val="00A615C2"/>
    <w:rsid w:val="00A615F8"/>
    <w:rsid w:val="00A61670"/>
    <w:rsid w:val="00A61C9B"/>
    <w:rsid w:val="00A61F29"/>
    <w:rsid w:val="00A62036"/>
    <w:rsid w:val="00A623F2"/>
    <w:rsid w:val="00A62A1B"/>
    <w:rsid w:val="00A6336F"/>
    <w:rsid w:val="00A633FD"/>
    <w:rsid w:val="00A634C7"/>
    <w:rsid w:val="00A637D6"/>
    <w:rsid w:val="00A63F7F"/>
    <w:rsid w:val="00A64C7D"/>
    <w:rsid w:val="00A64DA4"/>
    <w:rsid w:val="00A64E98"/>
    <w:rsid w:val="00A6549E"/>
    <w:rsid w:val="00A654B3"/>
    <w:rsid w:val="00A66157"/>
    <w:rsid w:val="00A66D4C"/>
    <w:rsid w:val="00A67A19"/>
    <w:rsid w:val="00A72421"/>
    <w:rsid w:val="00A7245B"/>
    <w:rsid w:val="00A7304C"/>
    <w:rsid w:val="00A73640"/>
    <w:rsid w:val="00A73871"/>
    <w:rsid w:val="00A74264"/>
    <w:rsid w:val="00A74437"/>
    <w:rsid w:val="00A74858"/>
    <w:rsid w:val="00A749EE"/>
    <w:rsid w:val="00A750B4"/>
    <w:rsid w:val="00A75F13"/>
    <w:rsid w:val="00A7650D"/>
    <w:rsid w:val="00A77ACF"/>
    <w:rsid w:val="00A77FDF"/>
    <w:rsid w:val="00A80C18"/>
    <w:rsid w:val="00A80DAB"/>
    <w:rsid w:val="00A81574"/>
    <w:rsid w:val="00A81BB8"/>
    <w:rsid w:val="00A81FCE"/>
    <w:rsid w:val="00A83D5E"/>
    <w:rsid w:val="00A841E1"/>
    <w:rsid w:val="00A8445A"/>
    <w:rsid w:val="00A84828"/>
    <w:rsid w:val="00A8592F"/>
    <w:rsid w:val="00A8618A"/>
    <w:rsid w:val="00A86634"/>
    <w:rsid w:val="00A8690D"/>
    <w:rsid w:val="00A86975"/>
    <w:rsid w:val="00A86A9D"/>
    <w:rsid w:val="00A86E9B"/>
    <w:rsid w:val="00A87818"/>
    <w:rsid w:val="00A878B1"/>
    <w:rsid w:val="00A9002E"/>
    <w:rsid w:val="00A902FB"/>
    <w:rsid w:val="00A90676"/>
    <w:rsid w:val="00A9095A"/>
    <w:rsid w:val="00A9108A"/>
    <w:rsid w:val="00A911D5"/>
    <w:rsid w:val="00A9159B"/>
    <w:rsid w:val="00A91A50"/>
    <w:rsid w:val="00A91B67"/>
    <w:rsid w:val="00A92424"/>
    <w:rsid w:val="00A92D9C"/>
    <w:rsid w:val="00A93BCB"/>
    <w:rsid w:val="00A94911"/>
    <w:rsid w:val="00A95088"/>
    <w:rsid w:val="00A950C3"/>
    <w:rsid w:val="00A95BB4"/>
    <w:rsid w:val="00A96348"/>
    <w:rsid w:val="00A964BB"/>
    <w:rsid w:val="00A9674C"/>
    <w:rsid w:val="00A96BDA"/>
    <w:rsid w:val="00A96ED1"/>
    <w:rsid w:val="00AA0529"/>
    <w:rsid w:val="00AA1347"/>
    <w:rsid w:val="00AA1972"/>
    <w:rsid w:val="00AA1B6C"/>
    <w:rsid w:val="00AA1D1F"/>
    <w:rsid w:val="00AA24BE"/>
    <w:rsid w:val="00AA2772"/>
    <w:rsid w:val="00AA2835"/>
    <w:rsid w:val="00AA295B"/>
    <w:rsid w:val="00AA2A5D"/>
    <w:rsid w:val="00AA2C9A"/>
    <w:rsid w:val="00AA31FC"/>
    <w:rsid w:val="00AA37DC"/>
    <w:rsid w:val="00AA3BD9"/>
    <w:rsid w:val="00AA3D1E"/>
    <w:rsid w:val="00AA3F21"/>
    <w:rsid w:val="00AA41FE"/>
    <w:rsid w:val="00AA4436"/>
    <w:rsid w:val="00AA4F22"/>
    <w:rsid w:val="00AA550A"/>
    <w:rsid w:val="00AA63DA"/>
    <w:rsid w:val="00AA69DD"/>
    <w:rsid w:val="00AA6C34"/>
    <w:rsid w:val="00AA6E73"/>
    <w:rsid w:val="00AA71CD"/>
    <w:rsid w:val="00AB019E"/>
    <w:rsid w:val="00AB02A7"/>
    <w:rsid w:val="00AB03FE"/>
    <w:rsid w:val="00AB0869"/>
    <w:rsid w:val="00AB0C9A"/>
    <w:rsid w:val="00AB18D9"/>
    <w:rsid w:val="00AB1A7B"/>
    <w:rsid w:val="00AB1CC8"/>
    <w:rsid w:val="00AB1FBD"/>
    <w:rsid w:val="00AB1FD4"/>
    <w:rsid w:val="00AB306E"/>
    <w:rsid w:val="00AB386B"/>
    <w:rsid w:val="00AB3B66"/>
    <w:rsid w:val="00AB448E"/>
    <w:rsid w:val="00AB45DC"/>
    <w:rsid w:val="00AB4C23"/>
    <w:rsid w:val="00AB5099"/>
    <w:rsid w:val="00AB5498"/>
    <w:rsid w:val="00AB5D55"/>
    <w:rsid w:val="00AB5F08"/>
    <w:rsid w:val="00AB5F93"/>
    <w:rsid w:val="00AB6466"/>
    <w:rsid w:val="00AB6BF3"/>
    <w:rsid w:val="00AB6CEF"/>
    <w:rsid w:val="00AB71D3"/>
    <w:rsid w:val="00AB7EC3"/>
    <w:rsid w:val="00AC022C"/>
    <w:rsid w:val="00AC029B"/>
    <w:rsid w:val="00AC067C"/>
    <w:rsid w:val="00AC069D"/>
    <w:rsid w:val="00AC0C27"/>
    <w:rsid w:val="00AC1481"/>
    <w:rsid w:val="00AC1707"/>
    <w:rsid w:val="00AC1C98"/>
    <w:rsid w:val="00AC22BD"/>
    <w:rsid w:val="00AC2CD1"/>
    <w:rsid w:val="00AC3092"/>
    <w:rsid w:val="00AC3231"/>
    <w:rsid w:val="00AC3B64"/>
    <w:rsid w:val="00AC447B"/>
    <w:rsid w:val="00AC49B2"/>
    <w:rsid w:val="00AC4C03"/>
    <w:rsid w:val="00AC4D08"/>
    <w:rsid w:val="00AC564A"/>
    <w:rsid w:val="00AC59D3"/>
    <w:rsid w:val="00AC5D14"/>
    <w:rsid w:val="00AC6250"/>
    <w:rsid w:val="00AC72DA"/>
    <w:rsid w:val="00AC7A37"/>
    <w:rsid w:val="00AC7C53"/>
    <w:rsid w:val="00AD00C2"/>
    <w:rsid w:val="00AD068C"/>
    <w:rsid w:val="00AD08DA"/>
    <w:rsid w:val="00AD0D38"/>
    <w:rsid w:val="00AD138C"/>
    <w:rsid w:val="00AD14FD"/>
    <w:rsid w:val="00AD1762"/>
    <w:rsid w:val="00AD179A"/>
    <w:rsid w:val="00AD1BC8"/>
    <w:rsid w:val="00AD1CEC"/>
    <w:rsid w:val="00AD202C"/>
    <w:rsid w:val="00AD2BFE"/>
    <w:rsid w:val="00AD41BC"/>
    <w:rsid w:val="00AD48BB"/>
    <w:rsid w:val="00AD4BEA"/>
    <w:rsid w:val="00AD4D15"/>
    <w:rsid w:val="00AD4FD5"/>
    <w:rsid w:val="00AD5861"/>
    <w:rsid w:val="00AD5CD3"/>
    <w:rsid w:val="00AD69BD"/>
    <w:rsid w:val="00AD7377"/>
    <w:rsid w:val="00AD7A4D"/>
    <w:rsid w:val="00AE053F"/>
    <w:rsid w:val="00AE059B"/>
    <w:rsid w:val="00AE1502"/>
    <w:rsid w:val="00AE15FD"/>
    <w:rsid w:val="00AE19BE"/>
    <w:rsid w:val="00AE2816"/>
    <w:rsid w:val="00AE298C"/>
    <w:rsid w:val="00AE2BE0"/>
    <w:rsid w:val="00AE2C68"/>
    <w:rsid w:val="00AE2F70"/>
    <w:rsid w:val="00AE2FE7"/>
    <w:rsid w:val="00AE3570"/>
    <w:rsid w:val="00AE35A0"/>
    <w:rsid w:val="00AE3D06"/>
    <w:rsid w:val="00AE426B"/>
    <w:rsid w:val="00AE4C59"/>
    <w:rsid w:val="00AE4D7F"/>
    <w:rsid w:val="00AE5588"/>
    <w:rsid w:val="00AE5A52"/>
    <w:rsid w:val="00AE637A"/>
    <w:rsid w:val="00AE6421"/>
    <w:rsid w:val="00AE64C4"/>
    <w:rsid w:val="00AE6D52"/>
    <w:rsid w:val="00AE7F71"/>
    <w:rsid w:val="00AF0217"/>
    <w:rsid w:val="00AF028B"/>
    <w:rsid w:val="00AF0800"/>
    <w:rsid w:val="00AF0B9D"/>
    <w:rsid w:val="00AF0FEF"/>
    <w:rsid w:val="00AF1174"/>
    <w:rsid w:val="00AF1645"/>
    <w:rsid w:val="00AF1C5B"/>
    <w:rsid w:val="00AF1C78"/>
    <w:rsid w:val="00AF256B"/>
    <w:rsid w:val="00AF269D"/>
    <w:rsid w:val="00AF2784"/>
    <w:rsid w:val="00AF29AA"/>
    <w:rsid w:val="00AF2BEC"/>
    <w:rsid w:val="00AF31CF"/>
    <w:rsid w:val="00AF36D2"/>
    <w:rsid w:val="00AF3ED5"/>
    <w:rsid w:val="00AF4703"/>
    <w:rsid w:val="00AF55D3"/>
    <w:rsid w:val="00AF5C8C"/>
    <w:rsid w:val="00AF679D"/>
    <w:rsid w:val="00AF690B"/>
    <w:rsid w:val="00AF6B7F"/>
    <w:rsid w:val="00AF74A0"/>
    <w:rsid w:val="00AF752F"/>
    <w:rsid w:val="00AF762F"/>
    <w:rsid w:val="00AF7925"/>
    <w:rsid w:val="00AF7F9B"/>
    <w:rsid w:val="00B00540"/>
    <w:rsid w:val="00B0074C"/>
    <w:rsid w:val="00B01A97"/>
    <w:rsid w:val="00B01FEF"/>
    <w:rsid w:val="00B023DB"/>
    <w:rsid w:val="00B0293D"/>
    <w:rsid w:val="00B031AB"/>
    <w:rsid w:val="00B035D9"/>
    <w:rsid w:val="00B04034"/>
    <w:rsid w:val="00B04EFB"/>
    <w:rsid w:val="00B04F3D"/>
    <w:rsid w:val="00B05DC5"/>
    <w:rsid w:val="00B07291"/>
    <w:rsid w:val="00B072BB"/>
    <w:rsid w:val="00B07306"/>
    <w:rsid w:val="00B07BDE"/>
    <w:rsid w:val="00B07EBF"/>
    <w:rsid w:val="00B102CD"/>
    <w:rsid w:val="00B10A5A"/>
    <w:rsid w:val="00B11E7B"/>
    <w:rsid w:val="00B12417"/>
    <w:rsid w:val="00B1261B"/>
    <w:rsid w:val="00B12A9C"/>
    <w:rsid w:val="00B12DE0"/>
    <w:rsid w:val="00B1327D"/>
    <w:rsid w:val="00B137E4"/>
    <w:rsid w:val="00B1387C"/>
    <w:rsid w:val="00B13BBC"/>
    <w:rsid w:val="00B13F83"/>
    <w:rsid w:val="00B14C87"/>
    <w:rsid w:val="00B14E89"/>
    <w:rsid w:val="00B152D6"/>
    <w:rsid w:val="00B1559F"/>
    <w:rsid w:val="00B15635"/>
    <w:rsid w:val="00B16483"/>
    <w:rsid w:val="00B16B8F"/>
    <w:rsid w:val="00B16BCE"/>
    <w:rsid w:val="00B170F7"/>
    <w:rsid w:val="00B17227"/>
    <w:rsid w:val="00B17387"/>
    <w:rsid w:val="00B179C1"/>
    <w:rsid w:val="00B17ADD"/>
    <w:rsid w:val="00B20EAB"/>
    <w:rsid w:val="00B2148B"/>
    <w:rsid w:val="00B2155B"/>
    <w:rsid w:val="00B216D6"/>
    <w:rsid w:val="00B21AB2"/>
    <w:rsid w:val="00B22D49"/>
    <w:rsid w:val="00B23062"/>
    <w:rsid w:val="00B23456"/>
    <w:rsid w:val="00B23619"/>
    <w:rsid w:val="00B2372F"/>
    <w:rsid w:val="00B23F59"/>
    <w:rsid w:val="00B2406A"/>
    <w:rsid w:val="00B24082"/>
    <w:rsid w:val="00B24158"/>
    <w:rsid w:val="00B24A58"/>
    <w:rsid w:val="00B24B40"/>
    <w:rsid w:val="00B24CA8"/>
    <w:rsid w:val="00B24E00"/>
    <w:rsid w:val="00B24FD8"/>
    <w:rsid w:val="00B2503D"/>
    <w:rsid w:val="00B25E26"/>
    <w:rsid w:val="00B26372"/>
    <w:rsid w:val="00B265EE"/>
    <w:rsid w:val="00B266D0"/>
    <w:rsid w:val="00B26B42"/>
    <w:rsid w:val="00B2794A"/>
    <w:rsid w:val="00B27BD2"/>
    <w:rsid w:val="00B30A6A"/>
    <w:rsid w:val="00B31489"/>
    <w:rsid w:val="00B31589"/>
    <w:rsid w:val="00B31E00"/>
    <w:rsid w:val="00B31ED9"/>
    <w:rsid w:val="00B33039"/>
    <w:rsid w:val="00B33374"/>
    <w:rsid w:val="00B33389"/>
    <w:rsid w:val="00B33526"/>
    <w:rsid w:val="00B33934"/>
    <w:rsid w:val="00B3445A"/>
    <w:rsid w:val="00B34739"/>
    <w:rsid w:val="00B34C37"/>
    <w:rsid w:val="00B34EE6"/>
    <w:rsid w:val="00B35B2C"/>
    <w:rsid w:val="00B3641C"/>
    <w:rsid w:val="00B367D3"/>
    <w:rsid w:val="00B369BB"/>
    <w:rsid w:val="00B36A59"/>
    <w:rsid w:val="00B377E4"/>
    <w:rsid w:val="00B37898"/>
    <w:rsid w:val="00B3798C"/>
    <w:rsid w:val="00B379C9"/>
    <w:rsid w:val="00B40A77"/>
    <w:rsid w:val="00B40BCC"/>
    <w:rsid w:val="00B41167"/>
    <w:rsid w:val="00B41B9F"/>
    <w:rsid w:val="00B42CED"/>
    <w:rsid w:val="00B436B3"/>
    <w:rsid w:val="00B43763"/>
    <w:rsid w:val="00B4378D"/>
    <w:rsid w:val="00B43A1E"/>
    <w:rsid w:val="00B43B03"/>
    <w:rsid w:val="00B43F5B"/>
    <w:rsid w:val="00B4415F"/>
    <w:rsid w:val="00B4443C"/>
    <w:rsid w:val="00B44454"/>
    <w:rsid w:val="00B44FA7"/>
    <w:rsid w:val="00B45D1D"/>
    <w:rsid w:val="00B46261"/>
    <w:rsid w:val="00B46763"/>
    <w:rsid w:val="00B467AE"/>
    <w:rsid w:val="00B50112"/>
    <w:rsid w:val="00B50282"/>
    <w:rsid w:val="00B5052E"/>
    <w:rsid w:val="00B50550"/>
    <w:rsid w:val="00B50869"/>
    <w:rsid w:val="00B50A07"/>
    <w:rsid w:val="00B50D9A"/>
    <w:rsid w:val="00B5158B"/>
    <w:rsid w:val="00B51839"/>
    <w:rsid w:val="00B52A1C"/>
    <w:rsid w:val="00B530C9"/>
    <w:rsid w:val="00B53431"/>
    <w:rsid w:val="00B53F41"/>
    <w:rsid w:val="00B54745"/>
    <w:rsid w:val="00B54A37"/>
    <w:rsid w:val="00B54DC9"/>
    <w:rsid w:val="00B55056"/>
    <w:rsid w:val="00B55856"/>
    <w:rsid w:val="00B55D84"/>
    <w:rsid w:val="00B5620C"/>
    <w:rsid w:val="00B56438"/>
    <w:rsid w:val="00B56E2D"/>
    <w:rsid w:val="00B56E50"/>
    <w:rsid w:val="00B57294"/>
    <w:rsid w:val="00B577D7"/>
    <w:rsid w:val="00B6013F"/>
    <w:rsid w:val="00B61198"/>
    <w:rsid w:val="00B615CC"/>
    <w:rsid w:val="00B6180F"/>
    <w:rsid w:val="00B61904"/>
    <w:rsid w:val="00B61C27"/>
    <w:rsid w:val="00B61D19"/>
    <w:rsid w:val="00B61D39"/>
    <w:rsid w:val="00B61DA1"/>
    <w:rsid w:val="00B626FA"/>
    <w:rsid w:val="00B62729"/>
    <w:rsid w:val="00B633BB"/>
    <w:rsid w:val="00B63771"/>
    <w:rsid w:val="00B63A3B"/>
    <w:rsid w:val="00B63AD7"/>
    <w:rsid w:val="00B64683"/>
    <w:rsid w:val="00B6498E"/>
    <w:rsid w:val="00B6549F"/>
    <w:rsid w:val="00B65C28"/>
    <w:rsid w:val="00B65D38"/>
    <w:rsid w:val="00B65D4A"/>
    <w:rsid w:val="00B66227"/>
    <w:rsid w:val="00B66327"/>
    <w:rsid w:val="00B66C0E"/>
    <w:rsid w:val="00B66EB3"/>
    <w:rsid w:val="00B67C35"/>
    <w:rsid w:val="00B701A1"/>
    <w:rsid w:val="00B70971"/>
    <w:rsid w:val="00B70C28"/>
    <w:rsid w:val="00B70C2D"/>
    <w:rsid w:val="00B71907"/>
    <w:rsid w:val="00B71AA4"/>
    <w:rsid w:val="00B72DD5"/>
    <w:rsid w:val="00B72FF9"/>
    <w:rsid w:val="00B732E8"/>
    <w:rsid w:val="00B73678"/>
    <w:rsid w:val="00B7398C"/>
    <w:rsid w:val="00B74094"/>
    <w:rsid w:val="00B7465C"/>
    <w:rsid w:val="00B74C44"/>
    <w:rsid w:val="00B74EAA"/>
    <w:rsid w:val="00B755B4"/>
    <w:rsid w:val="00B76A3A"/>
    <w:rsid w:val="00B7783C"/>
    <w:rsid w:val="00B77AC9"/>
    <w:rsid w:val="00B77C4D"/>
    <w:rsid w:val="00B80101"/>
    <w:rsid w:val="00B80CBB"/>
    <w:rsid w:val="00B8125D"/>
    <w:rsid w:val="00B8202D"/>
    <w:rsid w:val="00B820BF"/>
    <w:rsid w:val="00B826F4"/>
    <w:rsid w:val="00B82A19"/>
    <w:rsid w:val="00B82A7C"/>
    <w:rsid w:val="00B82ABC"/>
    <w:rsid w:val="00B8353B"/>
    <w:rsid w:val="00B848C2"/>
    <w:rsid w:val="00B84E41"/>
    <w:rsid w:val="00B85647"/>
    <w:rsid w:val="00B90298"/>
    <w:rsid w:val="00B9061D"/>
    <w:rsid w:val="00B90E2D"/>
    <w:rsid w:val="00B910CA"/>
    <w:rsid w:val="00B9110D"/>
    <w:rsid w:val="00B914AC"/>
    <w:rsid w:val="00B91865"/>
    <w:rsid w:val="00B9197A"/>
    <w:rsid w:val="00B91AA1"/>
    <w:rsid w:val="00B91E73"/>
    <w:rsid w:val="00B92298"/>
    <w:rsid w:val="00B933EF"/>
    <w:rsid w:val="00B9362F"/>
    <w:rsid w:val="00B93781"/>
    <w:rsid w:val="00B94091"/>
    <w:rsid w:val="00B95157"/>
    <w:rsid w:val="00B9562D"/>
    <w:rsid w:val="00B95797"/>
    <w:rsid w:val="00B95857"/>
    <w:rsid w:val="00B95C0D"/>
    <w:rsid w:val="00B95EBB"/>
    <w:rsid w:val="00B9611E"/>
    <w:rsid w:val="00B96477"/>
    <w:rsid w:val="00B969A3"/>
    <w:rsid w:val="00B96A30"/>
    <w:rsid w:val="00B9741D"/>
    <w:rsid w:val="00BA0966"/>
    <w:rsid w:val="00BA0AD4"/>
    <w:rsid w:val="00BA13D9"/>
    <w:rsid w:val="00BA15A1"/>
    <w:rsid w:val="00BA1A27"/>
    <w:rsid w:val="00BA2470"/>
    <w:rsid w:val="00BA30E6"/>
    <w:rsid w:val="00BA3340"/>
    <w:rsid w:val="00BA376E"/>
    <w:rsid w:val="00BA38D5"/>
    <w:rsid w:val="00BA3A6A"/>
    <w:rsid w:val="00BA3C7D"/>
    <w:rsid w:val="00BA4419"/>
    <w:rsid w:val="00BA6080"/>
    <w:rsid w:val="00BA60ED"/>
    <w:rsid w:val="00BA656B"/>
    <w:rsid w:val="00BA66E2"/>
    <w:rsid w:val="00BA6BAD"/>
    <w:rsid w:val="00BA6C30"/>
    <w:rsid w:val="00BA76F2"/>
    <w:rsid w:val="00BA798A"/>
    <w:rsid w:val="00BA7AF5"/>
    <w:rsid w:val="00BB021E"/>
    <w:rsid w:val="00BB03E2"/>
    <w:rsid w:val="00BB10F6"/>
    <w:rsid w:val="00BB121F"/>
    <w:rsid w:val="00BB2600"/>
    <w:rsid w:val="00BB2B0F"/>
    <w:rsid w:val="00BB30ED"/>
    <w:rsid w:val="00BB5315"/>
    <w:rsid w:val="00BB56F4"/>
    <w:rsid w:val="00BB5759"/>
    <w:rsid w:val="00BB5C97"/>
    <w:rsid w:val="00BB5D33"/>
    <w:rsid w:val="00BB615B"/>
    <w:rsid w:val="00BB63D8"/>
    <w:rsid w:val="00BB685D"/>
    <w:rsid w:val="00BB6903"/>
    <w:rsid w:val="00BB69C4"/>
    <w:rsid w:val="00BB6AFD"/>
    <w:rsid w:val="00BB7104"/>
    <w:rsid w:val="00BB785F"/>
    <w:rsid w:val="00BC07F0"/>
    <w:rsid w:val="00BC0B72"/>
    <w:rsid w:val="00BC0DEC"/>
    <w:rsid w:val="00BC1977"/>
    <w:rsid w:val="00BC19DD"/>
    <w:rsid w:val="00BC2776"/>
    <w:rsid w:val="00BC2DF8"/>
    <w:rsid w:val="00BC35C9"/>
    <w:rsid w:val="00BC3845"/>
    <w:rsid w:val="00BC388E"/>
    <w:rsid w:val="00BC3E22"/>
    <w:rsid w:val="00BC4062"/>
    <w:rsid w:val="00BC4D4D"/>
    <w:rsid w:val="00BC5229"/>
    <w:rsid w:val="00BC528E"/>
    <w:rsid w:val="00BC559C"/>
    <w:rsid w:val="00BC58B7"/>
    <w:rsid w:val="00BC5C33"/>
    <w:rsid w:val="00BC5EED"/>
    <w:rsid w:val="00BC6546"/>
    <w:rsid w:val="00BC7262"/>
    <w:rsid w:val="00BC7AC7"/>
    <w:rsid w:val="00BC7C71"/>
    <w:rsid w:val="00BC7E27"/>
    <w:rsid w:val="00BD02A6"/>
    <w:rsid w:val="00BD03E0"/>
    <w:rsid w:val="00BD0C89"/>
    <w:rsid w:val="00BD0CFA"/>
    <w:rsid w:val="00BD10D7"/>
    <w:rsid w:val="00BD1FB4"/>
    <w:rsid w:val="00BD2135"/>
    <w:rsid w:val="00BD23D2"/>
    <w:rsid w:val="00BD27D8"/>
    <w:rsid w:val="00BD3639"/>
    <w:rsid w:val="00BD3B7E"/>
    <w:rsid w:val="00BD4717"/>
    <w:rsid w:val="00BD47B5"/>
    <w:rsid w:val="00BD4A86"/>
    <w:rsid w:val="00BD587C"/>
    <w:rsid w:val="00BD5CA9"/>
    <w:rsid w:val="00BD5D55"/>
    <w:rsid w:val="00BD608C"/>
    <w:rsid w:val="00BD6417"/>
    <w:rsid w:val="00BD6B31"/>
    <w:rsid w:val="00BD6E34"/>
    <w:rsid w:val="00BD7613"/>
    <w:rsid w:val="00BD7726"/>
    <w:rsid w:val="00BD7D4A"/>
    <w:rsid w:val="00BE02F5"/>
    <w:rsid w:val="00BE09B7"/>
    <w:rsid w:val="00BE13F4"/>
    <w:rsid w:val="00BE1956"/>
    <w:rsid w:val="00BE1EFE"/>
    <w:rsid w:val="00BE20FA"/>
    <w:rsid w:val="00BE2AA6"/>
    <w:rsid w:val="00BE2FCA"/>
    <w:rsid w:val="00BE3D54"/>
    <w:rsid w:val="00BE3D6B"/>
    <w:rsid w:val="00BE41DC"/>
    <w:rsid w:val="00BE430F"/>
    <w:rsid w:val="00BE4C1C"/>
    <w:rsid w:val="00BE4C48"/>
    <w:rsid w:val="00BE4CB1"/>
    <w:rsid w:val="00BE4D12"/>
    <w:rsid w:val="00BE5283"/>
    <w:rsid w:val="00BE5414"/>
    <w:rsid w:val="00BE54BE"/>
    <w:rsid w:val="00BE5F3B"/>
    <w:rsid w:val="00BE6011"/>
    <w:rsid w:val="00BE7030"/>
    <w:rsid w:val="00BE7522"/>
    <w:rsid w:val="00BE77D4"/>
    <w:rsid w:val="00BE79D2"/>
    <w:rsid w:val="00BE7D48"/>
    <w:rsid w:val="00BE7E0D"/>
    <w:rsid w:val="00BF0044"/>
    <w:rsid w:val="00BF1290"/>
    <w:rsid w:val="00BF12C6"/>
    <w:rsid w:val="00BF17A8"/>
    <w:rsid w:val="00BF1D09"/>
    <w:rsid w:val="00BF37F9"/>
    <w:rsid w:val="00BF3876"/>
    <w:rsid w:val="00BF4284"/>
    <w:rsid w:val="00BF546E"/>
    <w:rsid w:val="00BF594D"/>
    <w:rsid w:val="00BF6111"/>
    <w:rsid w:val="00BF681F"/>
    <w:rsid w:val="00C00720"/>
    <w:rsid w:val="00C00A79"/>
    <w:rsid w:val="00C022E4"/>
    <w:rsid w:val="00C02945"/>
    <w:rsid w:val="00C02A69"/>
    <w:rsid w:val="00C02E32"/>
    <w:rsid w:val="00C03324"/>
    <w:rsid w:val="00C03358"/>
    <w:rsid w:val="00C0349A"/>
    <w:rsid w:val="00C03ACF"/>
    <w:rsid w:val="00C04FA7"/>
    <w:rsid w:val="00C05218"/>
    <w:rsid w:val="00C052E7"/>
    <w:rsid w:val="00C052F3"/>
    <w:rsid w:val="00C05309"/>
    <w:rsid w:val="00C05B0C"/>
    <w:rsid w:val="00C063BA"/>
    <w:rsid w:val="00C06464"/>
    <w:rsid w:val="00C066CA"/>
    <w:rsid w:val="00C06979"/>
    <w:rsid w:val="00C06EBE"/>
    <w:rsid w:val="00C07219"/>
    <w:rsid w:val="00C07236"/>
    <w:rsid w:val="00C0737D"/>
    <w:rsid w:val="00C076E5"/>
    <w:rsid w:val="00C0773F"/>
    <w:rsid w:val="00C07B45"/>
    <w:rsid w:val="00C1059A"/>
    <w:rsid w:val="00C112D6"/>
    <w:rsid w:val="00C1154B"/>
    <w:rsid w:val="00C11552"/>
    <w:rsid w:val="00C115D6"/>
    <w:rsid w:val="00C118E8"/>
    <w:rsid w:val="00C124E1"/>
    <w:rsid w:val="00C1263C"/>
    <w:rsid w:val="00C12A4D"/>
    <w:rsid w:val="00C12E2A"/>
    <w:rsid w:val="00C134AD"/>
    <w:rsid w:val="00C13725"/>
    <w:rsid w:val="00C1383B"/>
    <w:rsid w:val="00C13C40"/>
    <w:rsid w:val="00C13F4E"/>
    <w:rsid w:val="00C141C8"/>
    <w:rsid w:val="00C14965"/>
    <w:rsid w:val="00C1563A"/>
    <w:rsid w:val="00C157AB"/>
    <w:rsid w:val="00C15CC7"/>
    <w:rsid w:val="00C15FA1"/>
    <w:rsid w:val="00C16983"/>
    <w:rsid w:val="00C16C83"/>
    <w:rsid w:val="00C16CEC"/>
    <w:rsid w:val="00C16F67"/>
    <w:rsid w:val="00C172C6"/>
    <w:rsid w:val="00C1747E"/>
    <w:rsid w:val="00C17821"/>
    <w:rsid w:val="00C178C8"/>
    <w:rsid w:val="00C17C35"/>
    <w:rsid w:val="00C17D72"/>
    <w:rsid w:val="00C20E16"/>
    <w:rsid w:val="00C229E0"/>
    <w:rsid w:val="00C2319D"/>
    <w:rsid w:val="00C23762"/>
    <w:rsid w:val="00C2456D"/>
    <w:rsid w:val="00C24CDE"/>
    <w:rsid w:val="00C25B17"/>
    <w:rsid w:val="00C25FC1"/>
    <w:rsid w:val="00C2631D"/>
    <w:rsid w:val="00C263B0"/>
    <w:rsid w:val="00C263BE"/>
    <w:rsid w:val="00C2647A"/>
    <w:rsid w:val="00C26538"/>
    <w:rsid w:val="00C265F2"/>
    <w:rsid w:val="00C27456"/>
    <w:rsid w:val="00C305B4"/>
    <w:rsid w:val="00C30E76"/>
    <w:rsid w:val="00C31198"/>
    <w:rsid w:val="00C3152B"/>
    <w:rsid w:val="00C31755"/>
    <w:rsid w:val="00C319A6"/>
    <w:rsid w:val="00C31D15"/>
    <w:rsid w:val="00C320A9"/>
    <w:rsid w:val="00C3247B"/>
    <w:rsid w:val="00C332A7"/>
    <w:rsid w:val="00C35750"/>
    <w:rsid w:val="00C35E4C"/>
    <w:rsid w:val="00C35ECB"/>
    <w:rsid w:val="00C3615E"/>
    <w:rsid w:val="00C366B9"/>
    <w:rsid w:val="00C37174"/>
    <w:rsid w:val="00C3729B"/>
    <w:rsid w:val="00C37BE1"/>
    <w:rsid w:val="00C37F85"/>
    <w:rsid w:val="00C407FF"/>
    <w:rsid w:val="00C40859"/>
    <w:rsid w:val="00C40A21"/>
    <w:rsid w:val="00C40CDA"/>
    <w:rsid w:val="00C40DE7"/>
    <w:rsid w:val="00C42041"/>
    <w:rsid w:val="00C4232C"/>
    <w:rsid w:val="00C427E7"/>
    <w:rsid w:val="00C42926"/>
    <w:rsid w:val="00C4353E"/>
    <w:rsid w:val="00C436E1"/>
    <w:rsid w:val="00C43B66"/>
    <w:rsid w:val="00C44832"/>
    <w:rsid w:val="00C44AC9"/>
    <w:rsid w:val="00C44D8D"/>
    <w:rsid w:val="00C45511"/>
    <w:rsid w:val="00C45514"/>
    <w:rsid w:val="00C466A8"/>
    <w:rsid w:val="00C467BA"/>
    <w:rsid w:val="00C47055"/>
    <w:rsid w:val="00C47500"/>
    <w:rsid w:val="00C47650"/>
    <w:rsid w:val="00C4787A"/>
    <w:rsid w:val="00C47B6D"/>
    <w:rsid w:val="00C5005C"/>
    <w:rsid w:val="00C500CE"/>
    <w:rsid w:val="00C50AF6"/>
    <w:rsid w:val="00C50B1B"/>
    <w:rsid w:val="00C5160B"/>
    <w:rsid w:val="00C51C1C"/>
    <w:rsid w:val="00C525BC"/>
    <w:rsid w:val="00C52CDC"/>
    <w:rsid w:val="00C52D6E"/>
    <w:rsid w:val="00C53BA9"/>
    <w:rsid w:val="00C53C84"/>
    <w:rsid w:val="00C53E26"/>
    <w:rsid w:val="00C53EE5"/>
    <w:rsid w:val="00C548B5"/>
    <w:rsid w:val="00C54D6E"/>
    <w:rsid w:val="00C553B6"/>
    <w:rsid w:val="00C55898"/>
    <w:rsid w:val="00C561C5"/>
    <w:rsid w:val="00C56344"/>
    <w:rsid w:val="00C56616"/>
    <w:rsid w:val="00C567D8"/>
    <w:rsid w:val="00C568C6"/>
    <w:rsid w:val="00C56A94"/>
    <w:rsid w:val="00C572A4"/>
    <w:rsid w:val="00C57BE3"/>
    <w:rsid w:val="00C60B5B"/>
    <w:rsid w:val="00C60F03"/>
    <w:rsid w:val="00C61BFA"/>
    <w:rsid w:val="00C61E34"/>
    <w:rsid w:val="00C61EF1"/>
    <w:rsid w:val="00C61F5E"/>
    <w:rsid w:val="00C62482"/>
    <w:rsid w:val="00C62679"/>
    <w:rsid w:val="00C62A61"/>
    <w:rsid w:val="00C62B33"/>
    <w:rsid w:val="00C6353B"/>
    <w:rsid w:val="00C63F20"/>
    <w:rsid w:val="00C64389"/>
    <w:rsid w:val="00C64638"/>
    <w:rsid w:val="00C64708"/>
    <w:rsid w:val="00C64A8C"/>
    <w:rsid w:val="00C64C4A"/>
    <w:rsid w:val="00C64C8A"/>
    <w:rsid w:val="00C6548B"/>
    <w:rsid w:val="00C656B9"/>
    <w:rsid w:val="00C657C1"/>
    <w:rsid w:val="00C65AF2"/>
    <w:rsid w:val="00C65C57"/>
    <w:rsid w:val="00C65DDA"/>
    <w:rsid w:val="00C6631D"/>
    <w:rsid w:val="00C66E14"/>
    <w:rsid w:val="00C674F4"/>
    <w:rsid w:val="00C67A74"/>
    <w:rsid w:val="00C67B75"/>
    <w:rsid w:val="00C67E61"/>
    <w:rsid w:val="00C70E11"/>
    <w:rsid w:val="00C7105E"/>
    <w:rsid w:val="00C71546"/>
    <w:rsid w:val="00C71837"/>
    <w:rsid w:val="00C71C4A"/>
    <w:rsid w:val="00C71EBC"/>
    <w:rsid w:val="00C71FFC"/>
    <w:rsid w:val="00C72884"/>
    <w:rsid w:val="00C72991"/>
    <w:rsid w:val="00C72AC0"/>
    <w:rsid w:val="00C72AD2"/>
    <w:rsid w:val="00C73447"/>
    <w:rsid w:val="00C7369D"/>
    <w:rsid w:val="00C7385C"/>
    <w:rsid w:val="00C745CF"/>
    <w:rsid w:val="00C74CC1"/>
    <w:rsid w:val="00C74F72"/>
    <w:rsid w:val="00C7533D"/>
    <w:rsid w:val="00C755AD"/>
    <w:rsid w:val="00C757C2"/>
    <w:rsid w:val="00C75AC0"/>
    <w:rsid w:val="00C75D62"/>
    <w:rsid w:val="00C760D3"/>
    <w:rsid w:val="00C76753"/>
    <w:rsid w:val="00C767C1"/>
    <w:rsid w:val="00C76DDE"/>
    <w:rsid w:val="00C8002F"/>
    <w:rsid w:val="00C800B2"/>
    <w:rsid w:val="00C800B5"/>
    <w:rsid w:val="00C801D3"/>
    <w:rsid w:val="00C80289"/>
    <w:rsid w:val="00C80898"/>
    <w:rsid w:val="00C80C35"/>
    <w:rsid w:val="00C810C9"/>
    <w:rsid w:val="00C810F9"/>
    <w:rsid w:val="00C81520"/>
    <w:rsid w:val="00C81B8E"/>
    <w:rsid w:val="00C81E60"/>
    <w:rsid w:val="00C82A5E"/>
    <w:rsid w:val="00C82C2B"/>
    <w:rsid w:val="00C82CA7"/>
    <w:rsid w:val="00C83568"/>
    <w:rsid w:val="00C8470C"/>
    <w:rsid w:val="00C84A4C"/>
    <w:rsid w:val="00C84D98"/>
    <w:rsid w:val="00C84F19"/>
    <w:rsid w:val="00C85679"/>
    <w:rsid w:val="00C860AE"/>
    <w:rsid w:val="00C8669A"/>
    <w:rsid w:val="00C86734"/>
    <w:rsid w:val="00C86A27"/>
    <w:rsid w:val="00C86E5D"/>
    <w:rsid w:val="00C877A0"/>
    <w:rsid w:val="00C87A3A"/>
    <w:rsid w:val="00C87C1F"/>
    <w:rsid w:val="00C9025C"/>
    <w:rsid w:val="00C902A2"/>
    <w:rsid w:val="00C90926"/>
    <w:rsid w:val="00C90FF8"/>
    <w:rsid w:val="00C911E0"/>
    <w:rsid w:val="00C916FF"/>
    <w:rsid w:val="00C919B6"/>
    <w:rsid w:val="00C91AC2"/>
    <w:rsid w:val="00C91B68"/>
    <w:rsid w:val="00C91DF6"/>
    <w:rsid w:val="00C91E56"/>
    <w:rsid w:val="00C9303D"/>
    <w:rsid w:val="00C932B9"/>
    <w:rsid w:val="00C93736"/>
    <w:rsid w:val="00C937BC"/>
    <w:rsid w:val="00C937D9"/>
    <w:rsid w:val="00C93908"/>
    <w:rsid w:val="00C9478C"/>
    <w:rsid w:val="00C94848"/>
    <w:rsid w:val="00C94BD4"/>
    <w:rsid w:val="00C959A8"/>
    <w:rsid w:val="00C9609A"/>
    <w:rsid w:val="00C9627C"/>
    <w:rsid w:val="00C96942"/>
    <w:rsid w:val="00C96D7E"/>
    <w:rsid w:val="00C96FE8"/>
    <w:rsid w:val="00C97504"/>
    <w:rsid w:val="00C97687"/>
    <w:rsid w:val="00C97AD6"/>
    <w:rsid w:val="00C97D56"/>
    <w:rsid w:val="00CA035A"/>
    <w:rsid w:val="00CA0DBE"/>
    <w:rsid w:val="00CA1418"/>
    <w:rsid w:val="00CA153F"/>
    <w:rsid w:val="00CA1559"/>
    <w:rsid w:val="00CA1636"/>
    <w:rsid w:val="00CA1856"/>
    <w:rsid w:val="00CA1A9A"/>
    <w:rsid w:val="00CA20D3"/>
    <w:rsid w:val="00CA2791"/>
    <w:rsid w:val="00CA2B9F"/>
    <w:rsid w:val="00CA363D"/>
    <w:rsid w:val="00CA47CF"/>
    <w:rsid w:val="00CA4DAC"/>
    <w:rsid w:val="00CA5C18"/>
    <w:rsid w:val="00CA6463"/>
    <w:rsid w:val="00CA688C"/>
    <w:rsid w:val="00CA70C6"/>
    <w:rsid w:val="00CA7964"/>
    <w:rsid w:val="00CA796C"/>
    <w:rsid w:val="00CA7CAD"/>
    <w:rsid w:val="00CB09D4"/>
    <w:rsid w:val="00CB0EAC"/>
    <w:rsid w:val="00CB132F"/>
    <w:rsid w:val="00CB2E9D"/>
    <w:rsid w:val="00CB3D06"/>
    <w:rsid w:val="00CB4599"/>
    <w:rsid w:val="00CB46A2"/>
    <w:rsid w:val="00CB4EDA"/>
    <w:rsid w:val="00CB5741"/>
    <w:rsid w:val="00CB5813"/>
    <w:rsid w:val="00CB59C3"/>
    <w:rsid w:val="00CB5A5C"/>
    <w:rsid w:val="00CB620F"/>
    <w:rsid w:val="00CB6808"/>
    <w:rsid w:val="00CB6868"/>
    <w:rsid w:val="00CB6882"/>
    <w:rsid w:val="00CB6B41"/>
    <w:rsid w:val="00CB6BBC"/>
    <w:rsid w:val="00CB7241"/>
    <w:rsid w:val="00CB7452"/>
    <w:rsid w:val="00CB75D1"/>
    <w:rsid w:val="00CC2262"/>
    <w:rsid w:val="00CC226F"/>
    <w:rsid w:val="00CC237B"/>
    <w:rsid w:val="00CC23EC"/>
    <w:rsid w:val="00CC2853"/>
    <w:rsid w:val="00CC35A5"/>
    <w:rsid w:val="00CC4D5E"/>
    <w:rsid w:val="00CC5ACD"/>
    <w:rsid w:val="00CC6049"/>
    <w:rsid w:val="00CC653C"/>
    <w:rsid w:val="00CC6618"/>
    <w:rsid w:val="00CC666A"/>
    <w:rsid w:val="00CC6877"/>
    <w:rsid w:val="00CC6A4D"/>
    <w:rsid w:val="00CC75BC"/>
    <w:rsid w:val="00CC7A3D"/>
    <w:rsid w:val="00CD0698"/>
    <w:rsid w:val="00CD123F"/>
    <w:rsid w:val="00CD162C"/>
    <w:rsid w:val="00CD1BF4"/>
    <w:rsid w:val="00CD1C07"/>
    <w:rsid w:val="00CD2A16"/>
    <w:rsid w:val="00CD2E8F"/>
    <w:rsid w:val="00CD2E94"/>
    <w:rsid w:val="00CD30A6"/>
    <w:rsid w:val="00CD311D"/>
    <w:rsid w:val="00CD336E"/>
    <w:rsid w:val="00CD339E"/>
    <w:rsid w:val="00CD358D"/>
    <w:rsid w:val="00CD50B8"/>
    <w:rsid w:val="00CD5895"/>
    <w:rsid w:val="00CD5DAB"/>
    <w:rsid w:val="00CD6455"/>
    <w:rsid w:val="00CD743C"/>
    <w:rsid w:val="00CD768B"/>
    <w:rsid w:val="00CD7D5A"/>
    <w:rsid w:val="00CE087D"/>
    <w:rsid w:val="00CE0C42"/>
    <w:rsid w:val="00CE1692"/>
    <w:rsid w:val="00CE1AB9"/>
    <w:rsid w:val="00CE2DD5"/>
    <w:rsid w:val="00CE2E21"/>
    <w:rsid w:val="00CE36AB"/>
    <w:rsid w:val="00CE38AC"/>
    <w:rsid w:val="00CE3E16"/>
    <w:rsid w:val="00CE3EA6"/>
    <w:rsid w:val="00CE47F1"/>
    <w:rsid w:val="00CE4DC7"/>
    <w:rsid w:val="00CE5F0A"/>
    <w:rsid w:val="00CE616C"/>
    <w:rsid w:val="00CE65AD"/>
    <w:rsid w:val="00CE6BCE"/>
    <w:rsid w:val="00CE6E29"/>
    <w:rsid w:val="00CE7D8C"/>
    <w:rsid w:val="00CF0A82"/>
    <w:rsid w:val="00CF0EE9"/>
    <w:rsid w:val="00CF0F6A"/>
    <w:rsid w:val="00CF1743"/>
    <w:rsid w:val="00CF1948"/>
    <w:rsid w:val="00CF1F6D"/>
    <w:rsid w:val="00CF251F"/>
    <w:rsid w:val="00CF27F5"/>
    <w:rsid w:val="00CF287B"/>
    <w:rsid w:val="00CF3D9C"/>
    <w:rsid w:val="00CF424B"/>
    <w:rsid w:val="00CF577E"/>
    <w:rsid w:val="00CF6060"/>
    <w:rsid w:val="00CF6F34"/>
    <w:rsid w:val="00CF7AD2"/>
    <w:rsid w:val="00D0006D"/>
    <w:rsid w:val="00D000FB"/>
    <w:rsid w:val="00D0033E"/>
    <w:rsid w:val="00D005F8"/>
    <w:rsid w:val="00D0098B"/>
    <w:rsid w:val="00D00AEA"/>
    <w:rsid w:val="00D0183B"/>
    <w:rsid w:val="00D01936"/>
    <w:rsid w:val="00D01C72"/>
    <w:rsid w:val="00D01E26"/>
    <w:rsid w:val="00D022FB"/>
    <w:rsid w:val="00D0237B"/>
    <w:rsid w:val="00D02C2E"/>
    <w:rsid w:val="00D02E79"/>
    <w:rsid w:val="00D031F9"/>
    <w:rsid w:val="00D03431"/>
    <w:rsid w:val="00D0404D"/>
    <w:rsid w:val="00D045D8"/>
    <w:rsid w:val="00D0460B"/>
    <w:rsid w:val="00D0484B"/>
    <w:rsid w:val="00D04872"/>
    <w:rsid w:val="00D04AED"/>
    <w:rsid w:val="00D04C68"/>
    <w:rsid w:val="00D04FBD"/>
    <w:rsid w:val="00D0506C"/>
    <w:rsid w:val="00D05110"/>
    <w:rsid w:val="00D05323"/>
    <w:rsid w:val="00D05778"/>
    <w:rsid w:val="00D05C89"/>
    <w:rsid w:val="00D0613B"/>
    <w:rsid w:val="00D06727"/>
    <w:rsid w:val="00D070E3"/>
    <w:rsid w:val="00D108B3"/>
    <w:rsid w:val="00D10B31"/>
    <w:rsid w:val="00D10BA0"/>
    <w:rsid w:val="00D11C4C"/>
    <w:rsid w:val="00D11F1A"/>
    <w:rsid w:val="00D12190"/>
    <w:rsid w:val="00D12DF5"/>
    <w:rsid w:val="00D1425A"/>
    <w:rsid w:val="00D14682"/>
    <w:rsid w:val="00D14EC7"/>
    <w:rsid w:val="00D14EE6"/>
    <w:rsid w:val="00D159F1"/>
    <w:rsid w:val="00D15CE3"/>
    <w:rsid w:val="00D16C73"/>
    <w:rsid w:val="00D16DAC"/>
    <w:rsid w:val="00D179BD"/>
    <w:rsid w:val="00D20029"/>
    <w:rsid w:val="00D201CF"/>
    <w:rsid w:val="00D207CE"/>
    <w:rsid w:val="00D21B5F"/>
    <w:rsid w:val="00D22438"/>
    <w:rsid w:val="00D22F49"/>
    <w:rsid w:val="00D232D0"/>
    <w:rsid w:val="00D23329"/>
    <w:rsid w:val="00D23DCF"/>
    <w:rsid w:val="00D23F93"/>
    <w:rsid w:val="00D24376"/>
    <w:rsid w:val="00D24953"/>
    <w:rsid w:val="00D24D11"/>
    <w:rsid w:val="00D257DC"/>
    <w:rsid w:val="00D259E8"/>
    <w:rsid w:val="00D25FA7"/>
    <w:rsid w:val="00D26C1B"/>
    <w:rsid w:val="00D26CC0"/>
    <w:rsid w:val="00D26EE7"/>
    <w:rsid w:val="00D26FF5"/>
    <w:rsid w:val="00D270D3"/>
    <w:rsid w:val="00D2717B"/>
    <w:rsid w:val="00D27A5C"/>
    <w:rsid w:val="00D305D0"/>
    <w:rsid w:val="00D3061F"/>
    <w:rsid w:val="00D31B6A"/>
    <w:rsid w:val="00D31C0F"/>
    <w:rsid w:val="00D31E06"/>
    <w:rsid w:val="00D31E3F"/>
    <w:rsid w:val="00D322EC"/>
    <w:rsid w:val="00D326C8"/>
    <w:rsid w:val="00D32A7A"/>
    <w:rsid w:val="00D33BAA"/>
    <w:rsid w:val="00D33EB2"/>
    <w:rsid w:val="00D34187"/>
    <w:rsid w:val="00D34950"/>
    <w:rsid w:val="00D34FC4"/>
    <w:rsid w:val="00D3512B"/>
    <w:rsid w:val="00D35F09"/>
    <w:rsid w:val="00D36142"/>
    <w:rsid w:val="00D36195"/>
    <w:rsid w:val="00D3669C"/>
    <w:rsid w:val="00D3681E"/>
    <w:rsid w:val="00D37ABD"/>
    <w:rsid w:val="00D4012D"/>
    <w:rsid w:val="00D40227"/>
    <w:rsid w:val="00D403D6"/>
    <w:rsid w:val="00D405AF"/>
    <w:rsid w:val="00D40BC5"/>
    <w:rsid w:val="00D41125"/>
    <w:rsid w:val="00D4112F"/>
    <w:rsid w:val="00D41AF1"/>
    <w:rsid w:val="00D42131"/>
    <w:rsid w:val="00D423EA"/>
    <w:rsid w:val="00D42965"/>
    <w:rsid w:val="00D42DC4"/>
    <w:rsid w:val="00D4370F"/>
    <w:rsid w:val="00D44559"/>
    <w:rsid w:val="00D44861"/>
    <w:rsid w:val="00D44CA7"/>
    <w:rsid w:val="00D4686A"/>
    <w:rsid w:val="00D47591"/>
    <w:rsid w:val="00D47647"/>
    <w:rsid w:val="00D478AC"/>
    <w:rsid w:val="00D47ADC"/>
    <w:rsid w:val="00D47E96"/>
    <w:rsid w:val="00D50AB6"/>
    <w:rsid w:val="00D51667"/>
    <w:rsid w:val="00D5262D"/>
    <w:rsid w:val="00D52959"/>
    <w:rsid w:val="00D53315"/>
    <w:rsid w:val="00D5492A"/>
    <w:rsid w:val="00D54A9F"/>
    <w:rsid w:val="00D54BF0"/>
    <w:rsid w:val="00D54C61"/>
    <w:rsid w:val="00D55575"/>
    <w:rsid w:val="00D55DC2"/>
    <w:rsid w:val="00D56231"/>
    <w:rsid w:val="00D5647E"/>
    <w:rsid w:val="00D564AC"/>
    <w:rsid w:val="00D568A7"/>
    <w:rsid w:val="00D57535"/>
    <w:rsid w:val="00D607B0"/>
    <w:rsid w:val="00D60F04"/>
    <w:rsid w:val="00D61182"/>
    <w:rsid w:val="00D61394"/>
    <w:rsid w:val="00D61D28"/>
    <w:rsid w:val="00D6220A"/>
    <w:rsid w:val="00D6262A"/>
    <w:rsid w:val="00D62836"/>
    <w:rsid w:val="00D63233"/>
    <w:rsid w:val="00D63378"/>
    <w:rsid w:val="00D63B63"/>
    <w:rsid w:val="00D63DF5"/>
    <w:rsid w:val="00D64AE7"/>
    <w:rsid w:val="00D64C5D"/>
    <w:rsid w:val="00D65CD9"/>
    <w:rsid w:val="00D668A9"/>
    <w:rsid w:val="00D669A0"/>
    <w:rsid w:val="00D671FF"/>
    <w:rsid w:val="00D673E1"/>
    <w:rsid w:val="00D700C6"/>
    <w:rsid w:val="00D7043B"/>
    <w:rsid w:val="00D708E4"/>
    <w:rsid w:val="00D70B54"/>
    <w:rsid w:val="00D71496"/>
    <w:rsid w:val="00D71B03"/>
    <w:rsid w:val="00D71C53"/>
    <w:rsid w:val="00D722B4"/>
    <w:rsid w:val="00D72500"/>
    <w:rsid w:val="00D73074"/>
    <w:rsid w:val="00D7317E"/>
    <w:rsid w:val="00D73A75"/>
    <w:rsid w:val="00D73F0D"/>
    <w:rsid w:val="00D743DE"/>
    <w:rsid w:val="00D744FE"/>
    <w:rsid w:val="00D748AC"/>
    <w:rsid w:val="00D75B74"/>
    <w:rsid w:val="00D76176"/>
    <w:rsid w:val="00D768C4"/>
    <w:rsid w:val="00D76FC5"/>
    <w:rsid w:val="00D77234"/>
    <w:rsid w:val="00D774DD"/>
    <w:rsid w:val="00D77953"/>
    <w:rsid w:val="00D80087"/>
    <w:rsid w:val="00D80298"/>
    <w:rsid w:val="00D806EF"/>
    <w:rsid w:val="00D807A4"/>
    <w:rsid w:val="00D80928"/>
    <w:rsid w:val="00D80996"/>
    <w:rsid w:val="00D80D32"/>
    <w:rsid w:val="00D821AA"/>
    <w:rsid w:val="00D82E28"/>
    <w:rsid w:val="00D835B8"/>
    <w:rsid w:val="00D83804"/>
    <w:rsid w:val="00D83C49"/>
    <w:rsid w:val="00D8406E"/>
    <w:rsid w:val="00D848F7"/>
    <w:rsid w:val="00D865DC"/>
    <w:rsid w:val="00D8768F"/>
    <w:rsid w:val="00D87D8C"/>
    <w:rsid w:val="00D87E44"/>
    <w:rsid w:val="00D908CF"/>
    <w:rsid w:val="00D90F5F"/>
    <w:rsid w:val="00D911E1"/>
    <w:rsid w:val="00D920A5"/>
    <w:rsid w:val="00D923A5"/>
    <w:rsid w:val="00D92880"/>
    <w:rsid w:val="00D92DCB"/>
    <w:rsid w:val="00D937CC"/>
    <w:rsid w:val="00D941CC"/>
    <w:rsid w:val="00D943D1"/>
    <w:rsid w:val="00D94D97"/>
    <w:rsid w:val="00D95363"/>
    <w:rsid w:val="00D96D32"/>
    <w:rsid w:val="00D973A9"/>
    <w:rsid w:val="00D976A6"/>
    <w:rsid w:val="00DA1322"/>
    <w:rsid w:val="00DA1D49"/>
    <w:rsid w:val="00DA25B4"/>
    <w:rsid w:val="00DA2CBA"/>
    <w:rsid w:val="00DA3162"/>
    <w:rsid w:val="00DA336B"/>
    <w:rsid w:val="00DA357C"/>
    <w:rsid w:val="00DA39A6"/>
    <w:rsid w:val="00DA3A08"/>
    <w:rsid w:val="00DA40A2"/>
    <w:rsid w:val="00DA4A90"/>
    <w:rsid w:val="00DA4ABA"/>
    <w:rsid w:val="00DA55D6"/>
    <w:rsid w:val="00DA59D7"/>
    <w:rsid w:val="00DA5BE5"/>
    <w:rsid w:val="00DA663A"/>
    <w:rsid w:val="00DA729B"/>
    <w:rsid w:val="00DA7840"/>
    <w:rsid w:val="00DA7AD5"/>
    <w:rsid w:val="00DA7CBC"/>
    <w:rsid w:val="00DB0E55"/>
    <w:rsid w:val="00DB0F63"/>
    <w:rsid w:val="00DB11DE"/>
    <w:rsid w:val="00DB13C4"/>
    <w:rsid w:val="00DB1E34"/>
    <w:rsid w:val="00DB2E50"/>
    <w:rsid w:val="00DB3670"/>
    <w:rsid w:val="00DB3E49"/>
    <w:rsid w:val="00DB40B5"/>
    <w:rsid w:val="00DB4247"/>
    <w:rsid w:val="00DB47A0"/>
    <w:rsid w:val="00DB4AE9"/>
    <w:rsid w:val="00DB4C78"/>
    <w:rsid w:val="00DB7361"/>
    <w:rsid w:val="00DB7965"/>
    <w:rsid w:val="00DB7E40"/>
    <w:rsid w:val="00DC0E73"/>
    <w:rsid w:val="00DC12CF"/>
    <w:rsid w:val="00DC1F02"/>
    <w:rsid w:val="00DC36CD"/>
    <w:rsid w:val="00DC4B2D"/>
    <w:rsid w:val="00DC5C1D"/>
    <w:rsid w:val="00DC68B6"/>
    <w:rsid w:val="00DC79A2"/>
    <w:rsid w:val="00DC7B5B"/>
    <w:rsid w:val="00DD0181"/>
    <w:rsid w:val="00DD0BD7"/>
    <w:rsid w:val="00DD0F08"/>
    <w:rsid w:val="00DD111E"/>
    <w:rsid w:val="00DD1697"/>
    <w:rsid w:val="00DD175B"/>
    <w:rsid w:val="00DD2215"/>
    <w:rsid w:val="00DD2910"/>
    <w:rsid w:val="00DD2990"/>
    <w:rsid w:val="00DD3EA4"/>
    <w:rsid w:val="00DD447D"/>
    <w:rsid w:val="00DD472E"/>
    <w:rsid w:val="00DD4885"/>
    <w:rsid w:val="00DD4918"/>
    <w:rsid w:val="00DD4D65"/>
    <w:rsid w:val="00DD4F3D"/>
    <w:rsid w:val="00DD5991"/>
    <w:rsid w:val="00DD5ECA"/>
    <w:rsid w:val="00DD690F"/>
    <w:rsid w:val="00DD6C93"/>
    <w:rsid w:val="00DD6F18"/>
    <w:rsid w:val="00DE00B5"/>
    <w:rsid w:val="00DE06EC"/>
    <w:rsid w:val="00DE0966"/>
    <w:rsid w:val="00DE0F00"/>
    <w:rsid w:val="00DE16F5"/>
    <w:rsid w:val="00DE1D83"/>
    <w:rsid w:val="00DE1E05"/>
    <w:rsid w:val="00DE222B"/>
    <w:rsid w:val="00DE273E"/>
    <w:rsid w:val="00DE3018"/>
    <w:rsid w:val="00DE3643"/>
    <w:rsid w:val="00DE3701"/>
    <w:rsid w:val="00DE3969"/>
    <w:rsid w:val="00DE3A0C"/>
    <w:rsid w:val="00DE3AB5"/>
    <w:rsid w:val="00DE3BAB"/>
    <w:rsid w:val="00DE3D41"/>
    <w:rsid w:val="00DE48BA"/>
    <w:rsid w:val="00DE4EFE"/>
    <w:rsid w:val="00DE5303"/>
    <w:rsid w:val="00DE5495"/>
    <w:rsid w:val="00DE56EC"/>
    <w:rsid w:val="00DE5978"/>
    <w:rsid w:val="00DE5F43"/>
    <w:rsid w:val="00DE6019"/>
    <w:rsid w:val="00DE61A4"/>
    <w:rsid w:val="00DE65E3"/>
    <w:rsid w:val="00DE66C0"/>
    <w:rsid w:val="00DE6AE8"/>
    <w:rsid w:val="00DE6AEC"/>
    <w:rsid w:val="00DE6DB5"/>
    <w:rsid w:val="00DF0217"/>
    <w:rsid w:val="00DF07C4"/>
    <w:rsid w:val="00DF09B3"/>
    <w:rsid w:val="00DF09F1"/>
    <w:rsid w:val="00DF19E1"/>
    <w:rsid w:val="00DF1B0E"/>
    <w:rsid w:val="00DF23C7"/>
    <w:rsid w:val="00DF2468"/>
    <w:rsid w:val="00DF2B2B"/>
    <w:rsid w:val="00DF3518"/>
    <w:rsid w:val="00DF371F"/>
    <w:rsid w:val="00DF4774"/>
    <w:rsid w:val="00DF4841"/>
    <w:rsid w:val="00DF4884"/>
    <w:rsid w:val="00DF5360"/>
    <w:rsid w:val="00DF5401"/>
    <w:rsid w:val="00DF57FE"/>
    <w:rsid w:val="00DF5856"/>
    <w:rsid w:val="00DF63E7"/>
    <w:rsid w:val="00DF66B1"/>
    <w:rsid w:val="00DF6A51"/>
    <w:rsid w:val="00DF6CAA"/>
    <w:rsid w:val="00DF726E"/>
    <w:rsid w:val="00DF7A0D"/>
    <w:rsid w:val="00DF7F6F"/>
    <w:rsid w:val="00E00232"/>
    <w:rsid w:val="00E003D7"/>
    <w:rsid w:val="00E00970"/>
    <w:rsid w:val="00E00CC1"/>
    <w:rsid w:val="00E0105E"/>
    <w:rsid w:val="00E01626"/>
    <w:rsid w:val="00E028B5"/>
    <w:rsid w:val="00E02A90"/>
    <w:rsid w:val="00E0300C"/>
    <w:rsid w:val="00E03B5A"/>
    <w:rsid w:val="00E044A0"/>
    <w:rsid w:val="00E0451D"/>
    <w:rsid w:val="00E04738"/>
    <w:rsid w:val="00E0496C"/>
    <w:rsid w:val="00E049E4"/>
    <w:rsid w:val="00E04EC6"/>
    <w:rsid w:val="00E04F98"/>
    <w:rsid w:val="00E050F8"/>
    <w:rsid w:val="00E05EBF"/>
    <w:rsid w:val="00E06F07"/>
    <w:rsid w:val="00E0743D"/>
    <w:rsid w:val="00E075A3"/>
    <w:rsid w:val="00E07B21"/>
    <w:rsid w:val="00E07CC8"/>
    <w:rsid w:val="00E07E0A"/>
    <w:rsid w:val="00E10483"/>
    <w:rsid w:val="00E106D9"/>
    <w:rsid w:val="00E11327"/>
    <w:rsid w:val="00E11E05"/>
    <w:rsid w:val="00E120C2"/>
    <w:rsid w:val="00E139FD"/>
    <w:rsid w:val="00E13AEB"/>
    <w:rsid w:val="00E146AB"/>
    <w:rsid w:val="00E14B8B"/>
    <w:rsid w:val="00E14C78"/>
    <w:rsid w:val="00E14E20"/>
    <w:rsid w:val="00E15DA8"/>
    <w:rsid w:val="00E16092"/>
    <w:rsid w:val="00E16C81"/>
    <w:rsid w:val="00E16FD5"/>
    <w:rsid w:val="00E1762B"/>
    <w:rsid w:val="00E177C2"/>
    <w:rsid w:val="00E2000F"/>
    <w:rsid w:val="00E20900"/>
    <w:rsid w:val="00E20A41"/>
    <w:rsid w:val="00E20AB9"/>
    <w:rsid w:val="00E20B08"/>
    <w:rsid w:val="00E20B1C"/>
    <w:rsid w:val="00E20DA1"/>
    <w:rsid w:val="00E217CA"/>
    <w:rsid w:val="00E21A23"/>
    <w:rsid w:val="00E22834"/>
    <w:rsid w:val="00E22AF7"/>
    <w:rsid w:val="00E236D9"/>
    <w:rsid w:val="00E24995"/>
    <w:rsid w:val="00E24BEC"/>
    <w:rsid w:val="00E24F13"/>
    <w:rsid w:val="00E25168"/>
    <w:rsid w:val="00E252F4"/>
    <w:rsid w:val="00E25B6D"/>
    <w:rsid w:val="00E25E3B"/>
    <w:rsid w:val="00E2699F"/>
    <w:rsid w:val="00E26A1B"/>
    <w:rsid w:val="00E26F12"/>
    <w:rsid w:val="00E2726F"/>
    <w:rsid w:val="00E27C87"/>
    <w:rsid w:val="00E303C8"/>
    <w:rsid w:val="00E305FF"/>
    <w:rsid w:val="00E30689"/>
    <w:rsid w:val="00E30788"/>
    <w:rsid w:val="00E30A18"/>
    <w:rsid w:val="00E30A68"/>
    <w:rsid w:val="00E311DE"/>
    <w:rsid w:val="00E32315"/>
    <w:rsid w:val="00E323CA"/>
    <w:rsid w:val="00E32D7B"/>
    <w:rsid w:val="00E32EA2"/>
    <w:rsid w:val="00E3350B"/>
    <w:rsid w:val="00E33730"/>
    <w:rsid w:val="00E33B8B"/>
    <w:rsid w:val="00E344A0"/>
    <w:rsid w:val="00E34575"/>
    <w:rsid w:val="00E3484A"/>
    <w:rsid w:val="00E34B1F"/>
    <w:rsid w:val="00E35944"/>
    <w:rsid w:val="00E35961"/>
    <w:rsid w:val="00E3627E"/>
    <w:rsid w:val="00E363EB"/>
    <w:rsid w:val="00E36994"/>
    <w:rsid w:val="00E36CDE"/>
    <w:rsid w:val="00E3738C"/>
    <w:rsid w:val="00E37D62"/>
    <w:rsid w:val="00E40162"/>
    <w:rsid w:val="00E403B0"/>
    <w:rsid w:val="00E40F1D"/>
    <w:rsid w:val="00E411BD"/>
    <w:rsid w:val="00E42464"/>
    <w:rsid w:val="00E426DB"/>
    <w:rsid w:val="00E43E8B"/>
    <w:rsid w:val="00E4405E"/>
    <w:rsid w:val="00E44187"/>
    <w:rsid w:val="00E44728"/>
    <w:rsid w:val="00E44C17"/>
    <w:rsid w:val="00E4538F"/>
    <w:rsid w:val="00E45A79"/>
    <w:rsid w:val="00E45DCD"/>
    <w:rsid w:val="00E46FF6"/>
    <w:rsid w:val="00E47842"/>
    <w:rsid w:val="00E47BAE"/>
    <w:rsid w:val="00E47D1E"/>
    <w:rsid w:val="00E504BD"/>
    <w:rsid w:val="00E5159F"/>
    <w:rsid w:val="00E5187C"/>
    <w:rsid w:val="00E51AF5"/>
    <w:rsid w:val="00E52393"/>
    <w:rsid w:val="00E529F0"/>
    <w:rsid w:val="00E52A1D"/>
    <w:rsid w:val="00E52B0D"/>
    <w:rsid w:val="00E533F2"/>
    <w:rsid w:val="00E53C43"/>
    <w:rsid w:val="00E54006"/>
    <w:rsid w:val="00E54AAE"/>
    <w:rsid w:val="00E55743"/>
    <w:rsid w:val="00E558A6"/>
    <w:rsid w:val="00E5591E"/>
    <w:rsid w:val="00E55D08"/>
    <w:rsid w:val="00E562BB"/>
    <w:rsid w:val="00E568A9"/>
    <w:rsid w:val="00E56B26"/>
    <w:rsid w:val="00E573C8"/>
    <w:rsid w:val="00E57BEE"/>
    <w:rsid w:val="00E60232"/>
    <w:rsid w:val="00E60F98"/>
    <w:rsid w:val="00E61347"/>
    <w:rsid w:val="00E6137F"/>
    <w:rsid w:val="00E61700"/>
    <w:rsid w:val="00E618B7"/>
    <w:rsid w:val="00E619B4"/>
    <w:rsid w:val="00E61C56"/>
    <w:rsid w:val="00E62303"/>
    <w:rsid w:val="00E62596"/>
    <w:rsid w:val="00E62762"/>
    <w:rsid w:val="00E62A76"/>
    <w:rsid w:val="00E62A77"/>
    <w:rsid w:val="00E63095"/>
    <w:rsid w:val="00E63254"/>
    <w:rsid w:val="00E63882"/>
    <w:rsid w:val="00E6392C"/>
    <w:rsid w:val="00E63A53"/>
    <w:rsid w:val="00E64047"/>
    <w:rsid w:val="00E64260"/>
    <w:rsid w:val="00E6446E"/>
    <w:rsid w:val="00E64A89"/>
    <w:rsid w:val="00E64AAC"/>
    <w:rsid w:val="00E6644B"/>
    <w:rsid w:val="00E66669"/>
    <w:rsid w:val="00E66928"/>
    <w:rsid w:val="00E66B64"/>
    <w:rsid w:val="00E66E54"/>
    <w:rsid w:val="00E6742A"/>
    <w:rsid w:val="00E676CD"/>
    <w:rsid w:val="00E677E4"/>
    <w:rsid w:val="00E67859"/>
    <w:rsid w:val="00E70866"/>
    <w:rsid w:val="00E70A04"/>
    <w:rsid w:val="00E70A64"/>
    <w:rsid w:val="00E70C05"/>
    <w:rsid w:val="00E717F0"/>
    <w:rsid w:val="00E7185C"/>
    <w:rsid w:val="00E71C47"/>
    <w:rsid w:val="00E72541"/>
    <w:rsid w:val="00E727E3"/>
    <w:rsid w:val="00E72C38"/>
    <w:rsid w:val="00E73CF3"/>
    <w:rsid w:val="00E74583"/>
    <w:rsid w:val="00E745C7"/>
    <w:rsid w:val="00E746D8"/>
    <w:rsid w:val="00E74DD0"/>
    <w:rsid w:val="00E759DD"/>
    <w:rsid w:val="00E75CE2"/>
    <w:rsid w:val="00E75E0A"/>
    <w:rsid w:val="00E75F46"/>
    <w:rsid w:val="00E77545"/>
    <w:rsid w:val="00E7765A"/>
    <w:rsid w:val="00E77BAA"/>
    <w:rsid w:val="00E804E8"/>
    <w:rsid w:val="00E80525"/>
    <w:rsid w:val="00E80D32"/>
    <w:rsid w:val="00E80D6B"/>
    <w:rsid w:val="00E81CC0"/>
    <w:rsid w:val="00E82691"/>
    <w:rsid w:val="00E830C7"/>
    <w:rsid w:val="00E8366D"/>
    <w:rsid w:val="00E8451F"/>
    <w:rsid w:val="00E846AD"/>
    <w:rsid w:val="00E84C46"/>
    <w:rsid w:val="00E8521E"/>
    <w:rsid w:val="00E858D4"/>
    <w:rsid w:val="00E86A8B"/>
    <w:rsid w:val="00E86B4C"/>
    <w:rsid w:val="00E86BA5"/>
    <w:rsid w:val="00E86C96"/>
    <w:rsid w:val="00E86E90"/>
    <w:rsid w:val="00E878E6"/>
    <w:rsid w:val="00E87E0E"/>
    <w:rsid w:val="00E87E1E"/>
    <w:rsid w:val="00E908F4"/>
    <w:rsid w:val="00E90D62"/>
    <w:rsid w:val="00E910EB"/>
    <w:rsid w:val="00E912F6"/>
    <w:rsid w:val="00E913DA"/>
    <w:rsid w:val="00E91A53"/>
    <w:rsid w:val="00E931F7"/>
    <w:rsid w:val="00E931FB"/>
    <w:rsid w:val="00E9338D"/>
    <w:rsid w:val="00E934B7"/>
    <w:rsid w:val="00E936AC"/>
    <w:rsid w:val="00E94B12"/>
    <w:rsid w:val="00E950D8"/>
    <w:rsid w:val="00E953BE"/>
    <w:rsid w:val="00E95951"/>
    <w:rsid w:val="00E96096"/>
    <w:rsid w:val="00E9686E"/>
    <w:rsid w:val="00E969E0"/>
    <w:rsid w:val="00E96DB2"/>
    <w:rsid w:val="00E96EBC"/>
    <w:rsid w:val="00E971FF"/>
    <w:rsid w:val="00EA04C4"/>
    <w:rsid w:val="00EA06B6"/>
    <w:rsid w:val="00EA194D"/>
    <w:rsid w:val="00EA1BDC"/>
    <w:rsid w:val="00EA25CA"/>
    <w:rsid w:val="00EA25F1"/>
    <w:rsid w:val="00EA271D"/>
    <w:rsid w:val="00EA2EAE"/>
    <w:rsid w:val="00EA3214"/>
    <w:rsid w:val="00EA32C9"/>
    <w:rsid w:val="00EA357F"/>
    <w:rsid w:val="00EA3902"/>
    <w:rsid w:val="00EA3C8E"/>
    <w:rsid w:val="00EA3F83"/>
    <w:rsid w:val="00EA4F5B"/>
    <w:rsid w:val="00EA5ADD"/>
    <w:rsid w:val="00EA62F3"/>
    <w:rsid w:val="00EA6EB0"/>
    <w:rsid w:val="00EA7161"/>
    <w:rsid w:val="00EA7748"/>
    <w:rsid w:val="00EA7B1D"/>
    <w:rsid w:val="00EA7C79"/>
    <w:rsid w:val="00EA7CCD"/>
    <w:rsid w:val="00EB0840"/>
    <w:rsid w:val="00EB0AD8"/>
    <w:rsid w:val="00EB0C50"/>
    <w:rsid w:val="00EB1721"/>
    <w:rsid w:val="00EB2AE1"/>
    <w:rsid w:val="00EB3752"/>
    <w:rsid w:val="00EB3EE7"/>
    <w:rsid w:val="00EB3F48"/>
    <w:rsid w:val="00EB428E"/>
    <w:rsid w:val="00EB4A01"/>
    <w:rsid w:val="00EB5628"/>
    <w:rsid w:val="00EB585D"/>
    <w:rsid w:val="00EB59A5"/>
    <w:rsid w:val="00EB643B"/>
    <w:rsid w:val="00EB6C94"/>
    <w:rsid w:val="00EB6EE0"/>
    <w:rsid w:val="00EB75DA"/>
    <w:rsid w:val="00EB7654"/>
    <w:rsid w:val="00EB7684"/>
    <w:rsid w:val="00EB7A46"/>
    <w:rsid w:val="00EB7E81"/>
    <w:rsid w:val="00EC091A"/>
    <w:rsid w:val="00EC0A43"/>
    <w:rsid w:val="00EC0B38"/>
    <w:rsid w:val="00EC117A"/>
    <w:rsid w:val="00EC12AD"/>
    <w:rsid w:val="00EC3807"/>
    <w:rsid w:val="00EC38D9"/>
    <w:rsid w:val="00EC3B3F"/>
    <w:rsid w:val="00EC401B"/>
    <w:rsid w:val="00EC404B"/>
    <w:rsid w:val="00EC44C1"/>
    <w:rsid w:val="00EC44E1"/>
    <w:rsid w:val="00EC46EB"/>
    <w:rsid w:val="00EC47D9"/>
    <w:rsid w:val="00EC49FA"/>
    <w:rsid w:val="00EC572F"/>
    <w:rsid w:val="00EC5A63"/>
    <w:rsid w:val="00EC5CB8"/>
    <w:rsid w:val="00EC669B"/>
    <w:rsid w:val="00EC673E"/>
    <w:rsid w:val="00ED0F77"/>
    <w:rsid w:val="00ED10E5"/>
    <w:rsid w:val="00ED122A"/>
    <w:rsid w:val="00ED1581"/>
    <w:rsid w:val="00ED25CE"/>
    <w:rsid w:val="00ED29FB"/>
    <w:rsid w:val="00ED34E1"/>
    <w:rsid w:val="00ED58FA"/>
    <w:rsid w:val="00ED6697"/>
    <w:rsid w:val="00ED6810"/>
    <w:rsid w:val="00ED6921"/>
    <w:rsid w:val="00ED69E1"/>
    <w:rsid w:val="00ED70A0"/>
    <w:rsid w:val="00ED752F"/>
    <w:rsid w:val="00ED7BD3"/>
    <w:rsid w:val="00EE0187"/>
    <w:rsid w:val="00EE0510"/>
    <w:rsid w:val="00EE0A1D"/>
    <w:rsid w:val="00EE1511"/>
    <w:rsid w:val="00EE164C"/>
    <w:rsid w:val="00EE2173"/>
    <w:rsid w:val="00EE281C"/>
    <w:rsid w:val="00EE2DA1"/>
    <w:rsid w:val="00EE3570"/>
    <w:rsid w:val="00EE3683"/>
    <w:rsid w:val="00EE3C1D"/>
    <w:rsid w:val="00EE3D68"/>
    <w:rsid w:val="00EE4CE1"/>
    <w:rsid w:val="00EE5072"/>
    <w:rsid w:val="00EE5533"/>
    <w:rsid w:val="00EE57EC"/>
    <w:rsid w:val="00EE6301"/>
    <w:rsid w:val="00EE6B5F"/>
    <w:rsid w:val="00EE7068"/>
    <w:rsid w:val="00EE70B4"/>
    <w:rsid w:val="00EE71E4"/>
    <w:rsid w:val="00EE74D0"/>
    <w:rsid w:val="00EE7FC0"/>
    <w:rsid w:val="00EF0699"/>
    <w:rsid w:val="00EF0A9B"/>
    <w:rsid w:val="00EF0ADB"/>
    <w:rsid w:val="00EF0CD6"/>
    <w:rsid w:val="00EF1301"/>
    <w:rsid w:val="00EF14E1"/>
    <w:rsid w:val="00EF14E9"/>
    <w:rsid w:val="00EF164E"/>
    <w:rsid w:val="00EF210B"/>
    <w:rsid w:val="00EF29F4"/>
    <w:rsid w:val="00EF2FF7"/>
    <w:rsid w:val="00EF36A5"/>
    <w:rsid w:val="00EF3775"/>
    <w:rsid w:val="00EF3ADF"/>
    <w:rsid w:val="00EF4114"/>
    <w:rsid w:val="00EF4312"/>
    <w:rsid w:val="00EF470A"/>
    <w:rsid w:val="00EF4D37"/>
    <w:rsid w:val="00EF516C"/>
    <w:rsid w:val="00EF5755"/>
    <w:rsid w:val="00EF5A4A"/>
    <w:rsid w:val="00EF6D14"/>
    <w:rsid w:val="00EF6F5E"/>
    <w:rsid w:val="00EF6F69"/>
    <w:rsid w:val="00EF7E8F"/>
    <w:rsid w:val="00F003E0"/>
    <w:rsid w:val="00F01175"/>
    <w:rsid w:val="00F02156"/>
    <w:rsid w:val="00F024FD"/>
    <w:rsid w:val="00F025A7"/>
    <w:rsid w:val="00F02734"/>
    <w:rsid w:val="00F02DCA"/>
    <w:rsid w:val="00F02FCB"/>
    <w:rsid w:val="00F03018"/>
    <w:rsid w:val="00F030AF"/>
    <w:rsid w:val="00F043F0"/>
    <w:rsid w:val="00F0450D"/>
    <w:rsid w:val="00F05C48"/>
    <w:rsid w:val="00F05D38"/>
    <w:rsid w:val="00F05E90"/>
    <w:rsid w:val="00F06419"/>
    <w:rsid w:val="00F06A0E"/>
    <w:rsid w:val="00F06DD0"/>
    <w:rsid w:val="00F06F32"/>
    <w:rsid w:val="00F06F83"/>
    <w:rsid w:val="00F07857"/>
    <w:rsid w:val="00F0798E"/>
    <w:rsid w:val="00F07DA7"/>
    <w:rsid w:val="00F103AD"/>
    <w:rsid w:val="00F10408"/>
    <w:rsid w:val="00F1041F"/>
    <w:rsid w:val="00F10FA1"/>
    <w:rsid w:val="00F117B1"/>
    <w:rsid w:val="00F11BC3"/>
    <w:rsid w:val="00F123C9"/>
    <w:rsid w:val="00F129DA"/>
    <w:rsid w:val="00F12C00"/>
    <w:rsid w:val="00F13207"/>
    <w:rsid w:val="00F14311"/>
    <w:rsid w:val="00F148F0"/>
    <w:rsid w:val="00F14AE1"/>
    <w:rsid w:val="00F14E14"/>
    <w:rsid w:val="00F15014"/>
    <w:rsid w:val="00F150C6"/>
    <w:rsid w:val="00F15384"/>
    <w:rsid w:val="00F15861"/>
    <w:rsid w:val="00F15A9E"/>
    <w:rsid w:val="00F15B89"/>
    <w:rsid w:val="00F15D1E"/>
    <w:rsid w:val="00F16590"/>
    <w:rsid w:val="00F16835"/>
    <w:rsid w:val="00F16C52"/>
    <w:rsid w:val="00F170A4"/>
    <w:rsid w:val="00F17457"/>
    <w:rsid w:val="00F1765C"/>
    <w:rsid w:val="00F17C23"/>
    <w:rsid w:val="00F20C95"/>
    <w:rsid w:val="00F21038"/>
    <w:rsid w:val="00F21567"/>
    <w:rsid w:val="00F2293F"/>
    <w:rsid w:val="00F22C8A"/>
    <w:rsid w:val="00F23B68"/>
    <w:rsid w:val="00F23D90"/>
    <w:rsid w:val="00F26AE2"/>
    <w:rsid w:val="00F274CD"/>
    <w:rsid w:val="00F274D5"/>
    <w:rsid w:val="00F30055"/>
    <w:rsid w:val="00F30649"/>
    <w:rsid w:val="00F30DC2"/>
    <w:rsid w:val="00F30E57"/>
    <w:rsid w:val="00F31620"/>
    <w:rsid w:val="00F31A99"/>
    <w:rsid w:val="00F3241B"/>
    <w:rsid w:val="00F32479"/>
    <w:rsid w:val="00F3289A"/>
    <w:rsid w:val="00F32FA6"/>
    <w:rsid w:val="00F330C1"/>
    <w:rsid w:val="00F3316A"/>
    <w:rsid w:val="00F33C2C"/>
    <w:rsid w:val="00F3428F"/>
    <w:rsid w:val="00F344A4"/>
    <w:rsid w:val="00F357DD"/>
    <w:rsid w:val="00F35A4B"/>
    <w:rsid w:val="00F35B32"/>
    <w:rsid w:val="00F36110"/>
    <w:rsid w:val="00F368F4"/>
    <w:rsid w:val="00F36C18"/>
    <w:rsid w:val="00F370CE"/>
    <w:rsid w:val="00F3720C"/>
    <w:rsid w:val="00F37432"/>
    <w:rsid w:val="00F37446"/>
    <w:rsid w:val="00F375BE"/>
    <w:rsid w:val="00F37EA9"/>
    <w:rsid w:val="00F37EFF"/>
    <w:rsid w:val="00F4009E"/>
    <w:rsid w:val="00F40281"/>
    <w:rsid w:val="00F40637"/>
    <w:rsid w:val="00F4094F"/>
    <w:rsid w:val="00F40D39"/>
    <w:rsid w:val="00F4108C"/>
    <w:rsid w:val="00F415AC"/>
    <w:rsid w:val="00F417F3"/>
    <w:rsid w:val="00F4227F"/>
    <w:rsid w:val="00F42704"/>
    <w:rsid w:val="00F42713"/>
    <w:rsid w:val="00F42BC8"/>
    <w:rsid w:val="00F42CC1"/>
    <w:rsid w:val="00F42E48"/>
    <w:rsid w:val="00F4318D"/>
    <w:rsid w:val="00F4383F"/>
    <w:rsid w:val="00F4499D"/>
    <w:rsid w:val="00F45042"/>
    <w:rsid w:val="00F45372"/>
    <w:rsid w:val="00F45B04"/>
    <w:rsid w:val="00F45C15"/>
    <w:rsid w:val="00F45C65"/>
    <w:rsid w:val="00F47239"/>
    <w:rsid w:val="00F475B1"/>
    <w:rsid w:val="00F47666"/>
    <w:rsid w:val="00F478B3"/>
    <w:rsid w:val="00F5015C"/>
    <w:rsid w:val="00F5050D"/>
    <w:rsid w:val="00F50A17"/>
    <w:rsid w:val="00F50E0A"/>
    <w:rsid w:val="00F5154F"/>
    <w:rsid w:val="00F536BA"/>
    <w:rsid w:val="00F541E0"/>
    <w:rsid w:val="00F54DE7"/>
    <w:rsid w:val="00F54EB5"/>
    <w:rsid w:val="00F55526"/>
    <w:rsid w:val="00F560C4"/>
    <w:rsid w:val="00F5610C"/>
    <w:rsid w:val="00F57018"/>
    <w:rsid w:val="00F57064"/>
    <w:rsid w:val="00F5745D"/>
    <w:rsid w:val="00F57A1B"/>
    <w:rsid w:val="00F57BB6"/>
    <w:rsid w:val="00F57E73"/>
    <w:rsid w:val="00F60CE3"/>
    <w:rsid w:val="00F6101B"/>
    <w:rsid w:val="00F615EA"/>
    <w:rsid w:val="00F618FA"/>
    <w:rsid w:val="00F6205E"/>
    <w:rsid w:val="00F62361"/>
    <w:rsid w:val="00F62AEA"/>
    <w:rsid w:val="00F62BA6"/>
    <w:rsid w:val="00F62CAB"/>
    <w:rsid w:val="00F62EB4"/>
    <w:rsid w:val="00F6365F"/>
    <w:rsid w:val="00F64065"/>
    <w:rsid w:val="00F64632"/>
    <w:rsid w:val="00F6481E"/>
    <w:rsid w:val="00F648F4"/>
    <w:rsid w:val="00F64DAB"/>
    <w:rsid w:val="00F64E92"/>
    <w:rsid w:val="00F64FD7"/>
    <w:rsid w:val="00F657D7"/>
    <w:rsid w:val="00F6589B"/>
    <w:rsid w:val="00F65DDB"/>
    <w:rsid w:val="00F66138"/>
    <w:rsid w:val="00F6625E"/>
    <w:rsid w:val="00F66A0F"/>
    <w:rsid w:val="00F66D52"/>
    <w:rsid w:val="00F6708B"/>
    <w:rsid w:val="00F678F3"/>
    <w:rsid w:val="00F67959"/>
    <w:rsid w:val="00F704EA"/>
    <w:rsid w:val="00F70BDD"/>
    <w:rsid w:val="00F712C7"/>
    <w:rsid w:val="00F71CDA"/>
    <w:rsid w:val="00F71F86"/>
    <w:rsid w:val="00F7218D"/>
    <w:rsid w:val="00F72986"/>
    <w:rsid w:val="00F730B1"/>
    <w:rsid w:val="00F7386F"/>
    <w:rsid w:val="00F73F96"/>
    <w:rsid w:val="00F749DE"/>
    <w:rsid w:val="00F74B0F"/>
    <w:rsid w:val="00F770E7"/>
    <w:rsid w:val="00F804A2"/>
    <w:rsid w:val="00F80567"/>
    <w:rsid w:val="00F81286"/>
    <w:rsid w:val="00F8147D"/>
    <w:rsid w:val="00F814A8"/>
    <w:rsid w:val="00F81540"/>
    <w:rsid w:val="00F81B6F"/>
    <w:rsid w:val="00F81C24"/>
    <w:rsid w:val="00F81F0A"/>
    <w:rsid w:val="00F81F18"/>
    <w:rsid w:val="00F82347"/>
    <w:rsid w:val="00F82560"/>
    <w:rsid w:val="00F8265B"/>
    <w:rsid w:val="00F82A94"/>
    <w:rsid w:val="00F8300F"/>
    <w:rsid w:val="00F83490"/>
    <w:rsid w:val="00F836C2"/>
    <w:rsid w:val="00F839BD"/>
    <w:rsid w:val="00F83BD3"/>
    <w:rsid w:val="00F83CA7"/>
    <w:rsid w:val="00F84B63"/>
    <w:rsid w:val="00F8514C"/>
    <w:rsid w:val="00F85157"/>
    <w:rsid w:val="00F8521D"/>
    <w:rsid w:val="00F852DB"/>
    <w:rsid w:val="00F853E5"/>
    <w:rsid w:val="00F8565C"/>
    <w:rsid w:val="00F862CF"/>
    <w:rsid w:val="00F86AB2"/>
    <w:rsid w:val="00F876CD"/>
    <w:rsid w:val="00F878EA"/>
    <w:rsid w:val="00F87AA4"/>
    <w:rsid w:val="00F87ACB"/>
    <w:rsid w:val="00F90049"/>
    <w:rsid w:val="00F9075A"/>
    <w:rsid w:val="00F90943"/>
    <w:rsid w:val="00F90E6C"/>
    <w:rsid w:val="00F91187"/>
    <w:rsid w:val="00F911C9"/>
    <w:rsid w:val="00F914F1"/>
    <w:rsid w:val="00F9170D"/>
    <w:rsid w:val="00F91D52"/>
    <w:rsid w:val="00F92289"/>
    <w:rsid w:val="00F922BB"/>
    <w:rsid w:val="00F92BF2"/>
    <w:rsid w:val="00F92E35"/>
    <w:rsid w:val="00F92EE1"/>
    <w:rsid w:val="00F93749"/>
    <w:rsid w:val="00F93890"/>
    <w:rsid w:val="00F95141"/>
    <w:rsid w:val="00F9554D"/>
    <w:rsid w:val="00F956DB"/>
    <w:rsid w:val="00F962AC"/>
    <w:rsid w:val="00F962CF"/>
    <w:rsid w:val="00F96511"/>
    <w:rsid w:val="00F96E1E"/>
    <w:rsid w:val="00F97788"/>
    <w:rsid w:val="00F97DAE"/>
    <w:rsid w:val="00FA0766"/>
    <w:rsid w:val="00FA0A33"/>
    <w:rsid w:val="00FA0DC0"/>
    <w:rsid w:val="00FA16E5"/>
    <w:rsid w:val="00FA21BF"/>
    <w:rsid w:val="00FA2400"/>
    <w:rsid w:val="00FA333F"/>
    <w:rsid w:val="00FA3E31"/>
    <w:rsid w:val="00FA3EB6"/>
    <w:rsid w:val="00FA5933"/>
    <w:rsid w:val="00FA6136"/>
    <w:rsid w:val="00FA62C3"/>
    <w:rsid w:val="00FA6823"/>
    <w:rsid w:val="00FA6ED9"/>
    <w:rsid w:val="00FA762C"/>
    <w:rsid w:val="00FA7676"/>
    <w:rsid w:val="00FA7906"/>
    <w:rsid w:val="00FB0114"/>
    <w:rsid w:val="00FB07E6"/>
    <w:rsid w:val="00FB13A8"/>
    <w:rsid w:val="00FB13A9"/>
    <w:rsid w:val="00FB168B"/>
    <w:rsid w:val="00FB1805"/>
    <w:rsid w:val="00FB18C9"/>
    <w:rsid w:val="00FB1C55"/>
    <w:rsid w:val="00FB256C"/>
    <w:rsid w:val="00FB270C"/>
    <w:rsid w:val="00FB27FF"/>
    <w:rsid w:val="00FB2BAE"/>
    <w:rsid w:val="00FB2DEF"/>
    <w:rsid w:val="00FB37C6"/>
    <w:rsid w:val="00FB389E"/>
    <w:rsid w:val="00FB3B9D"/>
    <w:rsid w:val="00FB3BEB"/>
    <w:rsid w:val="00FB434C"/>
    <w:rsid w:val="00FB4F96"/>
    <w:rsid w:val="00FB6357"/>
    <w:rsid w:val="00FB71A5"/>
    <w:rsid w:val="00FB7C5D"/>
    <w:rsid w:val="00FC0017"/>
    <w:rsid w:val="00FC01FB"/>
    <w:rsid w:val="00FC0ADF"/>
    <w:rsid w:val="00FC15C4"/>
    <w:rsid w:val="00FC1B4F"/>
    <w:rsid w:val="00FC1EF8"/>
    <w:rsid w:val="00FC27EB"/>
    <w:rsid w:val="00FC336D"/>
    <w:rsid w:val="00FC35D2"/>
    <w:rsid w:val="00FC3D45"/>
    <w:rsid w:val="00FC4B28"/>
    <w:rsid w:val="00FC50F4"/>
    <w:rsid w:val="00FC522A"/>
    <w:rsid w:val="00FC6465"/>
    <w:rsid w:val="00FC6A4A"/>
    <w:rsid w:val="00FC6D8C"/>
    <w:rsid w:val="00FC705B"/>
    <w:rsid w:val="00FC7E36"/>
    <w:rsid w:val="00FD0294"/>
    <w:rsid w:val="00FD1785"/>
    <w:rsid w:val="00FD1AE7"/>
    <w:rsid w:val="00FD2368"/>
    <w:rsid w:val="00FD27B9"/>
    <w:rsid w:val="00FD2C73"/>
    <w:rsid w:val="00FD3278"/>
    <w:rsid w:val="00FD3318"/>
    <w:rsid w:val="00FD34F6"/>
    <w:rsid w:val="00FD3B31"/>
    <w:rsid w:val="00FD47FC"/>
    <w:rsid w:val="00FD4C88"/>
    <w:rsid w:val="00FD502F"/>
    <w:rsid w:val="00FD511A"/>
    <w:rsid w:val="00FD64AD"/>
    <w:rsid w:val="00FD7442"/>
    <w:rsid w:val="00FD759B"/>
    <w:rsid w:val="00FD7896"/>
    <w:rsid w:val="00FD78F0"/>
    <w:rsid w:val="00FE035B"/>
    <w:rsid w:val="00FE0AC5"/>
    <w:rsid w:val="00FE0AF5"/>
    <w:rsid w:val="00FE1006"/>
    <w:rsid w:val="00FE1007"/>
    <w:rsid w:val="00FE124C"/>
    <w:rsid w:val="00FE1AB5"/>
    <w:rsid w:val="00FE1C65"/>
    <w:rsid w:val="00FE2238"/>
    <w:rsid w:val="00FE2875"/>
    <w:rsid w:val="00FE2A7B"/>
    <w:rsid w:val="00FE2AA9"/>
    <w:rsid w:val="00FE2C84"/>
    <w:rsid w:val="00FE3BF9"/>
    <w:rsid w:val="00FE4738"/>
    <w:rsid w:val="00FE4CB7"/>
    <w:rsid w:val="00FE4D41"/>
    <w:rsid w:val="00FE555F"/>
    <w:rsid w:val="00FE60F9"/>
    <w:rsid w:val="00FE6476"/>
    <w:rsid w:val="00FE67DA"/>
    <w:rsid w:val="00FE6972"/>
    <w:rsid w:val="00FE6D78"/>
    <w:rsid w:val="00FE6EDB"/>
    <w:rsid w:val="00FE740B"/>
    <w:rsid w:val="00FE7AB1"/>
    <w:rsid w:val="00FF0A3D"/>
    <w:rsid w:val="00FF0BF1"/>
    <w:rsid w:val="00FF0D14"/>
    <w:rsid w:val="00FF11E2"/>
    <w:rsid w:val="00FF30BE"/>
    <w:rsid w:val="00FF328F"/>
    <w:rsid w:val="00FF3B93"/>
    <w:rsid w:val="00FF3D48"/>
    <w:rsid w:val="00FF456C"/>
    <w:rsid w:val="00FF45DC"/>
    <w:rsid w:val="00FF62C3"/>
    <w:rsid w:val="00FF62DC"/>
    <w:rsid w:val="00FF6326"/>
    <w:rsid w:val="00FF6ADD"/>
    <w:rsid w:val="00FF6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on="t"/>
      <o:colormru v:ext="edit" colors="#9cf,#eaeaea,#ccecff"/>
    </o:shapedefaults>
    <o:shapelayout v:ext="edit">
      <o:idmap v:ext="edit" data="2"/>
    </o:shapelayout>
  </w:shapeDefaults>
  <w:doNotEmbedSmartTags/>
  <w:decimalSymbol w:val=","/>
  <w:listSeparator w:val=";"/>
  <w14:docId w14:val="2F38D016"/>
  <w15:chartTrackingRefBased/>
  <w15:docId w15:val="{0667609C-8C43-4C93-AA12-0CD6EF9D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qFormat="1"/>
    <w:lsdException w:name="table of figures"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locked="1"/>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D7442"/>
    <w:pPr>
      <w:suppressAutoHyphens/>
    </w:pPr>
    <w:rPr>
      <w:lang w:eastAsia="ar-SA"/>
    </w:rPr>
  </w:style>
  <w:style w:type="paragraph" w:styleId="Nadpis1">
    <w:name w:val="heading 1"/>
    <w:basedOn w:val="Normlny"/>
    <w:next w:val="Normlny"/>
    <w:link w:val="Nadpis1Char"/>
    <w:qFormat/>
    <w:rsid w:val="00070E22"/>
    <w:pPr>
      <w:keepNext/>
      <w:pageBreakBefore/>
      <w:tabs>
        <w:tab w:val="num" w:pos="432"/>
      </w:tabs>
      <w:ind w:left="432" w:hanging="432"/>
      <w:outlineLvl w:val="0"/>
    </w:pPr>
    <w:rPr>
      <w:rFonts w:ascii="Cambria" w:hAnsi="Cambria"/>
      <w:b/>
      <w:bCs/>
      <w:kern w:val="32"/>
      <w:sz w:val="32"/>
      <w:szCs w:val="32"/>
      <w:lang w:val="x-none"/>
    </w:rPr>
  </w:style>
  <w:style w:type="paragraph" w:styleId="Nadpis2">
    <w:name w:val="heading 2"/>
    <w:basedOn w:val="Normlny"/>
    <w:next w:val="Normlny"/>
    <w:link w:val="Nadpis2Char"/>
    <w:qFormat/>
    <w:rsid w:val="00070E22"/>
    <w:pPr>
      <w:keepNext/>
      <w:tabs>
        <w:tab w:val="num" w:pos="1002"/>
      </w:tabs>
      <w:spacing w:before="240" w:after="60"/>
      <w:ind w:left="576" w:hanging="576"/>
      <w:outlineLvl w:val="1"/>
    </w:pPr>
    <w:rPr>
      <w:rFonts w:ascii="Cambria" w:hAnsi="Cambria"/>
      <w:b/>
      <w:bCs/>
      <w:i/>
      <w:iCs/>
      <w:sz w:val="28"/>
      <w:szCs w:val="28"/>
      <w:lang w:val="x-none"/>
    </w:rPr>
  </w:style>
  <w:style w:type="paragraph" w:styleId="Nadpis3">
    <w:name w:val="heading 3"/>
    <w:aliases w:val=" Char,Char,3,h3,subsect"/>
    <w:basedOn w:val="Normlny"/>
    <w:next w:val="Normlny"/>
    <w:link w:val="Nadpis3Char"/>
    <w:qFormat/>
    <w:rsid w:val="00070E22"/>
    <w:pPr>
      <w:keepNext/>
      <w:tabs>
        <w:tab w:val="num" w:pos="720"/>
      </w:tabs>
      <w:spacing w:before="240" w:after="60"/>
      <w:ind w:left="720" w:hanging="720"/>
      <w:outlineLvl w:val="2"/>
    </w:pPr>
    <w:rPr>
      <w:rFonts w:ascii="Cambria" w:hAnsi="Cambria"/>
      <w:b/>
      <w:bCs/>
      <w:sz w:val="26"/>
      <w:szCs w:val="26"/>
      <w:lang w:val="x-none"/>
    </w:rPr>
  </w:style>
  <w:style w:type="paragraph" w:styleId="Nadpis4">
    <w:name w:val="heading 4"/>
    <w:basedOn w:val="Normlny"/>
    <w:next w:val="Normlny"/>
    <w:link w:val="Nadpis4Char"/>
    <w:qFormat/>
    <w:rsid w:val="00070E22"/>
    <w:pPr>
      <w:keepNext/>
      <w:tabs>
        <w:tab w:val="num" w:pos="864"/>
      </w:tabs>
      <w:spacing w:before="240" w:after="60"/>
      <w:ind w:left="864" w:hanging="864"/>
      <w:outlineLvl w:val="3"/>
    </w:pPr>
    <w:rPr>
      <w:rFonts w:ascii="Calibri" w:hAnsi="Calibri"/>
      <w:b/>
      <w:bCs/>
      <w:sz w:val="28"/>
      <w:szCs w:val="28"/>
      <w:lang w:val="x-none"/>
    </w:rPr>
  </w:style>
  <w:style w:type="paragraph" w:styleId="Nadpis5">
    <w:name w:val="heading 5"/>
    <w:basedOn w:val="Normlny"/>
    <w:next w:val="Normlny"/>
    <w:link w:val="Nadpis5Char"/>
    <w:qFormat/>
    <w:rsid w:val="00070E22"/>
    <w:pPr>
      <w:tabs>
        <w:tab w:val="num" w:pos="1008"/>
      </w:tabs>
      <w:spacing w:before="240" w:after="60"/>
      <w:ind w:left="1008" w:hanging="1008"/>
      <w:outlineLvl w:val="4"/>
    </w:pPr>
    <w:rPr>
      <w:rFonts w:ascii="Calibri" w:hAnsi="Calibri"/>
      <w:b/>
      <w:bCs/>
      <w:i/>
      <w:iCs/>
      <w:sz w:val="26"/>
      <w:szCs w:val="26"/>
      <w:lang w:val="x-none"/>
    </w:rPr>
  </w:style>
  <w:style w:type="paragraph" w:styleId="Nadpis6">
    <w:name w:val="heading 6"/>
    <w:basedOn w:val="Normlny"/>
    <w:next w:val="Normlny"/>
    <w:link w:val="Nadpis6Char"/>
    <w:qFormat/>
    <w:rsid w:val="00070E22"/>
    <w:pPr>
      <w:tabs>
        <w:tab w:val="num" w:pos="1152"/>
      </w:tabs>
      <w:spacing w:before="240" w:after="60"/>
      <w:ind w:left="1152" w:hanging="1152"/>
      <w:outlineLvl w:val="5"/>
    </w:pPr>
    <w:rPr>
      <w:rFonts w:ascii="Calibri" w:hAnsi="Calibri"/>
      <w:b/>
      <w:bCs/>
      <w:lang w:val="x-none"/>
    </w:rPr>
  </w:style>
  <w:style w:type="paragraph" w:styleId="Nadpis7">
    <w:name w:val="heading 7"/>
    <w:basedOn w:val="Normlny"/>
    <w:next w:val="Normlny"/>
    <w:link w:val="Nadpis7Char"/>
    <w:qFormat/>
    <w:rsid w:val="00070E22"/>
    <w:pPr>
      <w:tabs>
        <w:tab w:val="num" w:pos="1296"/>
      </w:tabs>
      <w:spacing w:before="240" w:after="60"/>
      <w:ind w:left="1296" w:hanging="1296"/>
      <w:outlineLvl w:val="6"/>
    </w:pPr>
    <w:rPr>
      <w:rFonts w:ascii="Calibri" w:hAnsi="Calibri"/>
      <w:sz w:val="24"/>
      <w:szCs w:val="24"/>
      <w:lang w:val="x-none"/>
    </w:rPr>
  </w:style>
  <w:style w:type="paragraph" w:styleId="Nadpis8">
    <w:name w:val="heading 8"/>
    <w:basedOn w:val="Normlny"/>
    <w:next w:val="Normlny"/>
    <w:link w:val="Nadpis8Char"/>
    <w:qFormat/>
    <w:rsid w:val="00070E22"/>
    <w:pPr>
      <w:tabs>
        <w:tab w:val="num" w:pos="1440"/>
      </w:tabs>
      <w:spacing w:before="240" w:after="60"/>
      <w:ind w:left="1440" w:hanging="1440"/>
      <w:outlineLvl w:val="7"/>
    </w:pPr>
    <w:rPr>
      <w:rFonts w:ascii="Calibri" w:hAnsi="Calibri"/>
      <w:i/>
      <w:iCs/>
      <w:sz w:val="24"/>
      <w:szCs w:val="24"/>
      <w:lang w:val="x-none"/>
    </w:rPr>
  </w:style>
  <w:style w:type="paragraph" w:styleId="Nadpis9">
    <w:name w:val="heading 9"/>
    <w:basedOn w:val="Normlny"/>
    <w:next w:val="Normlny"/>
    <w:link w:val="Nadpis9Char"/>
    <w:qFormat/>
    <w:rsid w:val="00070E22"/>
    <w:pPr>
      <w:tabs>
        <w:tab w:val="num" w:pos="1584"/>
      </w:tabs>
      <w:spacing w:before="240" w:after="60"/>
      <w:ind w:left="1584" w:hanging="1584"/>
      <w:outlineLvl w:val="8"/>
    </w:pPr>
    <w:rPr>
      <w:rFonts w:ascii="Cambria" w:hAnsi="Cambria"/>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Pr>
      <w:rFonts w:ascii="Cambria" w:hAnsi="Cambria" w:cs="Times New Roman"/>
      <w:b/>
      <w:bCs/>
      <w:kern w:val="32"/>
      <w:sz w:val="32"/>
      <w:szCs w:val="32"/>
      <w:lang w:val="x-none" w:eastAsia="ar-SA" w:bidi="ar-SA"/>
    </w:rPr>
  </w:style>
  <w:style w:type="character" w:customStyle="1" w:styleId="Nadpis2Char">
    <w:name w:val="Nadpis 2 Char"/>
    <w:link w:val="Nadpis2"/>
    <w:semiHidden/>
    <w:locked/>
    <w:rPr>
      <w:rFonts w:ascii="Cambria" w:hAnsi="Cambria" w:cs="Times New Roman"/>
      <w:b/>
      <w:bCs/>
      <w:i/>
      <w:iCs/>
      <w:sz w:val="28"/>
      <w:szCs w:val="28"/>
      <w:lang w:val="x-none" w:eastAsia="ar-SA" w:bidi="ar-SA"/>
    </w:rPr>
  </w:style>
  <w:style w:type="character" w:customStyle="1" w:styleId="Nadpis3Char">
    <w:name w:val="Nadpis 3 Char"/>
    <w:aliases w:val=" Char Char,Char Char,3 Char,h3 Char,subsect Char"/>
    <w:link w:val="Nadpis3"/>
    <w:semiHidden/>
    <w:locked/>
    <w:rPr>
      <w:rFonts w:ascii="Cambria" w:hAnsi="Cambria" w:cs="Times New Roman"/>
      <w:b/>
      <w:bCs/>
      <w:sz w:val="26"/>
      <w:szCs w:val="26"/>
      <w:lang w:val="x-none" w:eastAsia="ar-SA" w:bidi="ar-SA"/>
    </w:rPr>
  </w:style>
  <w:style w:type="character" w:customStyle="1" w:styleId="Nadpis4Char">
    <w:name w:val="Nadpis 4 Char"/>
    <w:link w:val="Nadpis4"/>
    <w:semiHidden/>
    <w:locked/>
    <w:rPr>
      <w:rFonts w:ascii="Calibri" w:hAnsi="Calibri" w:cs="Times New Roman"/>
      <w:b/>
      <w:bCs/>
      <w:sz w:val="28"/>
      <w:szCs w:val="28"/>
      <w:lang w:val="x-none" w:eastAsia="ar-SA" w:bidi="ar-SA"/>
    </w:rPr>
  </w:style>
  <w:style w:type="character" w:customStyle="1" w:styleId="Nadpis5Char">
    <w:name w:val="Nadpis 5 Char"/>
    <w:link w:val="Nadpis5"/>
    <w:semiHidden/>
    <w:locked/>
    <w:rPr>
      <w:rFonts w:ascii="Calibri" w:hAnsi="Calibri" w:cs="Times New Roman"/>
      <w:b/>
      <w:bCs/>
      <w:i/>
      <w:iCs/>
      <w:sz w:val="26"/>
      <w:szCs w:val="26"/>
      <w:lang w:val="x-none" w:eastAsia="ar-SA" w:bidi="ar-SA"/>
    </w:rPr>
  </w:style>
  <w:style w:type="character" w:customStyle="1" w:styleId="Nadpis6Char">
    <w:name w:val="Nadpis 6 Char"/>
    <w:link w:val="Nadpis6"/>
    <w:semiHidden/>
    <w:locked/>
    <w:rPr>
      <w:rFonts w:ascii="Calibri" w:hAnsi="Calibri" w:cs="Times New Roman"/>
      <w:b/>
      <w:bCs/>
      <w:lang w:val="x-none" w:eastAsia="ar-SA" w:bidi="ar-SA"/>
    </w:rPr>
  </w:style>
  <w:style w:type="character" w:customStyle="1" w:styleId="Nadpis7Char">
    <w:name w:val="Nadpis 7 Char"/>
    <w:link w:val="Nadpis7"/>
    <w:semiHidden/>
    <w:locked/>
    <w:rPr>
      <w:rFonts w:ascii="Calibri" w:hAnsi="Calibri" w:cs="Times New Roman"/>
      <w:sz w:val="24"/>
      <w:szCs w:val="24"/>
      <w:lang w:val="x-none" w:eastAsia="ar-SA" w:bidi="ar-SA"/>
    </w:rPr>
  </w:style>
  <w:style w:type="character" w:customStyle="1" w:styleId="Nadpis8Char">
    <w:name w:val="Nadpis 8 Char"/>
    <w:link w:val="Nadpis8"/>
    <w:semiHidden/>
    <w:locked/>
    <w:rPr>
      <w:rFonts w:ascii="Calibri" w:hAnsi="Calibri" w:cs="Times New Roman"/>
      <w:i/>
      <w:iCs/>
      <w:sz w:val="24"/>
      <w:szCs w:val="24"/>
      <w:lang w:val="x-none" w:eastAsia="ar-SA" w:bidi="ar-SA"/>
    </w:rPr>
  </w:style>
  <w:style w:type="character" w:customStyle="1" w:styleId="Nadpis9Char">
    <w:name w:val="Nadpis 9 Char"/>
    <w:link w:val="Nadpis9"/>
    <w:semiHidden/>
    <w:locked/>
    <w:rPr>
      <w:rFonts w:ascii="Cambria" w:hAnsi="Cambria" w:cs="Times New Roman"/>
      <w:lang w:val="x-none" w:eastAsia="ar-SA" w:bidi="ar-SA"/>
    </w:rPr>
  </w:style>
  <w:style w:type="character" w:customStyle="1" w:styleId="WW8Num1z0">
    <w:name w:val="WW8Num1z0"/>
    <w:rsid w:val="00070E22"/>
    <w:rPr>
      <w:rFonts w:ascii="Symbol" w:hAnsi="Symbol"/>
    </w:rPr>
  </w:style>
  <w:style w:type="character" w:customStyle="1" w:styleId="WW8Num1z1">
    <w:name w:val="WW8Num1z1"/>
    <w:rsid w:val="00070E22"/>
    <w:rPr>
      <w:rFonts w:ascii="Courier New" w:hAnsi="Courier New"/>
    </w:rPr>
  </w:style>
  <w:style w:type="character" w:customStyle="1" w:styleId="WW8Num1z2">
    <w:name w:val="WW8Num1z2"/>
    <w:rsid w:val="00070E22"/>
    <w:rPr>
      <w:rFonts w:ascii="Wingdings" w:hAnsi="Wingdings"/>
    </w:rPr>
  </w:style>
  <w:style w:type="character" w:customStyle="1" w:styleId="WW8Num2z0">
    <w:name w:val="WW8Num2z0"/>
    <w:rsid w:val="00070E22"/>
  </w:style>
  <w:style w:type="character" w:customStyle="1" w:styleId="WW8Num3z0">
    <w:name w:val="WW8Num3z0"/>
    <w:rsid w:val="00070E22"/>
    <w:rPr>
      <w:rFonts w:ascii="Symbol" w:hAnsi="Symbol"/>
    </w:rPr>
  </w:style>
  <w:style w:type="character" w:customStyle="1" w:styleId="WW8Num3z1">
    <w:name w:val="WW8Num3z1"/>
    <w:rsid w:val="00070E22"/>
    <w:rPr>
      <w:rFonts w:ascii="Courier New" w:hAnsi="Courier New"/>
    </w:rPr>
  </w:style>
  <w:style w:type="character" w:customStyle="1" w:styleId="WW8Num3z2">
    <w:name w:val="WW8Num3z2"/>
    <w:rsid w:val="00070E22"/>
    <w:rPr>
      <w:rFonts w:ascii="Wingdings" w:hAnsi="Wingdings"/>
    </w:rPr>
  </w:style>
  <w:style w:type="character" w:customStyle="1" w:styleId="WW8Num6z0">
    <w:name w:val="WW8Num6z0"/>
    <w:rsid w:val="00070E22"/>
    <w:rPr>
      <w:rFonts w:ascii="Symbol" w:hAnsi="Symbol"/>
    </w:rPr>
  </w:style>
  <w:style w:type="character" w:customStyle="1" w:styleId="WW8Num6z1">
    <w:name w:val="WW8Num6z1"/>
    <w:rsid w:val="00070E22"/>
    <w:rPr>
      <w:rFonts w:ascii="Courier New" w:hAnsi="Courier New"/>
    </w:rPr>
  </w:style>
  <w:style w:type="character" w:customStyle="1" w:styleId="WW8Num6z2">
    <w:name w:val="WW8Num6z2"/>
    <w:rsid w:val="00070E22"/>
    <w:rPr>
      <w:rFonts w:ascii="Wingdings" w:hAnsi="Wingdings"/>
    </w:rPr>
  </w:style>
  <w:style w:type="character" w:customStyle="1" w:styleId="WW8Num7z0">
    <w:name w:val="WW8Num7z0"/>
    <w:rsid w:val="00070E22"/>
    <w:rPr>
      <w:rFonts w:ascii="Symbol" w:hAnsi="Symbol"/>
    </w:rPr>
  </w:style>
  <w:style w:type="character" w:customStyle="1" w:styleId="WW8Num7z1">
    <w:name w:val="WW8Num7z1"/>
    <w:rsid w:val="00070E22"/>
    <w:rPr>
      <w:rFonts w:ascii="Courier New" w:hAnsi="Courier New"/>
    </w:rPr>
  </w:style>
  <w:style w:type="character" w:customStyle="1" w:styleId="WW8Num7z2">
    <w:name w:val="WW8Num7z2"/>
    <w:rsid w:val="00070E22"/>
    <w:rPr>
      <w:rFonts w:ascii="Wingdings" w:hAnsi="Wingdings"/>
    </w:rPr>
  </w:style>
  <w:style w:type="character" w:customStyle="1" w:styleId="WW8Num8z0">
    <w:name w:val="WW8Num8z0"/>
    <w:rsid w:val="00070E22"/>
    <w:rPr>
      <w:rFonts w:ascii="Symbol" w:hAnsi="Symbol"/>
    </w:rPr>
  </w:style>
  <w:style w:type="character" w:customStyle="1" w:styleId="WW8Num8z1">
    <w:name w:val="WW8Num8z1"/>
    <w:rsid w:val="00070E22"/>
    <w:rPr>
      <w:rFonts w:ascii="Courier New" w:hAnsi="Courier New"/>
    </w:rPr>
  </w:style>
  <w:style w:type="character" w:customStyle="1" w:styleId="WW8Num8z2">
    <w:name w:val="WW8Num8z2"/>
    <w:rsid w:val="00070E22"/>
    <w:rPr>
      <w:rFonts w:ascii="Wingdings" w:hAnsi="Wingdings"/>
    </w:rPr>
  </w:style>
  <w:style w:type="character" w:customStyle="1" w:styleId="WW8Num9z0">
    <w:name w:val="WW8Num9z0"/>
    <w:rsid w:val="00070E22"/>
    <w:rPr>
      <w:rFonts w:ascii="Symbol" w:hAnsi="Symbol"/>
    </w:rPr>
  </w:style>
  <w:style w:type="character" w:customStyle="1" w:styleId="WW8Num9z1">
    <w:name w:val="WW8Num9z1"/>
    <w:rsid w:val="00070E22"/>
  </w:style>
  <w:style w:type="character" w:customStyle="1" w:styleId="WW8Num10z0">
    <w:name w:val="WW8Num10z0"/>
    <w:rsid w:val="00070E22"/>
    <w:rPr>
      <w:rFonts w:ascii="Symbol" w:hAnsi="Symbol"/>
    </w:rPr>
  </w:style>
  <w:style w:type="character" w:customStyle="1" w:styleId="WW8Num10z1">
    <w:name w:val="WW8Num10z1"/>
    <w:rsid w:val="00070E22"/>
    <w:rPr>
      <w:rFonts w:ascii="Courier New" w:hAnsi="Courier New"/>
    </w:rPr>
  </w:style>
  <w:style w:type="character" w:customStyle="1" w:styleId="WW8Num10z2">
    <w:name w:val="WW8Num10z2"/>
    <w:rsid w:val="00070E22"/>
    <w:rPr>
      <w:rFonts w:ascii="Wingdings" w:hAnsi="Wingdings"/>
    </w:rPr>
  </w:style>
  <w:style w:type="character" w:customStyle="1" w:styleId="WW8Num11z0">
    <w:name w:val="WW8Num11z0"/>
    <w:rsid w:val="00070E22"/>
    <w:rPr>
      <w:rFonts w:ascii="Symbol" w:hAnsi="Symbol"/>
    </w:rPr>
  </w:style>
  <w:style w:type="character" w:customStyle="1" w:styleId="WW8Num11z1">
    <w:name w:val="WW8Num11z1"/>
    <w:rsid w:val="00070E22"/>
    <w:rPr>
      <w:rFonts w:ascii="Courier New" w:hAnsi="Courier New"/>
    </w:rPr>
  </w:style>
  <w:style w:type="character" w:customStyle="1" w:styleId="WW8Num11z2">
    <w:name w:val="WW8Num11z2"/>
    <w:rsid w:val="00070E22"/>
    <w:rPr>
      <w:rFonts w:ascii="Wingdings" w:hAnsi="Wingdings"/>
    </w:rPr>
  </w:style>
  <w:style w:type="character" w:customStyle="1" w:styleId="WW8Num12z0">
    <w:name w:val="WW8Num12z0"/>
    <w:rsid w:val="00070E22"/>
    <w:rPr>
      <w:rFonts w:ascii="Symbol" w:hAnsi="Symbol"/>
    </w:rPr>
  </w:style>
  <w:style w:type="character" w:customStyle="1" w:styleId="WW8Num12z1">
    <w:name w:val="WW8Num12z1"/>
    <w:rsid w:val="00070E22"/>
    <w:rPr>
      <w:rFonts w:ascii="Courier New" w:hAnsi="Courier New"/>
    </w:rPr>
  </w:style>
  <w:style w:type="character" w:customStyle="1" w:styleId="WW8Num12z2">
    <w:name w:val="WW8Num12z2"/>
    <w:rsid w:val="00070E22"/>
    <w:rPr>
      <w:rFonts w:ascii="Wingdings" w:hAnsi="Wingdings"/>
    </w:rPr>
  </w:style>
  <w:style w:type="character" w:customStyle="1" w:styleId="WW8Num13z0">
    <w:name w:val="WW8Num13z0"/>
    <w:rsid w:val="00070E22"/>
    <w:rPr>
      <w:rFonts w:ascii="Symbol" w:hAnsi="Symbol"/>
    </w:rPr>
  </w:style>
  <w:style w:type="character" w:customStyle="1" w:styleId="WW8Num13z1">
    <w:name w:val="WW8Num13z1"/>
    <w:rsid w:val="00070E22"/>
    <w:rPr>
      <w:rFonts w:ascii="Courier New" w:hAnsi="Courier New"/>
    </w:rPr>
  </w:style>
  <w:style w:type="character" w:customStyle="1" w:styleId="WW8Num13z2">
    <w:name w:val="WW8Num13z2"/>
    <w:rsid w:val="00070E22"/>
    <w:rPr>
      <w:rFonts w:ascii="Wingdings" w:hAnsi="Wingdings"/>
    </w:rPr>
  </w:style>
  <w:style w:type="character" w:customStyle="1" w:styleId="WW8Num14z0">
    <w:name w:val="WW8Num14z0"/>
    <w:rsid w:val="00070E22"/>
    <w:rPr>
      <w:rFonts w:ascii="Symbol" w:hAnsi="Symbol"/>
    </w:rPr>
  </w:style>
  <w:style w:type="character" w:customStyle="1" w:styleId="WW8Num14z1">
    <w:name w:val="WW8Num14z1"/>
    <w:rsid w:val="00070E22"/>
    <w:rPr>
      <w:rFonts w:ascii="Courier New" w:hAnsi="Courier New"/>
    </w:rPr>
  </w:style>
  <w:style w:type="character" w:customStyle="1" w:styleId="WW8Num14z2">
    <w:name w:val="WW8Num14z2"/>
    <w:rsid w:val="00070E22"/>
    <w:rPr>
      <w:rFonts w:ascii="Wingdings" w:hAnsi="Wingdings"/>
    </w:rPr>
  </w:style>
  <w:style w:type="character" w:customStyle="1" w:styleId="WW8Num15z0">
    <w:name w:val="WW8Num15z0"/>
    <w:rsid w:val="00070E22"/>
    <w:rPr>
      <w:rFonts w:ascii="Symbol" w:hAnsi="Symbol"/>
    </w:rPr>
  </w:style>
  <w:style w:type="character" w:customStyle="1" w:styleId="WW8Num15z1">
    <w:name w:val="WW8Num15z1"/>
    <w:rsid w:val="00070E22"/>
    <w:rPr>
      <w:rFonts w:ascii="Courier New" w:hAnsi="Courier New"/>
    </w:rPr>
  </w:style>
  <w:style w:type="character" w:customStyle="1" w:styleId="WW8Num15z2">
    <w:name w:val="WW8Num15z2"/>
    <w:rsid w:val="00070E22"/>
    <w:rPr>
      <w:rFonts w:ascii="Wingdings" w:hAnsi="Wingdings"/>
    </w:rPr>
  </w:style>
  <w:style w:type="character" w:customStyle="1" w:styleId="WW8Num16z0">
    <w:name w:val="WW8Num16z0"/>
    <w:rsid w:val="00070E22"/>
    <w:rPr>
      <w:rFonts w:ascii="Symbol" w:hAnsi="Symbol"/>
      <w:sz w:val="20"/>
    </w:rPr>
  </w:style>
  <w:style w:type="character" w:customStyle="1" w:styleId="WW8Num16z1">
    <w:name w:val="WW8Num16z1"/>
    <w:rsid w:val="00070E22"/>
    <w:rPr>
      <w:rFonts w:ascii="Courier New" w:hAnsi="Courier New"/>
      <w:sz w:val="20"/>
    </w:rPr>
  </w:style>
  <w:style w:type="character" w:customStyle="1" w:styleId="WW8Num16z2">
    <w:name w:val="WW8Num16z2"/>
    <w:rsid w:val="00070E22"/>
    <w:rPr>
      <w:rFonts w:ascii="Wingdings" w:hAnsi="Wingdings"/>
      <w:sz w:val="20"/>
    </w:rPr>
  </w:style>
  <w:style w:type="character" w:customStyle="1" w:styleId="WW8Num17z1">
    <w:name w:val="WW8Num17z1"/>
    <w:rsid w:val="00070E22"/>
    <w:rPr>
      <w:rFonts w:ascii="Symbol" w:hAnsi="Symbol"/>
    </w:rPr>
  </w:style>
  <w:style w:type="character" w:customStyle="1" w:styleId="WW8Num18z0">
    <w:name w:val="WW8Num18z0"/>
    <w:rsid w:val="00070E22"/>
  </w:style>
  <w:style w:type="character" w:customStyle="1" w:styleId="WW8Num18z2">
    <w:name w:val="WW8Num18z2"/>
    <w:rsid w:val="00070E22"/>
    <w:rPr>
      <w:b/>
      <w:color w:val="000000"/>
      <w:spacing w:val="0"/>
      <w:kern w:val="1"/>
      <w:position w:val="0"/>
      <w:sz w:val="24"/>
      <w:u w:val="none"/>
      <w:vertAlign w:val="baseline"/>
    </w:rPr>
  </w:style>
  <w:style w:type="character" w:customStyle="1" w:styleId="WW8Num18z3">
    <w:name w:val="WW8Num18z3"/>
    <w:rsid w:val="00070E22"/>
  </w:style>
  <w:style w:type="character" w:customStyle="1" w:styleId="WW8Num19z0">
    <w:name w:val="WW8Num19z0"/>
    <w:rsid w:val="00070E22"/>
    <w:rPr>
      <w:b/>
      <w:i/>
    </w:rPr>
  </w:style>
  <w:style w:type="character" w:customStyle="1" w:styleId="WW8Num19z1">
    <w:name w:val="WW8Num19z1"/>
    <w:rsid w:val="00070E22"/>
  </w:style>
  <w:style w:type="character" w:customStyle="1" w:styleId="WW8Num20z0">
    <w:name w:val="WW8Num20z0"/>
    <w:rsid w:val="00070E22"/>
    <w:rPr>
      <w:rFonts w:ascii="Symbol" w:hAnsi="Symbol"/>
    </w:rPr>
  </w:style>
  <w:style w:type="character" w:customStyle="1" w:styleId="WW8Num20z1">
    <w:name w:val="WW8Num20z1"/>
    <w:rsid w:val="00070E22"/>
  </w:style>
  <w:style w:type="character" w:customStyle="1" w:styleId="WW8Num21z1">
    <w:name w:val="WW8Num21z1"/>
    <w:rsid w:val="00070E22"/>
    <w:rPr>
      <w:rFonts w:ascii="Symbol" w:hAnsi="Symbol"/>
    </w:rPr>
  </w:style>
  <w:style w:type="character" w:customStyle="1" w:styleId="WW8Num22z0">
    <w:name w:val="WW8Num22z0"/>
    <w:rsid w:val="00070E22"/>
    <w:rPr>
      <w:rFonts w:ascii="Symbol" w:hAnsi="Symbol"/>
    </w:rPr>
  </w:style>
  <w:style w:type="character" w:customStyle="1" w:styleId="WW8Num22z1">
    <w:name w:val="WW8Num22z1"/>
    <w:rsid w:val="00070E22"/>
    <w:rPr>
      <w:rFonts w:ascii="Courier New" w:hAnsi="Courier New"/>
    </w:rPr>
  </w:style>
  <w:style w:type="character" w:customStyle="1" w:styleId="WW8Num22z2">
    <w:name w:val="WW8Num22z2"/>
    <w:rsid w:val="00070E22"/>
    <w:rPr>
      <w:rFonts w:ascii="Wingdings" w:hAnsi="Wingdings"/>
    </w:rPr>
  </w:style>
  <w:style w:type="character" w:customStyle="1" w:styleId="WW8Num23z0">
    <w:name w:val="WW8Num23z0"/>
    <w:rsid w:val="00070E22"/>
  </w:style>
  <w:style w:type="character" w:customStyle="1" w:styleId="WW8Num24z0">
    <w:name w:val="WW8Num24z0"/>
    <w:rsid w:val="00070E22"/>
    <w:rPr>
      <w:rFonts w:ascii="Symbol" w:hAnsi="Symbol"/>
    </w:rPr>
  </w:style>
  <w:style w:type="character" w:customStyle="1" w:styleId="WW8Num24z1">
    <w:name w:val="WW8Num24z1"/>
    <w:rsid w:val="00070E22"/>
    <w:rPr>
      <w:rFonts w:ascii="Courier New" w:hAnsi="Courier New"/>
    </w:rPr>
  </w:style>
  <w:style w:type="character" w:customStyle="1" w:styleId="WW8Num24z2">
    <w:name w:val="WW8Num24z2"/>
    <w:rsid w:val="00070E22"/>
    <w:rPr>
      <w:rFonts w:ascii="Wingdings" w:hAnsi="Wingdings"/>
    </w:rPr>
  </w:style>
  <w:style w:type="character" w:customStyle="1" w:styleId="WW8Num25z1">
    <w:name w:val="WW8Num25z1"/>
    <w:rsid w:val="00070E22"/>
    <w:rPr>
      <w:rFonts w:ascii="Times New Roman" w:hAnsi="Times New Roman"/>
    </w:rPr>
  </w:style>
  <w:style w:type="character" w:customStyle="1" w:styleId="WW8Num26z0">
    <w:name w:val="WW8Num26z0"/>
    <w:rsid w:val="00070E22"/>
    <w:rPr>
      <w:rFonts w:ascii="Symbol" w:hAnsi="Symbol"/>
    </w:rPr>
  </w:style>
  <w:style w:type="character" w:customStyle="1" w:styleId="WW8Num26z1">
    <w:name w:val="WW8Num26z1"/>
    <w:rsid w:val="00070E22"/>
    <w:rPr>
      <w:rFonts w:ascii="Courier New" w:hAnsi="Courier New"/>
    </w:rPr>
  </w:style>
  <w:style w:type="character" w:customStyle="1" w:styleId="WW8Num26z2">
    <w:name w:val="WW8Num26z2"/>
    <w:rsid w:val="00070E22"/>
    <w:rPr>
      <w:rFonts w:ascii="Wingdings" w:hAnsi="Wingdings"/>
    </w:rPr>
  </w:style>
  <w:style w:type="character" w:customStyle="1" w:styleId="WW8Num27z0">
    <w:name w:val="WW8Num27z0"/>
    <w:rsid w:val="00070E22"/>
    <w:rPr>
      <w:rFonts w:ascii="Symbol" w:hAnsi="Symbol"/>
      <w:sz w:val="20"/>
    </w:rPr>
  </w:style>
  <w:style w:type="character" w:customStyle="1" w:styleId="WW8Num27z1">
    <w:name w:val="WW8Num27z1"/>
    <w:rsid w:val="00070E22"/>
    <w:rPr>
      <w:rFonts w:ascii="Courier New" w:hAnsi="Courier New"/>
      <w:sz w:val="20"/>
    </w:rPr>
  </w:style>
  <w:style w:type="character" w:customStyle="1" w:styleId="WW8Num27z2">
    <w:name w:val="WW8Num27z2"/>
    <w:rsid w:val="00070E22"/>
    <w:rPr>
      <w:rFonts w:ascii="Wingdings" w:hAnsi="Wingdings"/>
      <w:sz w:val="20"/>
    </w:rPr>
  </w:style>
  <w:style w:type="character" w:customStyle="1" w:styleId="WW8Num28z1">
    <w:name w:val="WW8Num28z1"/>
    <w:rsid w:val="00070E22"/>
    <w:rPr>
      <w:rFonts w:ascii="Courier New" w:hAnsi="Courier New"/>
    </w:rPr>
  </w:style>
  <w:style w:type="character" w:customStyle="1" w:styleId="WW8Num28z2">
    <w:name w:val="WW8Num28z2"/>
    <w:rsid w:val="00070E22"/>
    <w:rPr>
      <w:rFonts w:ascii="Wingdings" w:hAnsi="Wingdings"/>
    </w:rPr>
  </w:style>
  <w:style w:type="character" w:customStyle="1" w:styleId="WW8Num28z3">
    <w:name w:val="WW8Num28z3"/>
    <w:rsid w:val="00070E22"/>
    <w:rPr>
      <w:rFonts w:ascii="Symbol" w:hAnsi="Symbol"/>
    </w:rPr>
  </w:style>
  <w:style w:type="character" w:customStyle="1" w:styleId="WW8Num30z0">
    <w:name w:val="WW8Num30z0"/>
    <w:rsid w:val="00070E22"/>
  </w:style>
  <w:style w:type="character" w:customStyle="1" w:styleId="WW8Num31z0">
    <w:name w:val="WW8Num31z0"/>
    <w:rsid w:val="00070E22"/>
    <w:rPr>
      <w:rFonts w:ascii="Symbol" w:hAnsi="Symbol"/>
    </w:rPr>
  </w:style>
  <w:style w:type="character" w:customStyle="1" w:styleId="WW8Num31z1">
    <w:name w:val="WW8Num31z1"/>
    <w:rsid w:val="00070E22"/>
    <w:rPr>
      <w:rFonts w:ascii="Courier New" w:hAnsi="Courier New"/>
    </w:rPr>
  </w:style>
  <w:style w:type="character" w:customStyle="1" w:styleId="WW8Num31z2">
    <w:name w:val="WW8Num31z2"/>
    <w:rsid w:val="00070E22"/>
    <w:rPr>
      <w:rFonts w:ascii="Wingdings" w:hAnsi="Wingdings"/>
    </w:rPr>
  </w:style>
  <w:style w:type="character" w:customStyle="1" w:styleId="WW8Num32z0">
    <w:name w:val="WW8Num32z0"/>
    <w:rsid w:val="00070E22"/>
    <w:rPr>
      <w:rFonts w:ascii="Symbol" w:hAnsi="Symbol"/>
    </w:rPr>
  </w:style>
  <w:style w:type="character" w:customStyle="1" w:styleId="WW8Num32z1">
    <w:name w:val="WW8Num32z1"/>
    <w:rsid w:val="00070E22"/>
    <w:rPr>
      <w:rFonts w:ascii="Courier New" w:hAnsi="Courier New"/>
    </w:rPr>
  </w:style>
  <w:style w:type="character" w:customStyle="1" w:styleId="WW8Num32z2">
    <w:name w:val="WW8Num32z2"/>
    <w:rsid w:val="00070E22"/>
    <w:rPr>
      <w:rFonts w:ascii="Wingdings" w:hAnsi="Wingdings"/>
    </w:rPr>
  </w:style>
  <w:style w:type="character" w:customStyle="1" w:styleId="WW8Num35z0">
    <w:name w:val="WW8Num35z0"/>
    <w:rsid w:val="00070E22"/>
    <w:rPr>
      <w:rFonts w:ascii="Symbol" w:hAnsi="Symbol"/>
    </w:rPr>
  </w:style>
  <w:style w:type="character" w:customStyle="1" w:styleId="WW8Num35z1">
    <w:name w:val="WW8Num35z1"/>
    <w:rsid w:val="00070E22"/>
    <w:rPr>
      <w:rFonts w:ascii="Courier New" w:hAnsi="Courier New"/>
    </w:rPr>
  </w:style>
  <w:style w:type="character" w:customStyle="1" w:styleId="WW8Num35z2">
    <w:name w:val="WW8Num35z2"/>
    <w:rsid w:val="00070E22"/>
    <w:rPr>
      <w:rFonts w:ascii="Wingdings" w:hAnsi="Wingdings"/>
    </w:rPr>
  </w:style>
  <w:style w:type="character" w:customStyle="1" w:styleId="WW8Num36z0">
    <w:name w:val="WW8Num36z0"/>
    <w:rsid w:val="00070E22"/>
    <w:rPr>
      <w:rFonts w:ascii="Symbol" w:hAnsi="Symbol"/>
    </w:rPr>
  </w:style>
  <w:style w:type="character" w:customStyle="1" w:styleId="WW8Num36z1">
    <w:name w:val="WW8Num36z1"/>
    <w:rsid w:val="00070E22"/>
    <w:rPr>
      <w:rFonts w:ascii="Courier New" w:hAnsi="Courier New"/>
    </w:rPr>
  </w:style>
  <w:style w:type="character" w:customStyle="1" w:styleId="WW8Num36z2">
    <w:name w:val="WW8Num36z2"/>
    <w:rsid w:val="00070E22"/>
    <w:rPr>
      <w:rFonts w:ascii="Wingdings" w:hAnsi="Wingdings"/>
    </w:rPr>
  </w:style>
  <w:style w:type="character" w:customStyle="1" w:styleId="WW8Num37z0">
    <w:name w:val="WW8Num37z0"/>
    <w:rsid w:val="00070E22"/>
    <w:rPr>
      <w:rFonts w:ascii="Symbol" w:hAnsi="Symbol"/>
      <w:sz w:val="20"/>
    </w:rPr>
  </w:style>
  <w:style w:type="character" w:customStyle="1" w:styleId="WW8Num37z1">
    <w:name w:val="WW8Num37z1"/>
    <w:rsid w:val="00070E22"/>
    <w:rPr>
      <w:rFonts w:ascii="Courier New" w:hAnsi="Courier New"/>
      <w:sz w:val="20"/>
    </w:rPr>
  </w:style>
  <w:style w:type="character" w:customStyle="1" w:styleId="WW8Num37z2">
    <w:name w:val="WW8Num37z2"/>
    <w:rsid w:val="00070E22"/>
    <w:rPr>
      <w:rFonts w:ascii="Wingdings" w:hAnsi="Wingdings"/>
      <w:sz w:val="20"/>
    </w:rPr>
  </w:style>
  <w:style w:type="character" w:customStyle="1" w:styleId="WW8Num38z0">
    <w:name w:val="WW8Num38z0"/>
    <w:rsid w:val="00070E22"/>
    <w:rPr>
      <w:rFonts w:ascii="Symbol" w:hAnsi="Symbol"/>
    </w:rPr>
  </w:style>
  <w:style w:type="character" w:customStyle="1" w:styleId="WW8Num38z1">
    <w:name w:val="WW8Num38z1"/>
    <w:rsid w:val="00070E22"/>
    <w:rPr>
      <w:rFonts w:ascii="Courier New" w:hAnsi="Courier New"/>
    </w:rPr>
  </w:style>
  <w:style w:type="character" w:customStyle="1" w:styleId="WW8Num38z2">
    <w:name w:val="WW8Num38z2"/>
    <w:rsid w:val="00070E22"/>
    <w:rPr>
      <w:rFonts w:ascii="Wingdings" w:hAnsi="Wingdings"/>
    </w:rPr>
  </w:style>
  <w:style w:type="character" w:customStyle="1" w:styleId="WW8Num39z0">
    <w:name w:val="WW8Num39z0"/>
    <w:rsid w:val="00070E22"/>
    <w:rPr>
      <w:rFonts w:ascii="Symbol" w:hAnsi="Symbol"/>
    </w:rPr>
  </w:style>
  <w:style w:type="character" w:customStyle="1" w:styleId="WW8Num39z1">
    <w:name w:val="WW8Num39z1"/>
    <w:rsid w:val="00070E22"/>
    <w:rPr>
      <w:rFonts w:ascii="Courier New" w:hAnsi="Courier New"/>
    </w:rPr>
  </w:style>
  <w:style w:type="character" w:customStyle="1" w:styleId="WW8Num39z2">
    <w:name w:val="WW8Num39z2"/>
    <w:rsid w:val="00070E22"/>
    <w:rPr>
      <w:rFonts w:ascii="Wingdings" w:hAnsi="Wingdings"/>
    </w:rPr>
  </w:style>
  <w:style w:type="character" w:customStyle="1" w:styleId="WW8Num40z0">
    <w:name w:val="WW8Num40z0"/>
    <w:rsid w:val="00070E22"/>
    <w:rPr>
      <w:rFonts w:ascii="Symbol" w:hAnsi="Symbol"/>
    </w:rPr>
  </w:style>
  <w:style w:type="character" w:customStyle="1" w:styleId="WW8Num40z1">
    <w:name w:val="WW8Num40z1"/>
    <w:rsid w:val="00070E22"/>
    <w:rPr>
      <w:rFonts w:ascii="Courier New" w:hAnsi="Courier New"/>
    </w:rPr>
  </w:style>
  <w:style w:type="character" w:customStyle="1" w:styleId="WW8Num40z2">
    <w:name w:val="WW8Num40z2"/>
    <w:rsid w:val="00070E22"/>
    <w:rPr>
      <w:rFonts w:ascii="Wingdings" w:hAnsi="Wingdings"/>
    </w:rPr>
  </w:style>
  <w:style w:type="character" w:customStyle="1" w:styleId="WW8Num41z0">
    <w:name w:val="WW8Num41z0"/>
    <w:rsid w:val="00070E22"/>
    <w:rPr>
      <w:rFonts w:ascii="Symbol" w:hAnsi="Symbol"/>
      <w:sz w:val="20"/>
    </w:rPr>
  </w:style>
  <w:style w:type="character" w:customStyle="1" w:styleId="WW8Num41z1">
    <w:name w:val="WW8Num41z1"/>
    <w:rsid w:val="00070E22"/>
    <w:rPr>
      <w:rFonts w:ascii="Courier New" w:hAnsi="Courier New"/>
      <w:sz w:val="20"/>
    </w:rPr>
  </w:style>
  <w:style w:type="character" w:customStyle="1" w:styleId="WW8Num41z2">
    <w:name w:val="WW8Num41z2"/>
    <w:rsid w:val="00070E22"/>
    <w:rPr>
      <w:rFonts w:ascii="Wingdings" w:hAnsi="Wingdings"/>
      <w:sz w:val="20"/>
    </w:rPr>
  </w:style>
  <w:style w:type="character" w:customStyle="1" w:styleId="WW8Num42z0">
    <w:name w:val="WW8Num42z0"/>
    <w:rsid w:val="00070E22"/>
    <w:rPr>
      <w:rFonts w:ascii="Symbol" w:hAnsi="Symbol"/>
      <w:sz w:val="20"/>
    </w:rPr>
  </w:style>
  <w:style w:type="character" w:customStyle="1" w:styleId="WW8Num42z1">
    <w:name w:val="WW8Num42z1"/>
    <w:rsid w:val="00070E22"/>
    <w:rPr>
      <w:rFonts w:ascii="Courier New" w:hAnsi="Courier New"/>
      <w:sz w:val="20"/>
    </w:rPr>
  </w:style>
  <w:style w:type="character" w:customStyle="1" w:styleId="WW8Num42z2">
    <w:name w:val="WW8Num42z2"/>
    <w:rsid w:val="00070E22"/>
    <w:rPr>
      <w:rFonts w:ascii="Wingdings" w:hAnsi="Wingdings"/>
      <w:sz w:val="20"/>
    </w:rPr>
  </w:style>
  <w:style w:type="character" w:customStyle="1" w:styleId="WW8Num44z0">
    <w:name w:val="WW8Num44z0"/>
    <w:rsid w:val="00070E22"/>
    <w:rPr>
      <w:rFonts w:ascii="Symbol" w:hAnsi="Symbol"/>
    </w:rPr>
  </w:style>
  <w:style w:type="character" w:customStyle="1" w:styleId="WW8Num44z4">
    <w:name w:val="WW8Num44z4"/>
    <w:rsid w:val="00070E22"/>
    <w:rPr>
      <w:rFonts w:ascii="Courier New" w:hAnsi="Courier New"/>
    </w:rPr>
  </w:style>
  <w:style w:type="character" w:customStyle="1" w:styleId="WW8Num44z5">
    <w:name w:val="WW8Num44z5"/>
    <w:rsid w:val="00070E22"/>
    <w:rPr>
      <w:rFonts w:ascii="Wingdings" w:hAnsi="Wingdings"/>
    </w:rPr>
  </w:style>
  <w:style w:type="character" w:customStyle="1" w:styleId="WW8Num45z0">
    <w:name w:val="WW8Num45z0"/>
    <w:rsid w:val="00070E22"/>
    <w:rPr>
      <w:rFonts w:ascii="Symbol" w:hAnsi="Symbol"/>
    </w:rPr>
  </w:style>
  <w:style w:type="character" w:customStyle="1" w:styleId="WW8Num45z1">
    <w:name w:val="WW8Num45z1"/>
    <w:rsid w:val="00070E22"/>
    <w:rPr>
      <w:rFonts w:ascii="Courier New" w:hAnsi="Courier New"/>
    </w:rPr>
  </w:style>
  <w:style w:type="character" w:customStyle="1" w:styleId="WW8Num45z2">
    <w:name w:val="WW8Num45z2"/>
    <w:rsid w:val="00070E22"/>
    <w:rPr>
      <w:rFonts w:ascii="Wingdings" w:hAnsi="Wingdings"/>
    </w:rPr>
  </w:style>
  <w:style w:type="character" w:customStyle="1" w:styleId="WW8Num46z0">
    <w:name w:val="WW8Num46z0"/>
    <w:rsid w:val="00070E22"/>
    <w:rPr>
      <w:rFonts w:ascii="Symbol" w:hAnsi="Symbol"/>
    </w:rPr>
  </w:style>
  <w:style w:type="character" w:customStyle="1" w:styleId="WW8Num46z1">
    <w:name w:val="WW8Num46z1"/>
    <w:rsid w:val="00070E22"/>
    <w:rPr>
      <w:rFonts w:ascii="Courier New" w:hAnsi="Courier New"/>
    </w:rPr>
  </w:style>
  <w:style w:type="character" w:customStyle="1" w:styleId="WW8Num46z2">
    <w:name w:val="WW8Num46z2"/>
    <w:rsid w:val="00070E22"/>
    <w:rPr>
      <w:rFonts w:ascii="Wingdings" w:hAnsi="Wingdings"/>
    </w:rPr>
  </w:style>
  <w:style w:type="character" w:customStyle="1" w:styleId="WW8Num49z0">
    <w:name w:val="WW8Num49z0"/>
    <w:rsid w:val="00070E22"/>
    <w:rPr>
      <w:rFonts w:ascii="Symbol" w:hAnsi="Symbol"/>
    </w:rPr>
  </w:style>
  <w:style w:type="character" w:customStyle="1" w:styleId="WW8Num49z1">
    <w:name w:val="WW8Num49z1"/>
    <w:rsid w:val="00070E22"/>
    <w:rPr>
      <w:rFonts w:ascii="Courier New" w:hAnsi="Courier New"/>
    </w:rPr>
  </w:style>
  <w:style w:type="character" w:customStyle="1" w:styleId="WW8Num49z2">
    <w:name w:val="WW8Num49z2"/>
    <w:rsid w:val="00070E22"/>
    <w:rPr>
      <w:rFonts w:ascii="Wingdings" w:hAnsi="Wingdings"/>
    </w:rPr>
  </w:style>
  <w:style w:type="character" w:customStyle="1" w:styleId="WW8Num50z1">
    <w:name w:val="WW8Num50z1"/>
    <w:rsid w:val="00070E22"/>
    <w:rPr>
      <w:rFonts w:ascii="Courier New" w:hAnsi="Courier New"/>
    </w:rPr>
  </w:style>
  <w:style w:type="character" w:customStyle="1" w:styleId="WW8Num50z2">
    <w:name w:val="WW8Num50z2"/>
    <w:rsid w:val="00070E22"/>
    <w:rPr>
      <w:rFonts w:ascii="Wingdings" w:hAnsi="Wingdings"/>
    </w:rPr>
  </w:style>
  <w:style w:type="character" w:customStyle="1" w:styleId="WW8Num50z3">
    <w:name w:val="WW8Num50z3"/>
    <w:rsid w:val="00070E22"/>
    <w:rPr>
      <w:rFonts w:ascii="Symbol" w:hAnsi="Symbol"/>
    </w:rPr>
  </w:style>
  <w:style w:type="character" w:customStyle="1" w:styleId="WW8Num51z0">
    <w:name w:val="WW8Num51z0"/>
    <w:rsid w:val="00070E22"/>
    <w:rPr>
      <w:b/>
    </w:rPr>
  </w:style>
  <w:style w:type="character" w:customStyle="1" w:styleId="WW8Num51z1">
    <w:name w:val="WW8Num51z1"/>
    <w:rsid w:val="00070E22"/>
  </w:style>
  <w:style w:type="character" w:customStyle="1" w:styleId="WW8Num52z0">
    <w:name w:val="WW8Num52z0"/>
    <w:rsid w:val="00070E22"/>
    <w:rPr>
      <w:rFonts w:ascii="Symbol" w:hAnsi="Symbol"/>
    </w:rPr>
  </w:style>
  <w:style w:type="character" w:customStyle="1" w:styleId="WW8Num52z1">
    <w:name w:val="WW8Num52z1"/>
    <w:rsid w:val="00070E22"/>
    <w:rPr>
      <w:rFonts w:ascii="Courier New" w:hAnsi="Courier New"/>
    </w:rPr>
  </w:style>
  <w:style w:type="character" w:customStyle="1" w:styleId="WW8Num52z2">
    <w:name w:val="WW8Num52z2"/>
    <w:rsid w:val="00070E22"/>
    <w:rPr>
      <w:rFonts w:ascii="Wingdings" w:hAnsi="Wingdings"/>
    </w:rPr>
  </w:style>
  <w:style w:type="character" w:customStyle="1" w:styleId="WW8Num54z0">
    <w:name w:val="WW8Num54z0"/>
    <w:rsid w:val="00070E22"/>
    <w:rPr>
      <w:rFonts w:ascii="Symbol" w:hAnsi="Symbol"/>
    </w:rPr>
  </w:style>
  <w:style w:type="character" w:customStyle="1" w:styleId="WW8Num54z1">
    <w:name w:val="WW8Num54z1"/>
    <w:rsid w:val="00070E22"/>
    <w:rPr>
      <w:rFonts w:ascii="Courier New" w:hAnsi="Courier New"/>
    </w:rPr>
  </w:style>
  <w:style w:type="character" w:customStyle="1" w:styleId="WW8Num54z2">
    <w:name w:val="WW8Num54z2"/>
    <w:rsid w:val="00070E22"/>
    <w:rPr>
      <w:rFonts w:ascii="Wingdings" w:hAnsi="Wingdings"/>
    </w:rPr>
  </w:style>
  <w:style w:type="character" w:customStyle="1" w:styleId="WW8Num55z0">
    <w:name w:val="WW8Num55z0"/>
    <w:rsid w:val="00070E22"/>
    <w:rPr>
      <w:rFonts w:ascii="Symbol" w:hAnsi="Symbol"/>
    </w:rPr>
  </w:style>
  <w:style w:type="character" w:customStyle="1" w:styleId="WW8Num55z1">
    <w:name w:val="WW8Num55z1"/>
    <w:rsid w:val="00070E22"/>
    <w:rPr>
      <w:rFonts w:ascii="Courier New" w:hAnsi="Courier New"/>
    </w:rPr>
  </w:style>
  <w:style w:type="character" w:customStyle="1" w:styleId="WW8Num55z2">
    <w:name w:val="WW8Num55z2"/>
    <w:rsid w:val="00070E22"/>
    <w:rPr>
      <w:rFonts w:ascii="Wingdings" w:hAnsi="Wingdings"/>
    </w:rPr>
  </w:style>
  <w:style w:type="character" w:customStyle="1" w:styleId="WW8Num56z0">
    <w:name w:val="WW8Num56z0"/>
    <w:rsid w:val="00070E22"/>
    <w:rPr>
      <w:rFonts w:ascii="Symbol" w:hAnsi="Symbol"/>
    </w:rPr>
  </w:style>
  <w:style w:type="character" w:customStyle="1" w:styleId="WW8Num56z1">
    <w:name w:val="WW8Num56z1"/>
    <w:rsid w:val="00070E22"/>
    <w:rPr>
      <w:rFonts w:ascii="Courier New" w:hAnsi="Courier New"/>
    </w:rPr>
  </w:style>
  <w:style w:type="character" w:customStyle="1" w:styleId="WW8Num56z2">
    <w:name w:val="WW8Num56z2"/>
    <w:rsid w:val="00070E22"/>
    <w:rPr>
      <w:rFonts w:ascii="Wingdings" w:hAnsi="Wingdings"/>
    </w:rPr>
  </w:style>
  <w:style w:type="character" w:customStyle="1" w:styleId="WW8Num57z0">
    <w:name w:val="WW8Num57z0"/>
    <w:rsid w:val="00070E22"/>
  </w:style>
  <w:style w:type="character" w:customStyle="1" w:styleId="WW8Num57z2">
    <w:name w:val="WW8Num57z2"/>
    <w:rsid w:val="00070E22"/>
    <w:rPr>
      <w:rFonts w:ascii="Symbol" w:hAnsi="Symbol"/>
    </w:rPr>
  </w:style>
  <w:style w:type="character" w:customStyle="1" w:styleId="WW8Num57z3">
    <w:name w:val="WW8Num57z3"/>
    <w:rsid w:val="00070E22"/>
    <w:rPr>
      <w:b/>
    </w:rPr>
  </w:style>
  <w:style w:type="character" w:customStyle="1" w:styleId="WW8Num58z0">
    <w:name w:val="WW8Num58z0"/>
    <w:rsid w:val="00070E22"/>
    <w:rPr>
      <w:rFonts w:ascii="Symbol" w:hAnsi="Symbol"/>
    </w:rPr>
  </w:style>
  <w:style w:type="character" w:customStyle="1" w:styleId="WW8Num58z1">
    <w:name w:val="WW8Num58z1"/>
    <w:rsid w:val="00070E22"/>
    <w:rPr>
      <w:rFonts w:ascii="Courier New" w:hAnsi="Courier New"/>
    </w:rPr>
  </w:style>
  <w:style w:type="character" w:customStyle="1" w:styleId="WW8Num58z2">
    <w:name w:val="WW8Num58z2"/>
    <w:rsid w:val="00070E22"/>
    <w:rPr>
      <w:rFonts w:ascii="Wingdings" w:hAnsi="Wingdings"/>
    </w:rPr>
  </w:style>
  <w:style w:type="character" w:customStyle="1" w:styleId="WW8Num59z0">
    <w:name w:val="WW8Num59z0"/>
    <w:rsid w:val="00070E22"/>
    <w:rPr>
      <w:rFonts w:ascii="Symbol" w:hAnsi="Symbol"/>
    </w:rPr>
  </w:style>
  <w:style w:type="character" w:customStyle="1" w:styleId="WW8Num59z1">
    <w:name w:val="WW8Num59z1"/>
    <w:rsid w:val="00070E22"/>
    <w:rPr>
      <w:rFonts w:ascii="Courier New" w:hAnsi="Courier New"/>
    </w:rPr>
  </w:style>
  <w:style w:type="character" w:customStyle="1" w:styleId="WW8Num59z2">
    <w:name w:val="WW8Num59z2"/>
    <w:rsid w:val="00070E22"/>
    <w:rPr>
      <w:rFonts w:ascii="Wingdings" w:hAnsi="Wingdings"/>
    </w:rPr>
  </w:style>
  <w:style w:type="character" w:customStyle="1" w:styleId="WW8Num60z0">
    <w:name w:val="WW8Num60z0"/>
    <w:rsid w:val="00070E22"/>
    <w:rPr>
      <w:rFonts w:ascii="Symbol" w:hAnsi="Symbol"/>
    </w:rPr>
  </w:style>
  <w:style w:type="character" w:customStyle="1" w:styleId="WW8Num60z1">
    <w:name w:val="WW8Num60z1"/>
    <w:rsid w:val="00070E22"/>
    <w:rPr>
      <w:rFonts w:ascii="Courier New" w:hAnsi="Courier New"/>
    </w:rPr>
  </w:style>
  <w:style w:type="character" w:customStyle="1" w:styleId="WW8Num60z2">
    <w:name w:val="WW8Num60z2"/>
    <w:rsid w:val="00070E22"/>
    <w:rPr>
      <w:rFonts w:ascii="Wingdings" w:hAnsi="Wingdings"/>
    </w:rPr>
  </w:style>
  <w:style w:type="character" w:customStyle="1" w:styleId="WW8Num61z1">
    <w:name w:val="WW8Num61z1"/>
    <w:rsid w:val="00070E22"/>
    <w:rPr>
      <w:rFonts w:ascii="Courier New" w:hAnsi="Courier New"/>
    </w:rPr>
  </w:style>
  <w:style w:type="character" w:customStyle="1" w:styleId="WW8Num61z2">
    <w:name w:val="WW8Num61z2"/>
    <w:rsid w:val="00070E22"/>
    <w:rPr>
      <w:rFonts w:ascii="Wingdings" w:hAnsi="Wingdings"/>
    </w:rPr>
  </w:style>
  <w:style w:type="character" w:customStyle="1" w:styleId="WW8Num61z3">
    <w:name w:val="WW8Num61z3"/>
    <w:rsid w:val="00070E22"/>
    <w:rPr>
      <w:rFonts w:ascii="Symbol" w:hAnsi="Symbol"/>
    </w:rPr>
  </w:style>
  <w:style w:type="character" w:customStyle="1" w:styleId="WW8Num63z0">
    <w:name w:val="WW8Num63z0"/>
    <w:rsid w:val="00070E22"/>
    <w:rPr>
      <w:rFonts w:ascii="Symbol" w:hAnsi="Symbol"/>
    </w:rPr>
  </w:style>
  <w:style w:type="character" w:customStyle="1" w:styleId="WW8Num63z1">
    <w:name w:val="WW8Num63z1"/>
    <w:rsid w:val="00070E22"/>
    <w:rPr>
      <w:rFonts w:ascii="Courier New" w:hAnsi="Courier New"/>
    </w:rPr>
  </w:style>
  <w:style w:type="character" w:customStyle="1" w:styleId="WW8Num63z2">
    <w:name w:val="WW8Num63z2"/>
    <w:rsid w:val="00070E22"/>
    <w:rPr>
      <w:rFonts w:ascii="Wingdings" w:hAnsi="Wingdings"/>
    </w:rPr>
  </w:style>
  <w:style w:type="character" w:customStyle="1" w:styleId="WW8Num64z0">
    <w:name w:val="WW8Num64z0"/>
    <w:rsid w:val="00070E22"/>
  </w:style>
  <w:style w:type="character" w:customStyle="1" w:styleId="WW8Num65z0">
    <w:name w:val="WW8Num65z0"/>
    <w:rsid w:val="00070E22"/>
    <w:rPr>
      <w:rFonts w:ascii="Symbol" w:hAnsi="Symbol"/>
    </w:rPr>
  </w:style>
  <w:style w:type="character" w:customStyle="1" w:styleId="WW8Num65z1">
    <w:name w:val="WW8Num65z1"/>
    <w:rsid w:val="00070E22"/>
  </w:style>
  <w:style w:type="character" w:customStyle="1" w:styleId="WW8Num66z0">
    <w:name w:val="WW8Num66z0"/>
    <w:rsid w:val="00070E22"/>
    <w:rPr>
      <w:b/>
    </w:rPr>
  </w:style>
  <w:style w:type="character" w:customStyle="1" w:styleId="WW8Num66z1">
    <w:name w:val="WW8Num66z1"/>
    <w:rsid w:val="00070E22"/>
  </w:style>
  <w:style w:type="character" w:customStyle="1" w:styleId="WW8Num67z0">
    <w:name w:val="WW8Num67z0"/>
    <w:rsid w:val="00070E22"/>
    <w:rPr>
      <w:rFonts w:ascii="Symbol" w:hAnsi="Symbol"/>
    </w:rPr>
  </w:style>
  <w:style w:type="character" w:customStyle="1" w:styleId="WW8Num67z1">
    <w:name w:val="WW8Num67z1"/>
    <w:rsid w:val="00070E22"/>
    <w:rPr>
      <w:rFonts w:ascii="Courier New" w:hAnsi="Courier New"/>
    </w:rPr>
  </w:style>
  <w:style w:type="character" w:customStyle="1" w:styleId="WW8Num67z2">
    <w:name w:val="WW8Num67z2"/>
    <w:rsid w:val="00070E22"/>
    <w:rPr>
      <w:rFonts w:ascii="Wingdings" w:hAnsi="Wingdings"/>
    </w:rPr>
  </w:style>
  <w:style w:type="character" w:customStyle="1" w:styleId="WW8Num68z0">
    <w:name w:val="WW8Num68z0"/>
    <w:rsid w:val="00070E22"/>
    <w:rPr>
      <w:rFonts w:ascii="Symbol" w:hAnsi="Symbol"/>
    </w:rPr>
  </w:style>
  <w:style w:type="character" w:customStyle="1" w:styleId="WW8Num68z1">
    <w:name w:val="WW8Num68z1"/>
    <w:rsid w:val="00070E22"/>
    <w:rPr>
      <w:rFonts w:ascii="Courier New" w:hAnsi="Courier New"/>
    </w:rPr>
  </w:style>
  <w:style w:type="character" w:customStyle="1" w:styleId="WW8Num68z2">
    <w:name w:val="WW8Num68z2"/>
    <w:rsid w:val="00070E22"/>
    <w:rPr>
      <w:rFonts w:ascii="Wingdings" w:hAnsi="Wingdings"/>
    </w:rPr>
  </w:style>
  <w:style w:type="character" w:customStyle="1" w:styleId="WW8Num69z0">
    <w:name w:val="WW8Num69z0"/>
    <w:rsid w:val="00070E22"/>
    <w:rPr>
      <w:rFonts w:ascii="Symbol" w:hAnsi="Symbol"/>
    </w:rPr>
  </w:style>
  <w:style w:type="character" w:customStyle="1" w:styleId="WW8Num69z1">
    <w:name w:val="WW8Num69z1"/>
    <w:rsid w:val="00070E22"/>
    <w:rPr>
      <w:rFonts w:ascii="Courier New" w:hAnsi="Courier New"/>
    </w:rPr>
  </w:style>
  <w:style w:type="character" w:customStyle="1" w:styleId="WW8Num69z2">
    <w:name w:val="WW8Num69z2"/>
    <w:rsid w:val="00070E22"/>
    <w:rPr>
      <w:rFonts w:ascii="Wingdings" w:hAnsi="Wingdings"/>
    </w:rPr>
  </w:style>
  <w:style w:type="character" w:customStyle="1" w:styleId="WW8Num70z1">
    <w:name w:val="WW8Num70z1"/>
    <w:rsid w:val="00070E22"/>
    <w:rPr>
      <w:rFonts w:ascii="Courier New" w:hAnsi="Courier New"/>
    </w:rPr>
  </w:style>
  <w:style w:type="character" w:customStyle="1" w:styleId="WW8Num70z2">
    <w:name w:val="WW8Num70z2"/>
    <w:rsid w:val="00070E22"/>
    <w:rPr>
      <w:rFonts w:ascii="Wingdings" w:hAnsi="Wingdings"/>
    </w:rPr>
  </w:style>
  <w:style w:type="character" w:customStyle="1" w:styleId="WW8Num70z3">
    <w:name w:val="WW8Num70z3"/>
    <w:rsid w:val="00070E22"/>
    <w:rPr>
      <w:rFonts w:ascii="Symbol" w:hAnsi="Symbol"/>
    </w:rPr>
  </w:style>
  <w:style w:type="character" w:customStyle="1" w:styleId="WW8Num71z0">
    <w:name w:val="WW8Num71z0"/>
    <w:rsid w:val="00070E22"/>
    <w:rPr>
      <w:rFonts w:ascii="Symbol" w:hAnsi="Symbol"/>
    </w:rPr>
  </w:style>
  <w:style w:type="character" w:customStyle="1" w:styleId="WW8Num71z1">
    <w:name w:val="WW8Num71z1"/>
    <w:rsid w:val="00070E22"/>
    <w:rPr>
      <w:rFonts w:ascii="Courier New" w:hAnsi="Courier New"/>
    </w:rPr>
  </w:style>
  <w:style w:type="character" w:customStyle="1" w:styleId="WW8Num71z2">
    <w:name w:val="WW8Num71z2"/>
    <w:rsid w:val="00070E22"/>
    <w:rPr>
      <w:rFonts w:ascii="Wingdings" w:hAnsi="Wingdings"/>
    </w:rPr>
  </w:style>
  <w:style w:type="character" w:customStyle="1" w:styleId="WW8Num72z0">
    <w:name w:val="WW8Num72z0"/>
    <w:rsid w:val="00070E22"/>
    <w:rPr>
      <w:rFonts w:ascii="Symbol" w:hAnsi="Symbol"/>
    </w:rPr>
  </w:style>
  <w:style w:type="character" w:customStyle="1" w:styleId="WW8Num72z1">
    <w:name w:val="WW8Num72z1"/>
    <w:rsid w:val="00070E22"/>
    <w:rPr>
      <w:rFonts w:ascii="Courier New" w:hAnsi="Courier New"/>
    </w:rPr>
  </w:style>
  <w:style w:type="character" w:customStyle="1" w:styleId="WW8Num72z2">
    <w:name w:val="WW8Num72z2"/>
    <w:rsid w:val="00070E22"/>
    <w:rPr>
      <w:rFonts w:ascii="Wingdings" w:hAnsi="Wingdings"/>
    </w:rPr>
  </w:style>
  <w:style w:type="character" w:customStyle="1" w:styleId="WW8Num73z0">
    <w:name w:val="WW8Num73z0"/>
    <w:rsid w:val="00070E22"/>
    <w:rPr>
      <w:rFonts w:ascii="Symbol" w:hAnsi="Symbol"/>
    </w:rPr>
  </w:style>
  <w:style w:type="character" w:customStyle="1" w:styleId="WW8Num73z1">
    <w:name w:val="WW8Num73z1"/>
    <w:rsid w:val="00070E22"/>
    <w:rPr>
      <w:rFonts w:ascii="Courier New" w:hAnsi="Courier New"/>
    </w:rPr>
  </w:style>
  <w:style w:type="character" w:customStyle="1" w:styleId="WW8Num73z2">
    <w:name w:val="WW8Num73z2"/>
    <w:rsid w:val="00070E22"/>
    <w:rPr>
      <w:rFonts w:ascii="Wingdings" w:hAnsi="Wingdings"/>
    </w:rPr>
  </w:style>
  <w:style w:type="character" w:customStyle="1" w:styleId="WW8Num75z0">
    <w:name w:val="WW8Num75z0"/>
    <w:rsid w:val="00070E22"/>
    <w:rPr>
      <w:color w:val="auto"/>
      <w:sz w:val="24"/>
    </w:rPr>
  </w:style>
  <w:style w:type="character" w:customStyle="1" w:styleId="WW8Num76z0">
    <w:name w:val="WW8Num76z0"/>
    <w:rsid w:val="00070E22"/>
    <w:rPr>
      <w:rFonts w:ascii="Symbol" w:hAnsi="Symbol"/>
    </w:rPr>
  </w:style>
  <w:style w:type="character" w:customStyle="1" w:styleId="WW8Num76z1">
    <w:name w:val="WW8Num76z1"/>
    <w:rsid w:val="00070E22"/>
    <w:rPr>
      <w:rFonts w:ascii="Courier New" w:hAnsi="Courier New"/>
    </w:rPr>
  </w:style>
  <w:style w:type="character" w:customStyle="1" w:styleId="WW8Num76z2">
    <w:name w:val="WW8Num76z2"/>
    <w:rsid w:val="00070E22"/>
    <w:rPr>
      <w:rFonts w:ascii="Wingdings" w:hAnsi="Wingdings"/>
    </w:rPr>
  </w:style>
  <w:style w:type="character" w:customStyle="1" w:styleId="WW8Num77z0">
    <w:name w:val="WW8Num77z0"/>
    <w:rsid w:val="00070E22"/>
    <w:rPr>
      <w:b/>
    </w:rPr>
  </w:style>
  <w:style w:type="character" w:customStyle="1" w:styleId="WW8Num77z1">
    <w:name w:val="WW8Num77z1"/>
    <w:rsid w:val="00070E22"/>
  </w:style>
  <w:style w:type="character" w:customStyle="1" w:styleId="WW8Num78z0">
    <w:name w:val="WW8Num78z0"/>
    <w:rsid w:val="00070E22"/>
    <w:rPr>
      <w:rFonts w:ascii="Symbol" w:hAnsi="Symbol"/>
      <w:sz w:val="20"/>
    </w:rPr>
  </w:style>
  <w:style w:type="character" w:customStyle="1" w:styleId="WW8Num78z1">
    <w:name w:val="WW8Num78z1"/>
    <w:rsid w:val="00070E22"/>
    <w:rPr>
      <w:rFonts w:ascii="Courier New" w:hAnsi="Courier New"/>
      <w:sz w:val="20"/>
    </w:rPr>
  </w:style>
  <w:style w:type="character" w:customStyle="1" w:styleId="WW8Num78z2">
    <w:name w:val="WW8Num78z2"/>
    <w:rsid w:val="00070E22"/>
    <w:rPr>
      <w:rFonts w:ascii="Wingdings" w:hAnsi="Wingdings"/>
      <w:sz w:val="20"/>
    </w:rPr>
  </w:style>
  <w:style w:type="character" w:customStyle="1" w:styleId="WW8Num79z0">
    <w:name w:val="WW8Num79z0"/>
    <w:rsid w:val="00070E22"/>
    <w:rPr>
      <w:rFonts w:ascii="Symbol" w:hAnsi="Symbol"/>
    </w:rPr>
  </w:style>
  <w:style w:type="character" w:customStyle="1" w:styleId="WW8Num79z1">
    <w:name w:val="WW8Num79z1"/>
    <w:rsid w:val="00070E22"/>
    <w:rPr>
      <w:rFonts w:ascii="Courier New" w:hAnsi="Courier New"/>
    </w:rPr>
  </w:style>
  <w:style w:type="character" w:customStyle="1" w:styleId="WW8Num79z2">
    <w:name w:val="WW8Num79z2"/>
    <w:rsid w:val="00070E22"/>
    <w:rPr>
      <w:rFonts w:ascii="Wingdings" w:hAnsi="Wingdings"/>
    </w:rPr>
  </w:style>
  <w:style w:type="character" w:customStyle="1" w:styleId="WW8Num80z0">
    <w:name w:val="WW8Num80z0"/>
    <w:rsid w:val="00070E22"/>
    <w:rPr>
      <w:rFonts w:ascii="Symbol" w:hAnsi="Symbol"/>
    </w:rPr>
  </w:style>
  <w:style w:type="character" w:customStyle="1" w:styleId="WW8Num80z1">
    <w:name w:val="WW8Num80z1"/>
    <w:rsid w:val="00070E22"/>
    <w:rPr>
      <w:rFonts w:ascii="Courier New" w:hAnsi="Courier New"/>
    </w:rPr>
  </w:style>
  <w:style w:type="character" w:customStyle="1" w:styleId="WW8Num80z2">
    <w:name w:val="WW8Num80z2"/>
    <w:rsid w:val="00070E22"/>
    <w:rPr>
      <w:rFonts w:ascii="Wingdings" w:hAnsi="Wingdings"/>
    </w:rPr>
  </w:style>
  <w:style w:type="character" w:customStyle="1" w:styleId="WW8Num81z0">
    <w:name w:val="WW8Num81z0"/>
    <w:rsid w:val="00070E22"/>
    <w:rPr>
      <w:rFonts w:ascii="Symbol" w:hAnsi="Symbol"/>
    </w:rPr>
  </w:style>
  <w:style w:type="character" w:customStyle="1" w:styleId="WW8Num81z1">
    <w:name w:val="WW8Num81z1"/>
    <w:rsid w:val="00070E22"/>
    <w:rPr>
      <w:rFonts w:ascii="Courier New" w:hAnsi="Courier New"/>
    </w:rPr>
  </w:style>
  <w:style w:type="character" w:customStyle="1" w:styleId="WW8Num81z2">
    <w:name w:val="WW8Num81z2"/>
    <w:rsid w:val="00070E22"/>
    <w:rPr>
      <w:rFonts w:ascii="Wingdings" w:hAnsi="Wingdings"/>
    </w:rPr>
  </w:style>
  <w:style w:type="character" w:customStyle="1" w:styleId="WW8Num82z0">
    <w:name w:val="WW8Num82z0"/>
    <w:rsid w:val="00070E22"/>
    <w:rPr>
      <w:rFonts w:ascii="Symbol" w:hAnsi="Symbol"/>
    </w:rPr>
  </w:style>
  <w:style w:type="character" w:customStyle="1" w:styleId="WW8Num82z1">
    <w:name w:val="WW8Num82z1"/>
    <w:rsid w:val="00070E22"/>
    <w:rPr>
      <w:rFonts w:ascii="Courier New" w:hAnsi="Courier New"/>
    </w:rPr>
  </w:style>
  <w:style w:type="character" w:customStyle="1" w:styleId="WW8Num82z2">
    <w:name w:val="WW8Num82z2"/>
    <w:rsid w:val="00070E22"/>
    <w:rPr>
      <w:rFonts w:ascii="Wingdings" w:hAnsi="Wingdings"/>
    </w:rPr>
  </w:style>
  <w:style w:type="character" w:customStyle="1" w:styleId="WW8Num83z0">
    <w:name w:val="WW8Num83z0"/>
    <w:rsid w:val="00070E22"/>
    <w:rPr>
      <w:rFonts w:ascii="Symbol" w:hAnsi="Symbol"/>
    </w:rPr>
  </w:style>
  <w:style w:type="character" w:customStyle="1" w:styleId="WW8Num83z1">
    <w:name w:val="WW8Num83z1"/>
    <w:rsid w:val="00070E22"/>
    <w:rPr>
      <w:rFonts w:ascii="Courier New" w:hAnsi="Courier New"/>
    </w:rPr>
  </w:style>
  <w:style w:type="character" w:customStyle="1" w:styleId="WW8Num83z2">
    <w:name w:val="WW8Num83z2"/>
    <w:rsid w:val="00070E22"/>
    <w:rPr>
      <w:rFonts w:ascii="Wingdings" w:hAnsi="Wingdings"/>
    </w:rPr>
  </w:style>
  <w:style w:type="character" w:customStyle="1" w:styleId="Predvolenpsmoodseku1">
    <w:name w:val="Predvolené písmo odseku1"/>
    <w:rsid w:val="00070E22"/>
  </w:style>
  <w:style w:type="character" w:styleId="slostrany">
    <w:name w:val="page number"/>
    <w:rsid w:val="00070E22"/>
    <w:rPr>
      <w:rFonts w:cs="Times New Roman"/>
    </w:rPr>
  </w:style>
  <w:style w:type="character" w:styleId="Zvraznenie">
    <w:name w:val="Emphasis"/>
    <w:qFormat/>
    <w:rsid w:val="00070E22"/>
    <w:rPr>
      <w:rFonts w:cs="Times New Roman"/>
      <w:b/>
      <w:bCs/>
    </w:rPr>
  </w:style>
  <w:style w:type="character" w:styleId="Hypertextovprepojenie">
    <w:name w:val="Hyperlink"/>
    <w:uiPriority w:val="99"/>
    <w:rsid w:val="00070E22"/>
    <w:rPr>
      <w:rFonts w:cs="Times New Roman"/>
      <w:color w:val="0000FF"/>
      <w:u w:val="single"/>
    </w:rPr>
  </w:style>
  <w:style w:type="character" w:customStyle="1" w:styleId="CharChar3">
    <w:name w:val="Char Char3"/>
    <w:rsid w:val="00070E22"/>
    <w:rPr>
      <w:rFonts w:ascii="Cambria" w:hAnsi="Cambria" w:cs="Cambria"/>
      <w:b/>
      <w:bCs/>
      <w:i/>
      <w:iCs/>
      <w:sz w:val="28"/>
      <w:szCs w:val="28"/>
      <w:lang w:val="sk-SK" w:eastAsia="ar-SA" w:bidi="ar-SA"/>
    </w:rPr>
  </w:style>
  <w:style w:type="character" w:customStyle="1" w:styleId="apple-style-span">
    <w:name w:val="apple-style-span"/>
    <w:rsid w:val="00070E22"/>
    <w:rPr>
      <w:rFonts w:cs="Times New Roman"/>
    </w:rPr>
  </w:style>
  <w:style w:type="character" w:customStyle="1" w:styleId="apple-converted-space">
    <w:name w:val="apple-converted-space"/>
    <w:rsid w:val="00070E22"/>
    <w:rPr>
      <w:rFonts w:cs="Times New Roman"/>
    </w:rPr>
  </w:style>
  <w:style w:type="character" w:customStyle="1" w:styleId="hps">
    <w:name w:val="hps"/>
    <w:rsid w:val="00070E22"/>
    <w:rPr>
      <w:rFonts w:cs="Times New Roman"/>
    </w:rPr>
  </w:style>
  <w:style w:type="character" w:customStyle="1" w:styleId="shorttext">
    <w:name w:val="short_text"/>
    <w:rsid w:val="00070E22"/>
    <w:rPr>
      <w:rFonts w:cs="Times New Roman"/>
    </w:rPr>
  </w:style>
  <w:style w:type="character" w:styleId="Siln">
    <w:name w:val="Silný"/>
    <w:uiPriority w:val="22"/>
    <w:qFormat/>
    <w:rsid w:val="00070E22"/>
    <w:rPr>
      <w:rFonts w:ascii="Arial" w:hAnsi="Arial" w:cs="Arial"/>
      <w:b/>
      <w:bCs/>
      <w:color w:val="auto"/>
      <w:sz w:val="24"/>
      <w:szCs w:val="24"/>
    </w:rPr>
  </w:style>
  <w:style w:type="character" w:customStyle="1" w:styleId="longtext">
    <w:name w:val="long_text"/>
    <w:rsid w:val="00070E22"/>
    <w:rPr>
      <w:rFonts w:cs="Times New Roman"/>
    </w:rPr>
  </w:style>
  <w:style w:type="character" w:customStyle="1" w:styleId="BalloonTextChar">
    <w:name w:val="Balloon Text Char"/>
    <w:rsid w:val="00070E22"/>
    <w:rPr>
      <w:rFonts w:ascii="Tahoma" w:hAnsi="Tahoma" w:cs="Tahoma"/>
      <w:sz w:val="16"/>
      <w:szCs w:val="16"/>
    </w:rPr>
  </w:style>
  <w:style w:type="paragraph" w:customStyle="1" w:styleId="Nadpis">
    <w:name w:val="Nadpis"/>
    <w:basedOn w:val="Normlny"/>
    <w:next w:val="Zkladntext"/>
    <w:rsid w:val="00070E22"/>
    <w:pPr>
      <w:keepNext/>
      <w:spacing w:before="240" w:after="120"/>
    </w:pPr>
    <w:rPr>
      <w:rFonts w:ascii="Arial" w:hAnsi="Arial" w:cs="Arial"/>
      <w:sz w:val="28"/>
      <w:szCs w:val="28"/>
    </w:rPr>
  </w:style>
  <w:style w:type="paragraph" w:styleId="Zkladntext">
    <w:name w:val="Body Text"/>
    <w:basedOn w:val="Normlny"/>
    <w:link w:val="ZkladntextChar"/>
    <w:rsid w:val="00070E22"/>
    <w:pPr>
      <w:spacing w:after="120"/>
    </w:pPr>
    <w:rPr>
      <w:lang w:val="x-none"/>
    </w:rPr>
  </w:style>
  <w:style w:type="character" w:customStyle="1" w:styleId="ZkladntextChar">
    <w:name w:val="Základný text Char"/>
    <w:link w:val="Zkladntext"/>
    <w:semiHidden/>
    <w:locked/>
    <w:rPr>
      <w:rFonts w:cs="Times New Roman"/>
      <w:sz w:val="20"/>
      <w:szCs w:val="20"/>
      <w:lang w:val="x-none" w:eastAsia="ar-SA" w:bidi="ar-SA"/>
    </w:rPr>
  </w:style>
  <w:style w:type="paragraph" w:styleId="Zoznam">
    <w:name w:val="List"/>
    <w:basedOn w:val="Zkladntext"/>
    <w:rsid w:val="00070E22"/>
  </w:style>
  <w:style w:type="paragraph" w:customStyle="1" w:styleId="Popisok">
    <w:name w:val="Popisok"/>
    <w:basedOn w:val="Normlny"/>
    <w:rsid w:val="00070E22"/>
    <w:pPr>
      <w:suppressLineNumbers/>
      <w:spacing w:before="120" w:after="120"/>
    </w:pPr>
    <w:rPr>
      <w:i/>
      <w:iCs/>
      <w:sz w:val="24"/>
      <w:szCs w:val="24"/>
    </w:rPr>
  </w:style>
  <w:style w:type="paragraph" w:customStyle="1" w:styleId="Index">
    <w:name w:val="Index"/>
    <w:basedOn w:val="Normlny"/>
    <w:rsid w:val="00070E22"/>
    <w:pPr>
      <w:suppressLineNumbers/>
    </w:pPr>
  </w:style>
  <w:style w:type="paragraph" w:styleId="Hlavika">
    <w:name w:val="header"/>
    <w:basedOn w:val="Normlny"/>
    <w:link w:val="HlavikaChar"/>
    <w:rsid w:val="00070E22"/>
    <w:pPr>
      <w:tabs>
        <w:tab w:val="center" w:pos="4536"/>
        <w:tab w:val="right" w:pos="9072"/>
      </w:tabs>
    </w:pPr>
    <w:rPr>
      <w:lang w:val="x-none"/>
    </w:rPr>
  </w:style>
  <w:style w:type="character" w:customStyle="1" w:styleId="HlavikaChar">
    <w:name w:val="Hlavička Char"/>
    <w:link w:val="Hlavika"/>
    <w:semiHidden/>
    <w:locked/>
    <w:rPr>
      <w:rFonts w:cs="Times New Roman"/>
      <w:sz w:val="20"/>
      <w:szCs w:val="20"/>
      <w:lang w:val="x-none" w:eastAsia="ar-SA" w:bidi="ar-SA"/>
    </w:rPr>
  </w:style>
  <w:style w:type="paragraph" w:styleId="Pta">
    <w:name w:val="footer"/>
    <w:basedOn w:val="Normlny"/>
    <w:link w:val="PtaChar"/>
    <w:rsid w:val="00070E22"/>
    <w:pPr>
      <w:tabs>
        <w:tab w:val="center" w:pos="4536"/>
        <w:tab w:val="right" w:pos="9072"/>
      </w:tabs>
    </w:pPr>
    <w:rPr>
      <w:lang w:val="x-none"/>
    </w:rPr>
  </w:style>
  <w:style w:type="character" w:customStyle="1" w:styleId="PtaChar">
    <w:name w:val="Päta Char"/>
    <w:link w:val="Pta"/>
    <w:semiHidden/>
    <w:locked/>
    <w:rPr>
      <w:rFonts w:cs="Times New Roman"/>
      <w:sz w:val="20"/>
      <w:szCs w:val="20"/>
      <w:lang w:val="x-none" w:eastAsia="ar-SA" w:bidi="ar-SA"/>
    </w:rPr>
  </w:style>
  <w:style w:type="paragraph" w:customStyle="1" w:styleId="ODRAZKY">
    <w:name w:val="ODRAZKY"/>
    <w:basedOn w:val="Normlny"/>
    <w:rsid w:val="00070E22"/>
  </w:style>
  <w:style w:type="paragraph" w:styleId="Zarkazkladnhotextu">
    <w:name w:val="Body Text Indent"/>
    <w:basedOn w:val="Normlny"/>
    <w:link w:val="ZarkazkladnhotextuChar"/>
    <w:rsid w:val="00070E22"/>
    <w:pPr>
      <w:ind w:left="540"/>
    </w:pPr>
    <w:rPr>
      <w:lang w:val="x-none"/>
    </w:rPr>
  </w:style>
  <w:style w:type="character" w:customStyle="1" w:styleId="ZarkazkladnhotextuChar">
    <w:name w:val="Zarážka základného textu Char"/>
    <w:link w:val="Zarkazkladnhotextu"/>
    <w:semiHidden/>
    <w:locked/>
    <w:rPr>
      <w:rFonts w:cs="Times New Roman"/>
      <w:sz w:val="20"/>
      <w:szCs w:val="20"/>
      <w:lang w:val="x-none" w:eastAsia="ar-SA" w:bidi="ar-SA"/>
    </w:rPr>
  </w:style>
  <w:style w:type="paragraph" w:styleId="Obsah1">
    <w:name w:val="toc 1"/>
    <w:basedOn w:val="Normlny"/>
    <w:next w:val="Normlny"/>
    <w:autoRedefine/>
    <w:uiPriority w:val="39"/>
    <w:rsid w:val="00297956"/>
    <w:pPr>
      <w:tabs>
        <w:tab w:val="left" w:pos="-6237"/>
        <w:tab w:val="left" w:pos="6237"/>
      </w:tabs>
      <w:spacing w:before="120" w:after="120"/>
      <w:ind w:left="360" w:hanging="360"/>
      <w:jc w:val="both"/>
    </w:pPr>
    <w:rPr>
      <w:rFonts w:cs="Cambria"/>
      <w:b/>
      <w:bCs/>
      <w:noProof/>
      <w:sz w:val="24"/>
      <w:szCs w:val="24"/>
    </w:rPr>
  </w:style>
  <w:style w:type="paragraph" w:customStyle="1" w:styleId="NormalnytextDP">
    <w:name w:val="Normalny text DP"/>
    <w:rsid w:val="00070E22"/>
    <w:pPr>
      <w:suppressAutoHyphens/>
      <w:spacing w:before="60" w:line="360" w:lineRule="auto"/>
      <w:ind w:firstLine="510"/>
      <w:jc w:val="both"/>
    </w:pPr>
    <w:rPr>
      <w:sz w:val="24"/>
      <w:szCs w:val="24"/>
      <w:lang w:eastAsia="ar-SA"/>
    </w:rPr>
  </w:style>
  <w:style w:type="paragraph" w:customStyle="1" w:styleId="xl24">
    <w:name w:val="xl24"/>
    <w:basedOn w:val="Normlny"/>
    <w:rsid w:val="00070E22"/>
    <w:pPr>
      <w:overflowPunct w:val="0"/>
      <w:autoSpaceDE w:val="0"/>
      <w:spacing w:before="100" w:after="100"/>
      <w:textAlignment w:val="baseline"/>
    </w:pPr>
    <w:rPr>
      <w:b/>
      <w:bCs/>
      <w:sz w:val="24"/>
      <w:szCs w:val="24"/>
    </w:rPr>
  </w:style>
  <w:style w:type="paragraph" w:customStyle="1" w:styleId="Zkladntext21">
    <w:name w:val="Základný text 21"/>
    <w:basedOn w:val="Normlny"/>
    <w:rsid w:val="00070E22"/>
    <w:pPr>
      <w:spacing w:after="120" w:line="480" w:lineRule="auto"/>
    </w:pPr>
    <w:rPr>
      <w:sz w:val="24"/>
      <w:szCs w:val="24"/>
    </w:rPr>
  </w:style>
  <w:style w:type="paragraph" w:customStyle="1" w:styleId="Zkladntext31">
    <w:name w:val="Základný text 31"/>
    <w:basedOn w:val="Normlny"/>
    <w:rsid w:val="00070E22"/>
    <w:pPr>
      <w:spacing w:after="120"/>
    </w:pPr>
    <w:rPr>
      <w:sz w:val="16"/>
      <w:szCs w:val="16"/>
    </w:rPr>
  </w:style>
  <w:style w:type="paragraph" w:customStyle="1" w:styleId="Zarkazkladnhotextu21">
    <w:name w:val="Zarážka základného textu 21"/>
    <w:basedOn w:val="Normlny"/>
    <w:rsid w:val="00070E22"/>
    <w:pPr>
      <w:spacing w:after="120" w:line="480" w:lineRule="auto"/>
      <w:ind w:left="283"/>
    </w:pPr>
    <w:rPr>
      <w:sz w:val="24"/>
      <w:szCs w:val="24"/>
    </w:rPr>
  </w:style>
  <w:style w:type="paragraph" w:styleId="Nzov">
    <w:name w:val="Title"/>
    <w:basedOn w:val="Normlny"/>
    <w:next w:val="Podtitul"/>
    <w:link w:val="NzovChar"/>
    <w:qFormat/>
    <w:rsid w:val="00070E22"/>
    <w:pPr>
      <w:tabs>
        <w:tab w:val="num" w:pos="540"/>
      </w:tabs>
      <w:jc w:val="center"/>
    </w:pPr>
    <w:rPr>
      <w:rFonts w:ascii="Cambria" w:hAnsi="Cambria"/>
      <w:b/>
      <w:bCs/>
      <w:kern w:val="28"/>
      <w:sz w:val="32"/>
      <w:szCs w:val="32"/>
      <w:lang w:val="x-none"/>
    </w:rPr>
  </w:style>
  <w:style w:type="character" w:customStyle="1" w:styleId="NzovChar">
    <w:name w:val="Názov Char"/>
    <w:link w:val="Nzov"/>
    <w:locked/>
    <w:rPr>
      <w:rFonts w:ascii="Cambria" w:hAnsi="Cambria" w:cs="Times New Roman"/>
      <w:b/>
      <w:bCs/>
      <w:kern w:val="28"/>
      <w:sz w:val="32"/>
      <w:szCs w:val="32"/>
      <w:lang w:val="x-none" w:eastAsia="ar-SA" w:bidi="ar-SA"/>
    </w:rPr>
  </w:style>
  <w:style w:type="paragraph" w:styleId="Podtitul">
    <w:name w:val="Subtitle"/>
    <w:basedOn w:val="Nadpis"/>
    <w:next w:val="Zkladntext"/>
    <w:link w:val="PodtitulChar"/>
    <w:qFormat/>
    <w:rsid w:val="00070E22"/>
    <w:pPr>
      <w:jc w:val="center"/>
    </w:pPr>
    <w:rPr>
      <w:rFonts w:ascii="Cambria" w:hAnsi="Cambria" w:cs="Times New Roman"/>
      <w:sz w:val="24"/>
      <w:szCs w:val="24"/>
      <w:lang w:val="x-none"/>
    </w:rPr>
  </w:style>
  <w:style w:type="character" w:customStyle="1" w:styleId="PodtitulChar">
    <w:name w:val="Podtitul Char"/>
    <w:link w:val="Podtitul"/>
    <w:locked/>
    <w:rPr>
      <w:rFonts w:ascii="Cambria" w:hAnsi="Cambria" w:cs="Times New Roman"/>
      <w:sz w:val="24"/>
      <w:szCs w:val="24"/>
      <w:lang w:val="x-none" w:eastAsia="ar-SA" w:bidi="ar-SA"/>
    </w:rPr>
  </w:style>
  <w:style w:type="paragraph" w:customStyle="1" w:styleId="tl14ptTunVycentrovan">
    <w:name w:val="Štýl 14 pt Tučné Vycentrované"/>
    <w:basedOn w:val="Normlny"/>
    <w:rsid w:val="00070E22"/>
    <w:pPr>
      <w:jc w:val="center"/>
    </w:pPr>
    <w:rPr>
      <w:b/>
      <w:bCs/>
      <w:sz w:val="32"/>
      <w:szCs w:val="32"/>
    </w:rPr>
  </w:style>
  <w:style w:type="paragraph" w:customStyle="1" w:styleId="tl1">
    <w:name w:val="Štýl1"/>
    <w:basedOn w:val="Nadpis4"/>
    <w:rsid w:val="00070E22"/>
    <w:pPr>
      <w:tabs>
        <w:tab w:val="clear" w:pos="864"/>
      </w:tabs>
      <w:ind w:left="0" w:firstLine="0"/>
      <w:outlineLvl w:val="9"/>
    </w:pPr>
  </w:style>
  <w:style w:type="paragraph" w:customStyle="1" w:styleId="tl2">
    <w:name w:val="Štýl2"/>
    <w:basedOn w:val="Nadpis4"/>
    <w:rsid w:val="00070E22"/>
    <w:pPr>
      <w:tabs>
        <w:tab w:val="clear" w:pos="864"/>
      </w:tabs>
      <w:ind w:left="0" w:firstLine="0"/>
      <w:outlineLvl w:val="9"/>
    </w:pPr>
  </w:style>
  <w:style w:type="paragraph" w:customStyle="1" w:styleId="Obrazok">
    <w:name w:val="Obrazok"/>
    <w:basedOn w:val="Normlny"/>
    <w:rsid w:val="00070E22"/>
    <w:pPr>
      <w:tabs>
        <w:tab w:val="left" w:pos="709"/>
        <w:tab w:val="left" w:pos="1418"/>
        <w:tab w:val="left" w:pos="2126"/>
        <w:tab w:val="left" w:pos="2835"/>
        <w:tab w:val="left" w:pos="3544"/>
        <w:tab w:val="left" w:pos="4253"/>
        <w:tab w:val="left" w:pos="4961"/>
        <w:tab w:val="left" w:pos="5670"/>
        <w:tab w:val="left" w:pos="6379"/>
        <w:tab w:val="left" w:pos="7088"/>
        <w:tab w:val="left" w:pos="7796"/>
      </w:tabs>
      <w:jc w:val="center"/>
    </w:pPr>
    <w:rPr>
      <w:lang w:val="en-US"/>
    </w:rPr>
  </w:style>
  <w:style w:type="paragraph" w:customStyle="1" w:styleId="Zarkazkladnhotextu31">
    <w:name w:val="Zarážka základného textu 31"/>
    <w:basedOn w:val="Normlny"/>
    <w:rsid w:val="00070E22"/>
    <w:pPr>
      <w:spacing w:after="120"/>
      <w:ind w:left="283"/>
    </w:pPr>
    <w:rPr>
      <w:sz w:val="16"/>
      <w:szCs w:val="16"/>
    </w:rPr>
  </w:style>
  <w:style w:type="paragraph" w:customStyle="1" w:styleId="Nadpis21">
    <w:name w:val="Nadpis 21"/>
    <w:basedOn w:val="Normlny"/>
    <w:rsid w:val="00070E22"/>
    <w:pPr>
      <w:spacing w:before="280" w:after="168"/>
    </w:pPr>
    <w:rPr>
      <w:b/>
      <w:bCs/>
      <w:color w:val="000000"/>
      <w:sz w:val="29"/>
      <w:szCs w:val="29"/>
    </w:rPr>
  </w:style>
  <w:style w:type="paragraph" w:customStyle="1" w:styleId="Normlnweb1">
    <w:name w:val="Normální (web)1"/>
    <w:basedOn w:val="Normlny"/>
    <w:rsid w:val="00070E22"/>
    <w:pPr>
      <w:spacing w:before="168" w:after="168"/>
      <w:ind w:left="250"/>
      <w:jc w:val="both"/>
    </w:pPr>
    <w:rPr>
      <w:color w:val="000000"/>
      <w:sz w:val="24"/>
      <w:szCs w:val="24"/>
    </w:rPr>
  </w:style>
  <w:style w:type="paragraph" w:customStyle="1" w:styleId="nadpis30">
    <w:name w:val="nadpis3"/>
    <w:basedOn w:val="Normlny"/>
    <w:rsid w:val="00070E22"/>
    <w:pPr>
      <w:ind w:firstLine="360"/>
    </w:pPr>
    <w:rPr>
      <w:sz w:val="24"/>
      <w:szCs w:val="24"/>
      <w:u w:val="single"/>
    </w:rPr>
  </w:style>
  <w:style w:type="paragraph" w:customStyle="1" w:styleId="nadpis20">
    <w:name w:val="nadpis2"/>
    <w:basedOn w:val="Normlny"/>
    <w:rsid w:val="00070E22"/>
    <w:pPr>
      <w:spacing w:before="280" w:after="280"/>
    </w:pPr>
    <w:rPr>
      <w:sz w:val="24"/>
      <w:szCs w:val="24"/>
    </w:rPr>
  </w:style>
  <w:style w:type="paragraph" w:styleId="Normlnywebov">
    <w:name w:val="Normal (Web)"/>
    <w:basedOn w:val="Normlny"/>
    <w:rsid w:val="00070E22"/>
    <w:pPr>
      <w:spacing w:before="280" w:after="280"/>
    </w:pPr>
    <w:rPr>
      <w:sz w:val="24"/>
      <w:szCs w:val="24"/>
    </w:rPr>
  </w:style>
  <w:style w:type="paragraph" w:customStyle="1" w:styleId="menu">
    <w:name w:val="menu"/>
    <w:basedOn w:val="Normlny"/>
    <w:rsid w:val="00070E22"/>
    <w:pPr>
      <w:spacing w:before="280" w:after="280"/>
    </w:pPr>
    <w:rPr>
      <w:sz w:val="24"/>
      <w:szCs w:val="24"/>
    </w:rPr>
  </w:style>
  <w:style w:type="paragraph" w:customStyle="1" w:styleId="truktradokumentu1">
    <w:name w:val="Štruktúra dokumentu1"/>
    <w:basedOn w:val="Normlny"/>
    <w:rsid w:val="00070E22"/>
    <w:pPr>
      <w:shd w:val="clear" w:color="auto" w:fill="000080"/>
    </w:pPr>
    <w:rPr>
      <w:rFonts w:ascii="Tahoma" w:hAnsi="Tahoma" w:cs="Tahoma"/>
    </w:rPr>
  </w:style>
  <w:style w:type="paragraph" w:styleId="Obsah2">
    <w:name w:val="toc 2"/>
    <w:basedOn w:val="Normlny"/>
    <w:next w:val="Normlny"/>
    <w:autoRedefine/>
    <w:uiPriority w:val="39"/>
    <w:rsid w:val="0020047B"/>
    <w:pPr>
      <w:tabs>
        <w:tab w:val="left" w:pos="-6237"/>
        <w:tab w:val="left" w:pos="6237"/>
      </w:tabs>
      <w:spacing w:before="120" w:after="120"/>
      <w:ind w:left="709" w:hanging="567"/>
      <w:jc w:val="both"/>
    </w:pPr>
    <w:rPr>
      <w:rFonts w:cs="Cambria"/>
      <w:noProof/>
      <w:kern w:val="32"/>
      <w:sz w:val="24"/>
      <w:szCs w:val="24"/>
      <w:lang w:eastAsia="sk-SK"/>
    </w:rPr>
  </w:style>
  <w:style w:type="paragraph" w:styleId="Obsah3">
    <w:name w:val="toc 3"/>
    <w:basedOn w:val="Normlny"/>
    <w:next w:val="Normlny"/>
    <w:autoRedefine/>
    <w:uiPriority w:val="39"/>
    <w:rsid w:val="00457CE0"/>
    <w:pPr>
      <w:tabs>
        <w:tab w:val="left" w:pos="-6237"/>
        <w:tab w:val="left" w:pos="426"/>
        <w:tab w:val="left" w:pos="1276"/>
        <w:tab w:val="left" w:pos="6237"/>
      </w:tabs>
      <w:spacing w:before="120" w:after="120"/>
      <w:ind w:left="1276" w:hanging="850"/>
      <w:jc w:val="both"/>
    </w:pPr>
    <w:rPr>
      <w:rFonts w:cs="Cambria"/>
      <w:noProof/>
      <w:sz w:val="24"/>
      <w:szCs w:val="24"/>
    </w:rPr>
  </w:style>
  <w:style w:type="paragraph" w:styleId="PredformtovanHTML">
    <w:name w:val="HTML Preformatted"/>
    <w:basedOn w:val="Normlny"/>
    <w:link w:val="PredformtovanHTMLChar"/>
    <w:rsid w:val="00070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PredformtovanHTMLChar">
    <w:name w:val="Predformátované HTML Char"/>
    <w:link w:val="PredformtovanHTML"/>
    <w:semiHidden/>
    <w:locked/>
    <w:rPr>
      <w:rFonts w:ascii="Courier New" w:hAnsi="Courier New" w:cs="Courier New"/>
      <w:sz w:val="20"/>
      <w:szCs w:val="20"/>
      <w:lang w:val="x-none" w:eastAsia="ar-SA" w:bidi="ar-SA"/>
    </w:rPr>
  </w:style>
  <w:style w:type="paragraph" w:customStyle="1" w:styleId="next">
    <w:name w:val="next"/>
    <w:basedOn w:val="Normlny"/>
    <w:rsid w:val="00070E22"/>
    <w:pPr>
      <w:spacing w:before="280" w:after="280"/>
    </w:pPr>
    <w:rPr>
      <w:rFonts w:ascii="Arial" w:hAnsi="Arial" w:cs="Arial"/>
      <w:color w:val="333333"/>
      <w:sz w:val="24"/>
      <w:szCs w:val="24"/>
    </w:rPr>
  </w:style>
  <w:style w:type="paragraph" w:customStyle="1" w:styleId="Odstavecseseznamem1">
    <w:name w:val="Odstavec se seznamem1"/>
    <w:basedOn w:val="Normlny"/>
    <w:rsid w:val="00070E22"/>
    <w:pPr>
      <w:spacing w:line="360" w:lineRule="auto"/>
      <w:ind w:left="720"/>
      <w:jc w:val="both"/>
    </w:pPr>
    <w:rPr>
      <w:rFonts w:ascii="Calibri" w:hAnsi="Calibri" w:cs="Calibri"/>
      <w:sz w:val="22"/>
      <w:szCs w:val="22"/>
      <w:lang w:val="cs-CZ"/>
    </w:rPr>
  </w:style>
  <w:style w:type="paragraph" w:customStyle="1" w:styleId="description">
    <w:name w:val="description"/>
    <w:basedOn w:val="Normlny"/>
    <w:rsid w:val="00070E22"/>
    <w:pPr>
      <w:spacing w:before="280" w:after="280"/>
    </w:pPr>
    <w:rPr>
      <w:sz w:val="24"/>
      <w:szCs w:val="24"/>
    </w:rPr>
  </w:style>
  <w:style w:type="paragraph" w:customStyle="1" w:styleId="Default">
    <w:name w:val="Default"/>
    <w:link w:val="DefaultChar"/>
    <w:rsid w:val="00070E22"/>
    <w:pPr>
      <w:suppressAutoHyphens/>
      <w:autoSpaceDE w:val="0"/>
    </w:pPr>
    <w:rPr>
      <w:rFonts w:ascii="Arial" w:hAnsi="Arial" w:cs="Arial"/>
      <w:color w:val="000000"/>
      <w:sz w:val="24"/>
      <w:szCs w:val="24"/>
      <w:lang w:eastAsia="ar-SA"/>
    </w:rPr>
  </w:style>
  <w:style w:type="paragraph" w:styleId="Textbubliny">
    <w:name w:val="Balloon Text"/>
    <w:basedOn w:val="Normlny"/>
    <w:link w:val="TextbublinyChar"/>
    <w:uiPriority w:val="99"/>
    <w:semiHidden/>
    <w:rsid w:val="00070E22"/>
    <w:rPr>
      <w:sz w:val="2"/>
      <w:lang w:val="x-none"/>
    </w:rPr>
  </w:style>
  <w:style w:type="character" w:customStyle="1" w:styleId="TextbublinyChar">
    <w:name w:val="Text bubliny Char"/>
    <w:link w:val="Textbubliny"/>
    <w:uiPriority w:val="99"/>
    <w:semiHidden/>
    <w:locked/>
    <w:rPr>
      <w:rFonts w:cs="Times New Roman"/>
      <w:sz w:val="2"/>
      <w:lang w:val="x-none" w:eastAsia="ar-SA" w:bidi="ar-SA"/>
    </w:rPr>
  </w:style>
  <w:style w:type="paragraph" w:customStyle="1" w:styleId="Nadpisobsahu1">
    <w:name w:val="Nadpis obsahu1"/>
    <w:basedOn w:val="Nadpis1"/>
    <w:next w:val="Normlny"/>
    <w:rsid w:val="00070E22"/>
    <w:pPr>
      <w:keepLines/>
      <w:pageBreakBefore w:val="0"/>
      <w:tabs>
        <w:tab w:val="clear" w:pos="432"/>
      </w:tabs>
      <w:spacing w:before="480" w:line="276" w:lineRule="auto"/>
      <w:ind w:left="0" w:firstLine="0"/>
    </w:pPr>
    <w:rPr>
      <w:rFonts w:cs="Cambria"/>
      <w:color w:val="365F91"/>
    </w:rPr>
  </w:style>
  <w:style w:type="paragraph" w:customStyle="1" w:styleId="Popis1">
    <w:name w:val="Popis1"/>
    <w:basedOn w:val="Normlny"/>
    <w:next w:val="Normlny"/>
    <w:rsid w:val="00070E22"/>
    <w:pPr>
      <w:spacing w:after="200"/>
      <w:jc w:val="center"/>
    </w:pPr>
    <w:rPr>
      <w:b/>
      <w:bCs/>
      <w:sz w:val="21"/>
      <w:szCs w:val="21"/>
    </w:rPr>
  </w:style>
  <w:style w:type="paragraph" w:customStyle="1" w:styleId="Zoznamobrzkov1">
    <w:name w:val="Zoznam obrázkov1"/>
    <w:basedOn w:val="Normlny"/>
    <w:next w:val="Normlny"/>
    <w:rsid w:val="00070E22"/>
  </w:style>
  <w:style w:type="paragraph" w:styleId="Obsah4">
    <w:name w:val="toc 4"/>
    <w:basedOn w:val="Index"/>
    <w:autoRedefine/>
    <w:uiPriority w:val="39"/>
    <w:rsid w:val="007E29D0"/>
    <w:pPr>
      <w:tabs>
        <w:tab w:val="left" w:pos="-6237"/>
        <w:tab w:val="left" w:pos="1985"/>
        <w:tab w:val="left" w:pos="6237"/>
        <w:tab w:val="right" w:leader="dot" w:pos="9637"/>
      </w:tabs>
      <w:spacing w:after="120"/>
      <w:ind w:left="1985" w:hanging="1134"/>
      <w:jc w:val="both"/>
    </w:pPr>
    <w:rPr>
      <w:noProof/>
      <w:sz w:val="24"/>
      <w:szCs w:val="24"/>
      <w:lang w:eastAsia="sk-SK"/>
    </w:rPr>
  </w:style>
  <w:style w:type="paragraph" w:styleId="Obsah5">
    <w:name w:val="toc 5"/>
    <w:basedOn w:val="Index"/>
    <w:autoRedefine/>
    <w:uiPriority w:val="39"/>
    <w:rsid w:val="00070E22"/>
    <w:pPr>
      <w:tabs>
        <w:tab w:val="right" w:leader="dot" w:pos="9637"/>
      </w:tabs>
      <w:ind w:left="1132"/>
    </w:pPr>
  </w:style>
  <w:style w:type="paragraph" w:styleId="Obsah6">
    <w:name w:val="toc 6"/>
    <w:basedOn w:val="Index"/>
    <w:autoRedefine/>
    <w:uiPriority w:val="39"/>
    <w:rsid w:val="00070E22"/>
    <w:pPr>
      <w:tabs>
        <w:tab w:val="right" w:leader="dot" w:pos="9637"/>
      </w:tabs>
      <w:ind w:left="1415"/>
    </w:pPr>
  </w:style>
  <w:style w:type="paragraph" w:styleId="Obsah7">
    <w:name w:val="toc 7"/>
    <w:basedOn w:val="Index"/>
    <w:autoRedefine/>
    <w:uiPriority w:val="39"/>
    <w:rsid w:val="00070E22"/>
    <w:pPr>
      <w:tabs>
        <w:tab w:val="right" w:leader="dot" w:pos="9637"/>
      </w:tabs>
      <w:ind w:left="1698"/>
    </w:pPr>
  </w:style>
  <w:style w:type="paragraph" w:styleId="Obsah8">
    <w:name w:val="toc 8"/>
    <w:basedOn w:val="Index"/>
    <w:autoRedefine/>
    <w:uiPriority w:val="39"/>
    <w:rsid w:val="00070E22"/>
    <w:pPr>
      <w:tabs>
        <w:tab w:val="right" w:leader="dot" w:pos="9637"/>
      </w:tabs>
      <w:ind w:left="1981"/>
    </w:pPr>
  </w:style>
  <w:style w:type="paragraph" w:styleId="Obsah9">
    <w:name w:val="toc 9"/>
    <w:basedOn w:val="Index"/>
    <w:autoRedefine/>
    <w:uiPriority w:val="39"/>
    <w:rsid w:val="00070E22"/>
    <w:pPr>
      <w:tabs>
        <w:tab w:val="right" w:leader="dot" w:pos="9637"/>
      </w:tabs>
      <w:ind w:left="2264"/>
    </w:pPr>
  </w:style>
  <w:style w:type="paragraph" w:customStyle="1" w:styleId="Obsah10">
    <w:name w:val="Obsah 10"/>
    <w:basedOn w:val="Index"/>
    <w:rsid w:val="00070E22"/>
    <w:pPr>
      <w:tabs>
        <w:tab w:val="right" w:leader="dot" w:pos="9637"/>
      </w:tabs>
      <w:ind w:left="2547"/>
    </w:pPr>
  </w:style>
  <w:style w:type="paragraph" w:customStyle="1" w:styleId="Obsahtabuky">
    <w:name w:val="Obsah tabuľky"/>
    <w:basedOn w:val="Normlny"/>
    <w:rsid w:val="00070E22"/>
    <w:pPr>
      <w:suppressLineNumbers/>
    </w:pPr>
  </w:style>
  <w:style w:type="paragraph" w:customStyle="1" w:styleId="Nadpistabuky">
    <w:name w:val="Nadpis tabuľky"/>
    <w:basedOn w:val="Obsahtabuky"/>
    <w:rsid w:val="00070E22"/>
    <w:pPr>
      <w:jc w:val="center"/>
    </w:pPr>
    <w:rPr>
      <w:b/>
      <w:bCs/>
    </w:rPr>
  </w:style>
  <w:style w:type="paragraph" w:customStyle="1" w:styleId="Obsahrmca">
    <w:name w:val="Obsah rámca"/>
    <w:basedOn w:val="Zkladntext"/>
    <w:rsid w:val="00070E22"/>
  </w:style>
  <w:style w:type="paragraph" w:customStyle="1" w:styleId="detail-odstavec">
    <w:name w:val="detail-odstavec"/>
    <w:basedOn w:val="Normlny"/>
    <w:rsid w:val="004F59E3"/>
    <w:pPr>
      <w:suppressAutoHyphens w:val="0"/>
      <w:spacing w:before="100" w:beforeAutospacing="1" w:after="100" w:afterAutospacing="1"/>
    </w:pPr>
    <w:rPr>
      <w:sz w:val="24"/>
      <w:szCs w:val="24"/>
      <w:lang w:eastAsia="sk-SK"/>
    </w:rPr>
  </w:style>
  <w:style w:type="table" w:styleId="Mriekatabuky">
    <w:name w:val="Table Grid"/>
    <w:basedOn w:val="Normlnatabuka"/>
    <w:uiPriority w:val="59"/>
    <w:rsid w:val="00DA2C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textodsazen1">
    <w:name w:val="Základní text odsazený1"/>
    <w:basedOn w:val="Default"/>
    <w:next w:val="Default"/>
    <w:rsid w:val="00660009"/>
    <w:pPr>
      <w:suppressAutoHyphens w:val="0"/>
      <w:autoSpaceDN w:val="0"/>
      <w:adjustRightInd w:val="0"/>
    </w:pPr>
    <w:rPr>
      <w:rFonts w:ascii="ADEAKL+TimesNewRoman,Italic" w:hAnsi="ADEAKL+TimesNewRoman,Italic" w:cs="ADEAKL+TimesNewRoman,Italic"/>
      <w:color w:val="auto"/>
      <w:lang w:eastAsia="sk-SK"/>
    </w:rPr>
  </w:style>
  <w:style w:type="paragraph" w:customStyle="1" w:styleId="Zkladntext1">
    <w:name w:val="Základní text1"/>
    <w:basedOn w:val="Default"/>
    <w:next w:val="Default"/>
    <w:rsid w:val="00660009"/>
    <w:pPr>
      <w:suppressAutoHyphens w:val="0"/>
      <w:autoSpaceDN w:val="0"/>
      <w:adjustRightInd w:val="0"/>
    </w:pPr>
    <w:rPr>
      <w:rFonts w:ascii="ADEAKL+TimesNewRoman,Italic" w:hAnsi="ADEAKL+TimesNewRoman,Italic" w:cs="ADEAKL+TimesNewRoman,Italic"/>
      <w:color w:val="auto"/>
      <w:lang w:eastAsia="sk-SK"/>
    </w:rPr>
  </w:style>
  <w:style w:type="character" w:customStyle="1" w:styleId="hpsatn">
    <w:name w:val="hps atn"/>
    <w:rsid w:val="00294996"/>
    <w:rPr>
      <w:rFonts w:cs="Times New Roman"/>
    </w:rPr>
  </w:style>
  <w:style w:type="paragraph" w:customStyle="1" w:styleId="casopis">
    <w:name w:val="casopis"/>
    <w:basedOn w:val="Default"/>
    <w:next w:val="Default"/>
    <w:rsid w:val="009A2C06"/>
    <w:pPr>
      <w:suppressAutoHyphens w:val="0"/>
      <w:autoSpaceDN w:val="0"/>
      <w:adjustRightInd w:val="0"/>
    </w:pPr>
    <w:rPr>
      <w:rFonts w:ascii="Times New Roman" w:hAnsi="Times New Roman" w:cs="Times New Roman"/>
      <w:color w:val="auto"/>
      <w:lang w:eastAsia="sk-SK"/>
    </w:rPr>
  </w:style>
  <w:style w:type="character" w:customStyle="1" w:styleId="atn">
    <w:name w:val="atn"/>
    <w:rsid w:val="005F29AB"/>
    <w:rPr>
      <w:rFonts w:cs="Times New Roman"/>
    </w:rPr>
  </w:style>
  <w:style w:type="paragraph" w:customStyle="1" w:styleId="Normln1">
    <w:name w:val="Normální1"/>
    <w:basedOn w:val="Default"/>
    <w:next w:val="Default"/>
    <w:rsid w:val="00C90FF8"/>
    <w:pPr>
      <w:suppressAutoHyphens w:val="0"/>
      <w:autoSpaceDN w:val="0"/>
      <w:adjustRightInd w:val="0"/>
    </w:pPr>
    <w:rPr>
      <w:rFonts w:ascii="Symbol" w:hAnsi="Symbol" w:cs="Symbol"/>
      <w:color w:val="auto"/>
      <w:lang w:eastAsia="sk-SK"/>
    </w:rPr>
  </w:style>
  <w:style w:type="paragraph" w:customStyle="1" w:styleId="xdpObalK">
    <w:name w:val="xdp_Obal_K"/>
    <w:basedOn w:val="Normlny"/>
    <w:rsid w:val="007354CD"/>
    <w:pPr>
      <w:widowControl w:val="0"/>
      <w:suppressAutoHyphens w:val="0"/>
      <w:spacing w:before="60" w:line="360" w:lineRule="auto"/>
      <w:jc w:val="center"/>
    </w:pPr>
    <w:rPr>
      <w:b/>
      <w:bCs/>
      <w:sz w:val="32"/>
      <w:szCs w:val="32"/>
      <w:lang w:eastAsia="en-US"/>
    </w:rPr>
  </w:style>
  <w:style w:type="paragraph" w:styleId="Popis">
    <w:name w:val="caption"/>
    <w:aliases w:val="Popiska-Caption"/>
    <w:basedOn w:val="NormalnytextDP"/>
    <w:next w:val="NormalnytextDP"/>
    <w:qFormat/>
    <w:rsid w:val="00F50E0A"/>
    <w:pPr>
      <w:suppressAutoHyphens w:val="0"/>
      <w:spacing w:after="60"/>
      <w:ind w:firstLine="0"/>
      <w:jc w:val="center"/>
    </w:pPr>
    <w:rPr>
      <w:b/>
      <w:bCs/>
      <w:sz w:val="20"/>
      <w:szCs w:val="20"/>
      <w:lang w:eastAsia="en-US"/>
    </w:rPr>
  </w:style>
  <w:style w:type="paragraph" w:styleId="Textpoznmkypodiarou">
    <w:name w:val="footnote text"/>
    <w:basedOn w:val="Normlny"/>
    <w:link w:val="TextpoznmkypodiarouChar"/>
    <w:semiHidden/>
    <w:rsid w:val="00014C06"/>
    <w:pPr>
      <w:suppressAutoHyphens w:val="0"/>
    </w:pPr>
    <w:rPr>
      <w:lang w:val="x-none"/>
    </w:rPr>
  </w:style>
  <w:style w:type="character" w:customStyle="1" w:styleId="TextpoznmkypodiarouChar">
    <w:name w:val="Text poznámky pod čiarou Char"/>
    <w:link w:val="Textpoznmkypodiarou"/>
    <w:semiHidden/>
    <w:locked/>
    <w:rPr>
      <w:rFonts w:cs="Times New Roman"/>
      <w:sz w:val="20"/>
      <w:szCs w:val="20"/>
      <w:lang w:val="x-none" w:eastAsia="ar-SA" w:bidi="ar-SA"/>
    </w:rPr>
  </w:style>
  <w:style w:type="character" w:styleId="Odkaznapoznmkupodiarou">
    <w:name w:val="footnote reference"/>
    <w:semiHidden/>
    <w:rsid w:val="00014C06"/>
    <w:rPr>
      <w:rFonts w:cs="Times New Roman"/>
      <w:vertAlign w:val="superscript"/>
    </w:rPr>
  </w:style>
  <w:style w:type="paragraph" w:customStyle="1" w:styleId="PodNadpisKapitoly">
    <w:name w:val="PodNadpis Kapitoly"/>
    <w:basedOn w:val="Normlny"/>
    <w:next w:val="NormalnytextDP"/>
    <w:rsid w:val="00014C06"/>
    <w:pPr>
      <w:keepNext/>
      <w:tabs>
        <w:tab w:val="num" w:pos="720"/>
      </w:tabs>
      <w:suppressAutoHyphens w:val="0"/>
      <w:spacing w:before="180" w:after="60" w:line="360" w:lineRule="auto"/>
      <w:ind w:left="720" w:hanging="360"/>
      <w:jc w:val="both"/>
      <w:outlineLvl w:val="1"/>
    </w:pPr>
    <w:rPr>
      <w:rFonts w:ascii="Arial" w:hAnsi="Arial" w:cs="Arial"/>
      <w:b/>
      <w:bCs/>
      <w:sz w:val="28"/>
      <w:szCs w:val="28"/>
      <w:lang w:eastAsia="en-US"/>
    </w:rPr>
  </w:style>
  <w:style w:type="paragraph" w:customStyle="1" w:styleId="ZoznamLiteratury">
    <w:name w:val="Zoznam Literatury"/>
    <w:basedOn w:val="NormalnytextDP"/>
    <w:rsid w:val="00014C06"/>
    <w:pPr>
      <w:numPr>
        <w:numId w:val="1"/>
      </w:numPr>
      <w:suppressAutoHyphens w:val="0"/>
      <w:spacing w:line="288" w:lineRule="auto"/>
    </w:pPr>
    <w:rPr>
      <w:lang w:eastAsia="en-US"/>
    </w:rPr>
  </w:style>
  <w:style w:type="paragraph" w:customStyle="1" w:styleId="NadpisKapitoly">
    <w:name w:val="Nadpis Kapitoly"/>
    <w:basedOn w:val="Normlny"/>
    <w:next w:val="Normlny"/>
    <w:rsid w:val="002359F6"/>
    <w:pPr>
      <w:pageBreakBefore/>
      <w:numPr>
        <w:numId w:val="2"/>
      </w:numPr>
      <w:suppressAutoHyphens w:val="0"/>
      <w:spacing w:before="240" w:after="60" w:line="360" w:lineRule="auto"/>
      <w:jc w:val="both"/>
      <w:outlineLvl w:val="0"/>
    </w:pPr>
    <w:rPr>
      <w:rFonts w:ascii="Arial" w:hAnsi="Arial" w:cs="Arial"/>
      <w:b/>
      <w:bCs/>
      <w:sz w:val="32"/>
      <w:szCs w:val="32"/>
      <w:lang w:eastAsia="en-US"/>
    </w:rPr>
  </w:style>
  <w:style w:type="paragraph" w:customStyle="1" w:styleId="PodNadpis3uroven">
    <w:name w:val="PodNadpis 3.uroven"/>
    <w:basedOn w:val="PodNadpisKapitoly"/>
    <w:next w:val="Normlny"/>
    <w:rsid w:val="002359F6"/>
    <w:pPr>
      <w:spacing w:before="120"/>
      <w:ind w:hanging="720"/>
      <w:outlineLvl w:val="2"/>
    </w:pPr>
    <w:rPr>
      <w:sz w:val="24"/>
      <w:szCs w:val="24"/>
    </w:rPr>
  </w:style>
  <w:style w:type="character" w:customStyle="1" w:styleId="Zstupntext1">
    <w:name w:val="Zástupný text1"/>
    <w:semiHidden/>
    <w:rsid w:val="00B41B9F"/>
    <w:rPr>
      <w:rFonts w:cs="Times New Roman"/>
      <w:color w:val="808080"/>
    </w:rPr>
  </w:style>
  <w:style w:type="paragraph" w:customStyle="1" w:styleId="Odstavecseseznamem2">
    <w:name w:val="Odstavec se seznamem2"/>
    <w:basedOn w:val="Normlny"/>
    <w:rsid w:val="00AF0B9D"/>
    <w:pPr>
      <w:ind w:left="720"/>
    </w:pPr>
  </w:style>
  <w:style w:type="paragraph" w:customStyle="1" w:styleId="Style1">
    <w:name w:val="Style1"/>
    <w:basedOn w:val="Normlny"/>
    <w:rsid w:val="000C3F59"/>
    <w:pPr>
      <w:widowControl w:val="0"/>
      <w:suppressAutoHyphens w:val="0"/>
      <w:autoSpaceDE w:val="0"/>
      <w:autoSpaceDN w:val="0"/>
      <w:adjustRightInd w:val="0"/>
      <w:spacing w:line="192" w:lineRule="exact"/>
      <w:ind w:firstLine="223"/>
      <w:jc w:val="both"/>
    </w:pPr>
    <w:rPr>
      <w:rFonts w:ascii="Franklin Gothic Medium" w:hAnsi="Franklin Gothic Medium" w:cs="Franklin Gothic Medium"/>
      <w:sz w:val="24"/>
      <w:szCs w:val="24"/>
      <w:lang w:eastAsia="sk-SK"/>
    </w:rPr>
  </w:style>
  <w:style w:type="character" w:customStyle="1" w:styleId="FontStyle11">
    <w:name w:val="Font Style11"/>
    <w:rsid w:val="000C3F59"/>
    <w:rPr>
      <w:rFonts w:ascii="Franklin Gothic Medium" w:hAnsi="Franklin Gothic Medium" w:cs="Franklin Gothic Medium"/>
      <w:sz w:val="18"/>
      <w:szCs w:val="18"/>
    </w:rPr>
  </w:style>
  <w:style w:type="character" w:customStyle="1" w:styleId="page-dtree">
    <w:name w:val="page-dtree"/>
    <w:basedOn w:val="Predvolenpsmoodseku"/>
    <w:rsid w:val="005C61B6"/>
  </w:style>
  <w:style w:type="paragraph" w:styleId="Zoznamobrzkov">
    <w:name w:val="table of figures"/>
    <w:basedOn w:val="Normlny"/>
    <w:next w:val="Normlny"/>
    <w:uiPriority w:val="99"/>
    <w:rsid w:val="005A5101"/>
  </w:style>
  <w:style w:type="paragraph" w:styleId="Odsekzoznamu">
    <w:name w:val="List Paragraph"/>
    <w:basedOn w:val="Normlny"/>
    <w:uiPriority w:val="34"/>
    <w:qFormat/>
    <w:rsid w:val="00D768C4"/>
    <w:pPr>
      <w:ind w:left="720"/>
      <w:contextualSpacing/>
    </w:pPr>
  </w:style>
  <w:style w:type="character" w:customStyle="1" w:styleId="Textzstupnhosymbolu">
    <w:name w:val="Text zástupného symbolu"/>
    <w:uiPriority w:val="99"/>
    <w:semiHidden/>
    <w:rsid w:val="00D768C4"/>
    <w:rPr>
      <w:color w:val="808080"/>
    </w:rPr>
  </w:style>
  <w:style w:type="paragraph" w:styleId="Register1">
    <w:name w:val="index 1"/>
    <w:basedOn w:val="Normlny"/>
    <w:next w:val="Normlny"/>
    <w:autoRedefine/>
    <w:rsid w:val="00860C3B"/>
    <w:pPr>
      <w:ind w:left="200" w:hanging="200"/>
    </w:pPr>
    <w:rPr>
      <w:rFonts w:ascii="Calibri" w:hAnsi="Calibri" w:cs="Calibri"/>
      <w:sz w:val="18"/>
      <w:szCs w:val="18"/>
    </w:rPr>
  </w:style>
  <w:style w:type="paragraph" w:styleId="Register2">
    <w:name w:val="index 2"/>
    <w:basedOn w:val="Normlny"/>
    <w:next w:val="Normlny"/>
    <w:autoRedefine/>
    <w:rsid w:val="00860C3B"/>
    <w:pPr>
      <w:ind w:left="400" w:hanging="200"/>
    </w:pPr>
    <w:rPr>
      <w:rFonts w:ascii="Calibri" w:hAnsi="Calibri" w:cs="Calibri"/>
      <w:sz w:val="18"/>
      <w:szCs w:val="18"/>
    </w:rPr>
  </w:style>
  <w:style w:type="paragraph" w:styleId="Register3">
    <w:name w:val="index 3"/>
    <w:basedOn w:val="Normlny"/>
    <w:next w:val="Normlny"/>
    <w:autoRedefine/>
    <w:rsid w:val="00860C3B"/>
    <w:pPr>
      <w:ind w:left="600" w:hanging="200"/>
    </w:pPr>
    <w:rPr>
      <w:rFonts w:ascii="Calibri" w:hAnsi="Calibri" w:cs="Calibri"/>
      <w:sz w:val="18"/>
      <w:szCs w:val="18"/>
    </w:rPr>
  </w:style>
  <w:style w:type="paragraph" w:styleId="Register4">
    <w:name w:val="index 4"/>
    <w:basedOn w:val="Normlny"/>
    <w:next w:val="Normlny"/>
    <w:autoRedefine/>
    <w:rsid w:val="00860C3B"/>
    <w:pPr>
      <w:ind w:left="800" w:hanging="200"/>
    </w:pPr>
    <w:rPr>
      <w:rFonts w:ascii="Calibri" w:hAnsi="Calibri" w:cs="Calibri"/>
      <w:sz w:val="18"/>
      <w:szCs w:val="18"/>
    </w:rPr>
  </w:style>
  <w:style w:type="paragraph" w:styleId="Register5">
    <w:name w:val="index 5"/>
    <w:basedOn w:val="Normlny"/>
    <w:next w:val="Normlny"/>
    <w:autoRedefine/>
    <w:rsid w:val="00860C3B"/>
    <w:pPr>
      <w:ind w:left="1000" w:hanging="200"/>
    </w:pPr>
    <w:rPr>
      <w:rFonts w:ascii="Calibri" w:hAnsi="Calibri" w:cs="Calibri"/>
      <w:sz w:val="18"/>
      <w:szCs w:val="18"/>
    </w:rPr>
  </w:style>
  <w:style w:type="paragraph" w:styleId="Register6">
    <w:name w:val="index 6"/>
    <w:basedOn w:val="Normlny"/>
    <w:next w:val="Normlny"/>
    <w:autoRedefine/>
    <w:rsid w:val="00860C3B"/>
    <w:pPr>
      <w:ind w:left="1200" w:hanging="200"/>
    </w:pPr>
    <w:rPr>
      <w:rFonts w:ascii="Calibri" w:hAnsi="Calibri" w:cs="Calibri"/>
      <w:sz w:val="18"/>
      <w:szCs w:val="18"/>
    </w:rPr>
  </w:style>
  <w:style w:type="paragraph" w:styleId="Register7">
    <w:name w:val="index 7"/>
    <w:basedOn w:val="Normlny"/>
    <w:next w:val="Normlny"/>
    <w:autoRedefine/>
    <w:rsid w:val="00860C3B"/>
    <w:pPr>
      <w:ind w:left="1400" w:hanging="200"/>
    </w:pPr>
    <w:rPr>
      <w:rFonts w:ascii="Calibri" w:hAnsi="Calibri" w:cs="Calibri"/>
      <w:sz w:val="18"/>
      <w:szCs w:val="18"/>
    </w:rPr>
  </w:style>
  <w:style w:type="paragraph" w:styleId="Register8">
    <w:name w:val="index 8"/>
    <w:basedOn w:val="Normlny"/>
    <w:next w:val="Normlny"/>
    <w:autoRedefine/>
    <w:rsid w:val="00860C3B"/>
    <w:pPr>
      <w:ind w:left="1600" w:hanging="200"/>
    </w:pPr>
    <w:rPr>
      <w:rFonts w:ascii="Calibri" w:hAnsi="Calibri" w:cs="Calibri"/>
      <w:sz w:val="18"/>
      <w:szCs w:val="18"/>
    </w:rPr>
  </w:style>
  <w:style w:type="paragraph" w:styleId="Register9">
    <w:name w:val="index 9"/>
    <w:basedOn w:val="Normlny"/>
    <w:next w:val="Normlny"/>
    <w:autoRedefine/>
    <w:rsid w:val="00860C3B"/>
    <w:pPr>
      <w:ind w:left="1800" w:hanging="200"/>
    </w:pPr>
    <w:rPr>
      <w:rFonts w:ascii="Calibri" w:hAnsi="Calibri" w:cs="Calibri"/>
      <w:sz w:val="18"/>
      <w:szCs w:val="18"/>
    </w:rPr>
  </w:style>
  <w:style w:type="paragraph" w:styleId="Nadpisregistra">
    <w:name w:val="index heading"/>
    <w:basedOn w:val="Normlny"/>
    <w:next w:val="Register1"/>
    <w:rsid w:val="00860C3B"/>
    <w:pPr>
      <w:spacing w:before="240" w:after="120"/>
      <w:jc w:val="center"/>
    </w:pPr>
    <w:rPr>
      <w:rFonts w:ascii="Calibri" w:hAnsi="Calibri" w:cs="Calibri"/>
      <w:b/>
      <w:bCs/>
      <w:sz w:val="26"/>
      <w:szCs w:val="26"/>
    </w:rPr>
  </w:style>
  <w:style w:type="character" w:styleId="PouitHypertextovPrepojenie">
    <w:name w:val="FollowedHyperlink"/>
    <w:rsid w:val="00F956DB"/>
    <w:rPr>
      <w:color w:val="800080"/>
      <w:u w:val="single"/>
    </w:rPr>
  </w:style>
  <w:style w:type="character" w:customStyle="1" w:styleId="perex">
    <w:name w:val="perex"/>
    <w:basedOn w:val="Predvolenpsmoodseku"/>
    <w:rsid w:val="00981485"/>
  </w:style>
  <w:style w:type="paragraph" w:customStyle="1" w:styleId="text">
    <w:name w:val="text"/>
    <w:basedOn w:val="Normlny"/>
    <w:rsid w:val="0055732F"/>
    <w:pPr>
      <w:suppressAutoHyphens w:val="0"/>
      <w:spacing w:before="100" w:beforeAutospacing="1" w:after="100" w:afterAutospacing="1"/>
    </w:pPr>
    <w:rPr>
      <w:sz w:val="24"/>
      <w:szCs w:val="24"/>
      <w:lang w:eastAsia="sk-SK"/>
    </w:rPr>
  </w:style>
  <w:style w:type="paragraph" w:customStyle="1" w:styleId="podnadpis1">
    <w:name w:val="podnadpis1"/>
    <w:basedOn w:val="Normlny"/>
    <w:rsid w:val="0055732F"/>
    <w:pPr>
      <w:suppressAutoHyphens w:val="0"/>
      <w:spacing w:before="100" w:beforeAutospacing="1" w:after="100" w:afterAutospacing="1"/>
    </w:pPr>
    <w:rPr>
      <w:sz w:val="24"/>
      <w:szCs w:val="24"/>
      <w:lang w:eastAsia="sk-SK"/>
    </w:rPr>
  </w:style>
  <w:style w:type="paragraph" w:customStyle="1" w:styleId="podnadpis2">
    <w:name w:val="podnadpis2"/>
    <w:basedOn w:val="Normlny"/>
    <w:rsid w:val="00584B87"/>
    <w:pPr>
      <w:suppressAutoHyphens w:val="0"/>
      <w:spacing w:before="100" w:beforeAutospacing="1" w:after="100" w:afterAutospacing="1"/>
    </w:pPr>
    <w:rPr>
      <w:sz w:val="24"/>
      <w:szCs w:val="24"/>
      <w:lang w:eastAsia="sk-SK"/>
    </w:rPr>
  </w:style>
  <w:style w:type="paragraph" w:customStyle="1" w:styleId="normal">
    <w:name w:val="normal"/>
    <w:basedOn w:val="Normlny"/>
    <w:link w:val="normalChar"/>
    <w:rsid w:val="00CD123F"/>
    <w:pPr>
      <w:suppressAutoHyphens w:val="0"/>
      <w:overflowPunct w:val="0"/>
      <w:autoSpaceDE w:val="0"/>
      <w:autoSpaceDN w:val="0"/>
      <w:adjustRightInd w:val="0"/>
      <w:spacing w:line="360" w:lineRule="auto"/>
      <w:ind w:left="850" w:hanging="283"/>
      <w:textAlignment w:val="baseline"/>
    </w:pPr>
    <w:rPr>
      <w:rFonts w:ascii="Arial" w:hAnsi="Arial"/>
      <w:spacing w:val="20"/>
      <w:sz w:val="24"/>
      <w:lang w:val="cs-CZ" w:eastAsia="sk-SK"/>
    </w:rPr>
  </w:style>
  <w:style w:type="paragraph" w:customStyle="1" w:styleId="normal12">
    <w:name w:val="normal+12"/>
    <w:basedOn w:val="normal"/>
    <w:rsid w:val="00DE16F5"/>
    <w:pPr>
      <w:numPr>
        <w:ilvl w:val="0"/>
        <w:numId w:val="0"/>
      </w:numPr>
      <w:spacing w:line="240" w:lineRule="auto"/>
      <w:jc w:val="both"/>
    </w:pPr>
    <w:rPr>
      <w:rFonts w:ascii="Times New Roman" w:hAnsi="Times New Roman"/>
      <w:b/>
      <w:i/>
      <w:lang w:val="sk-SK"/>
    </w:rPr>
  </w:style>
  <w:style w:type="character" w:customStyle="1" w:styleId="normalChar">
    <w:name w:val="normal Char"/>
    <w:link w:val="normal"/>
    <w:rsid w:val="00DE16F5"/>
    <w:rPr>
      <w:rFonts w:ascii="Arial" w:hAnsi="Arial"/>
      <w:spacing w:val="20"/>
      <w:sz w:val="24"/>
      <w:lang w:val="cs-CZ" w:eastAsia="sk-SK" w:bidi="ar-SA"/>
    </w:rPr>
  </w:style>
  <w:style w:type="paragraph" w:customStyle="1" w:styleId="Normln">
    <w:name w:val="Normální"/>
    <w:basedOn w:val="Default"/>
    <w:next w:val="Default"/>
    <w:rsid w:val="009E2E25"/>
    <w:pPr>
      <w:suppressAutoHyphens w:val="0"/>
      <w:autoSpaceDN w:val="0"/>
      <w:adjustRightInd w:val="0"/>
    </w:pPr>
    <w:rPr>
      <w:rFonts w:ascii="Times New Roman" w:hAnsi="Times New Roman" w:cs="Times New Roman"/>
      <w:color w:val="auto"/>
      <w:lang w:eastAsia="sk-SK"/>
    </w:rPr>
  </w:style>
  <w:style w:type="character" w:customStyle="1" w:styleId="slovnik">
    <w:name w:val="slovnik"/>
    <w:basedOn w:val="Predvolenpsmoodseku"/>
    <w:rsid w:val="00961BA8"/>
  </w:style>
  <w:style w:type="paragraph" w:styleId="Zkladntext2">
    <w:name w:val="Body Text 2"/>
    <w:basedOn w:val="Normlny"/>
    <w:link w:val="Zkladntext2Char"/>
    <w:rsid w:val="00AC3B64"/>
    <w:pPr>
      <w:spacing w:after="120" w:line="480" w:lineRule="auto"/>
    </w:pPr>
  </w:style>
  <w:style w:type="paragraph" w:customStyle="1" w:styleId="poucka">
    <w:name w:val="poucka"/>
    <w:basedOn w:val="Normlny"/>
    <w:rsid w:val="00E146AB"/>
    <w:pPr>
      <w:suppressAutoHyphens w:val="0"/>
      <w:spacing w:before="100" w:beforeAutospacing="1" w:after="100" w:afterAutospacing="1"/>
    </w:pPr>
    <w:rPr>
      <w:sz w:val="24"/>
      <w:szCs w:val="24"/>
      <w:lang w:eastAsia="sk-SK"/>
    </w:rPr>
  </w:style>
  <w:style w:type="paragraph" w:customStyle="1" w:styleId="priklad">
    <w:name w:val="priklad"/>
    <w:basedOn w:val="Normlny"/>
    <w:rsid w:val="00E146AB"/>
    <w:pPr>
      <w:suppressAutoHyphens w:val="0"/>
      <w:spacing w:before="100" w:beforeAutospacing="1" w:after="100" w:afterAutospacing="1"/>
    </w:pPr>
    <w:rPr>
      <w:sz w:val="24"/>
      <w:szCs w:val="24"/>
      <w:lang w:eastAsia="sk-SK"/>
    </w:rPr>
  </w:style>
  <w:style w:type="paragraph" w:styleId="Zarkazkladnhotextu2">
    <w:name w:val="Body Text Indent 2"/>
    <w:basedOn w:val="Normlny"/>
    <w:rsid w:val="00C74CC1"/>
    <w:pPr>
      <w:spacing w:after="120" w:line="480" w:lineRule="auto"/>
      <w:ind w:left="283"/>
    </w:pPr>
  </w:style>
  <w:style w:type="paragraph" w:styleId="Bezriadkovania">
    <w:name w:val="No Spacing"/>
    <w:link w:val="BezriadkovaniaChar"/>
    <w:uiPriority w:val="1"/>
    <w:qFormat/>
    <w:rsid w:val="000D2B8C"/>
    <w:pPr>
      <w:suppressAutoHyphens/>
    </w:pPr>
    <w:rPr>
      <w:lang w:eastAsia="ar-SA"/>
    </w:rPr>
  </w:style>
  <w:style w:type="paragraph" w:styleId="truktradokumentu">
    <w:name w:val="Document Map"/>
    <w:basedOn w:val="Normlny"/>
    <w:semiHidden/>
    <w:rsid w:val="00314474"/>
    <w:pPr>
      <w:shd w:val="clear" w:color="auto" w:fill="000080"/>
    </w:pPr>
    <w:rPr>
      <w:rFonts w:ascii="Tahoma" w:hAnsi="Tahoma" w:cs="Tahoma"/>
    </w:rPr>
  </w:style>
  <w:style w:type="character" w:customStyle="1" w:styleId="ilad">
    <w:name w:val="il_ad"/>
    <w:basedOn w:val="Predvolenpsmoodseku"/>
    <w:rsid w:val="00942698"/>
  </w:style>
  <w:style w:type="paragraph" w:customStyle="1" w:styleId="ListParagraph">
    <w:name w:val="List Paragraph"/>
    <w:basedOn w:val="Normlny"/>
    <w:rsid w:val="00180720"/>
    <w:pPr>
      <w:suppressAutoHyphens w:val="0"/>
      <w:spacing w:after="200" w:line="276" w:lineRule="auto"/>
      <w:ind w:left="720"/>
    </w:pPr>
    <w:rPr>
      <w:rFonts w:ascii="Calibri" w:hAnsi="Calibri" w:cs="Arial"/>
      <w:sz w:val="22"/>
      <w:szCs w:val="22"/>
      <w:lang w:eastAsia="en-US"/>
    </w:rPr>
  </w:style>
  <w:style w:type="character" w:customStyle="1" w:styleId="hvr">
    <w:name w:val="hvr"/>
    <w:rsid w:val="00147B7A"/>
    <w:rPr>
      <w:rFonts w:cs="Times New Roman"/>
    </w:rPr>
  </w:style>
  <w:style w:type="character" w:customStyle="1" w:styleId="Zkladntext2Char">
    <w:name w:val="Základný text 2 Char"/>
    <w:link w:val="Zkladntext2"/>
    <w:locked/>
    <w:rsid w:val="00351375"/>
    <w:rPr>
      <w:lang w:val="sk-SK" w:eastAsia="ar-SA" w:bidi="ar-SA"/>
    </w:rPr>
  </w:style>
  <w:style w:type="character" w:customStyle="1" w:styleId="HeaderChar">
    <w:name w:val="Header Char"/>
    <w:locked/>
    <w:rsid w:val="00351375"/>
    <w:rPr>
      <w:rFonts w:cs="Times New Roman"/>
    </w:rPr>
  </w:style>
  <w:style w:type="character" w:customStyle="1" w:styleId="FooterChar">
    <w:name w:val="Footer Char"/>
    <w:locked/>
    <w:rsid w:val="00351375"/>
    <w:rPr>
      <w:rFonts w:cs="Times New Roman"/>
    </w:rPr>
  </w:style>
  <w:style w:type="character" w:customStyle="1" w:styleId="mw-headline">
    <w:name w:val="mw-headline"/>
    <w:basedOn w:val="Predvolenpsmoodseku"/>
    <w:rsid w:val="0088073B"/>
  </w:style>
  <w:style w:type="character" w:customStyle="1" w:styleId="reference-text">
    <w:name w:val="reference-text"/>
    <w:basedOn w:val="Predvolenpsmoodseku"/>
    <w:rsid w:val="0088073B"/>
  </w:style>
  <w:style w:type="character" w:customStyle="1" w:styleId="citationjournal">
    <w:name w:val="citation journal"/>
    <w:basedOn w:val="Predvolenpsmoodseku"/>
    <w:rsid w:val="0088073B"/>
  </w:style>
  <w:style w:type="character" w:customStyle="1" w:styleId="plainlinksnoprint">
    <w:name w:val="plainlinks noprint"/>
    <w:basedOn w:val="Predvolenpsmoodseku"/>
    <w:rsid w:val="0088073B"/>
  </w:style>
  <w:style w:type="character" w:styleId="CitciaHTML">
    <w:name w:val="HTML Cite"/>
    <w:rsid w:val="0088073B"/>
    <w:rPr>
      <w:i/>
      <w:iCs/>
    </w:rPr>
  </w:style>
  <w:style w:type="character" w:customStyle="1" w:styleId="citationbook">
    <w:name w:val="citation book"/>
    <w:basedOn w:val="Predvolenpsmoodseku"/>
    <w:rsid w:val="0088073B"/>
  </w:style>
  <w:style w:type="character" w:customStyle="1" w:styleId="fnorgcountry-name">
    <w:name w:val="fn org country-name"/>
    <w:basedOn w:val="Predvolenpsmoodseku"/>
    <w:rsid w:val="00292A37"/>
  </w:style>
  <w:style w:type="paragraph" w:styleId="Zarkazkladnhotextu3">
    <w:name w:val="Body Text Indent 3"/>
    <w:basedOn w:val="Normlny"/>
    <w:rsid w:val="00DE6019"/>
    <w:pPr>
      <w:suppressAutoHyphens w:val="0"/>
      <w:spacing w:before="120"/>
      <w:ind w:firstLine="708"/>
      <w:jc w:val="both"/>
    </w:pPr>
    <w:rPr>
      <w:sz w:val="24"/>
      <w:szCs w:val="24"/>
      <w:lang w:val="x-none" w:eastAsia="cs-CZ"/>
    </w:rPr>
  </w:style>
  <w:style w:type="paragraph" w:styleId="Zkladntext3">
    <w:name w:val="Body Text 3"/>
    <w:basedOn w:val="Normlny"/>
    <w:rsid w:val="00DE6019"/>
    <w:pPr>
      <w:suppressAutoHyphens w:val="0"/>
      <w:spacing w:after="120"/>
    </w:pPr>
    <w:rPr>
      <w:sz w:val="16"/>
      <w:szCs w:val="16"/>
      <w:lang w:eastAsia="sk-SK"/>
    </w:rPr>
  </w:style>
  <w:style w:type="paragraph" w:styleId="Oznaitext">
    <w:name w:val="Block Text"/>
    <w:basedOn w:val="Normlny"/>
    <w:rsid w:val="00DE6019"/>
    <w:pPr>
      <w:suppressAutoHyphens w:val="0"/>
      <w:autoSpaceDE w:val="0"/>
      <w:autoSpaceDN w:val="0"/>
      <w:adjustRightInd w:val="0"/>
      <w:spacing w:line="360" w:lineRule="auto"/>
      <w:ind w:left="360" w:right="23"/>
      <w:jc w:val="both"/>
    </w:pPr>
    <w:rPr>
      <w:sz w:val="24"/>
      <w:szCs w:val="24"/>
      <w:lang w:eastAsia="sk-SK"/>
    </w:rPr>
  </w:style>
  <w:style w:type="paragraph" w:customStyle="1" w:styleId="Schma">
    <w:name w:val="Schéma"/>
    <w:basedOn w:val="Normlny"/>
    <w:rsid w:val="00DE6019"/>
    <w:pPr>
      <w:suppressAutoHyphens w:val="0"/>
      <w:jc w:val="center"/>
    </w:pPr>
    <w:rPr>
      <w:rFonts w:ascii="Arial" w:hAnsi="Arial" w:cs="Arial"/>
      <w:sz w:val="24"/>
      <w:szCs w:val="24"/>
      <w:lang w:val="cs-CZ" w:eastAsia="cs-CZ"/>
    </w:rPr>
  </w:style>
  <w:style w:type="paragraph" w:customStyle="1" w:styleId="Podkapitola1">
    <w:name w:val="Podkapitola1"/>
    <w:basedOn w:val="Normlny"/>
    <w:next w:val="Normlny"/>
    <w:link w:val="Podkapitola1Char1"/>
    <w:qFormat/>
    <w:rsid w:val="00DE6019"/>
    <w:pPr>
      <w:numPr>
        <w:numId w:val="3"/>
      </w:numPr>
      <w:suppressAutoHyphens w:val="0"/>
    </w:pPr>
    <w:rPr>
      <w:lang w:val="x-none" w:eastAsia="cs-CZ"/>
    </w:rPr>
  </w:style>
  <w:style w:type="character" w:customStyle="1" w:styleId="Podkapitola1Char1">
    <w:name w:val="Podkapitola1 Char1"/>
    <w:link w:val="Podkapitola1"/>
    <w:rsid w:val="00DE6019"/>
    <w:rPr>
      <w:lang w:val="x-none" w:eastAsia="cs-CZ"/>
    </w:rPr>
  </w:style>
  <w:style w:type="character" w:customStyle="1" w:styleId="CharChar19">
    <w:name w:val=" Char Char19"/>
    <w:rsid w:val="00DE6019"/>
    <w:rPr>
      <w:rFonts w:ascii="Arial" w:hAnsi="Arial" w:cs="Arial"/>
      <w:b/>
      <w:bCs/>
      <w:kern w:val="32"/>
      <w:sz w:val="32"/>
      <w:szCs w:val="32"/>
    </w:rPr>
  </w:style>
  <w:style w:type="paragraph" w:styleId="Textvysvetlivky">
    <w:name w:val="endnote text"/>
    <w:basedOn w:val="Normlny"/>
    <w:unhideWhenUsed/>
    <w:rsid w:val="00DE6019"/>
    <w:pPr>
      <w:suppressAutoHyphens w:val="0"/>
    </w:pPr>
    <w:rPr>
      <w:lang w:val="x-none" w:eastAsia="cs-CZ"/>
    </w:rPr>
  </w:style>
  <w:style w:type="paragraph" w:customStyle="1" w:styleId="Odsekzoznamu1">
    <w:name w:val="Odsek zoznamu1"/>
    <w:basedOn w:val="Normlny"/>
    <w:rsid w:val="00DE6019"/>
    <w:pPr>
      <w:suppressAutoHyphens w:val="0"/>
      <w:ind w:left="720"/>
      <w:contextualSpacing/>
    </w:pPr>
    <w:rPr>
      <w:sz w:val="24"/>
      <w:szCs w:val="24"/>
      <w:lang w:eastAsia="cs-CZ"/>
    </w:rPr>
  </w:style>
  <w:style w:type="table" w:customStyle="1" w:styleId="LightShading-Accent11">
    <w:name w:val="Light Shading - Accent 11"/>
    <w:basedOn w:val="Normlnatabuka"/>
    <w:rsid w:val="00DE6019"/>
    <w:rPr>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Elegantntabuka">
    <w:name w:val="Table Elegant"/>
    <w:basedOn w:val="Normlnatabuka"/>
    <w:rsid w:val="00DE6019"/>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adpis1priloha">
    <w:name w:val="Nadpis 1 priloha"/>
    <w:next w:val="Normlny"/>
    <w:rsid w:val="00DE6019"/>
    <w:pPr>
      <w:pageBreakBefore/>
      <w:numPr>
        <w:numId w:val="4"/>
      </w:numPr>
      <w:ind w:left="714" w:hanging="357"/>
    </w:pPr>
    <w:rPr>
      <w:rFonts w:ascii="Arial" w:hAnsi="Arial" w:cs="Arial"/>
      <w:b/>
      <w:bCs/>
      <w:smallCaps/>
      <w:kern w:val="32"/>
      <w:sz w:val="32"/>
      <w:szCs w:val="32"/>
      <w:lang w:eastAsia="cs-CZ"/>
    </w:rPr>
  </w:style>
  <w:style w:type="table" w:styleId="Klasicktabuka2">
    <w:name w:val="Table Classic 2"/>
    <w:basedOn w:val="Normlnatabuka"/>
    <w:rsid w:val="00DE6019"/>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MediumList2-Accent11">
    <w:name w:val="Medium List 2 - Accent 11"/>
    <w:basedOn w:val="Normlnatabuka"/>
    <w:rsid w:val="00DE6019"/>
    <w:rPr>
      <w:rFonts w:ascii="Cambria" w:hAnsi="Cambria"/>
      <w:color w:val="000000"/>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lNadpis2TimesNewRomanNiejeLatinkaKurzvaRiadkov">
    <w:name w:val="Štýl Nadpis 2 + Times New Roman Nie je (Latinka) Kurzíva Riadkov..."/>
    <w:basedOn w:val="Nadpis2"/>
    <w:rsid w:val="00DE6019"/>
    <w:pPr>
      <w:tabs>
        <w:tab w:val="clear" w:pos="1002"/>
        <w:tab w:val="num" w:pos="576"/>
      </w:tabs>
      <w:suppressAutoHyphens w:val="0"/>
      <w:spacing w:after="240" w:line="360" w:lineRule="auto"/>
    </w:pPr>
    <w:rPr>
      <w:rFonts w:ascii="Times New Roman" w:hAnsi="Times New Roman"/>
      <w:i w:val="0"/>
      <w:lang w:eastAsia="cs-CZ"/>
    </w:rPr>
  </w:style>
  <w:style w:type="character" w:customStyle="1" w:styleId="Zkladntext0">
    <w:name w:val="Základný text_"/>
    <w:link w:val="Zkladntext20"/>
    <w:rsid w:val="00DE6019"/>
    <w:rPr>
      <w:sz w:val="26"/>
      <w:szCs w:val="26"/>
      <w:shd w:val="clear" w:color="auto" w:fill="FFFFFF"/>
      <w:lang w:bidi="ar-SA"/>
    </w:rPr>
  </w:style>
  <w:style w:type="paragraph" w:customStyle="1" w:styleId="Zkladntext20">
    <w:name w:val="Základný text2"/>
    <w:basedOn w:val="Normlny"/>
    <w:link w:val="Zkladntext0"/>
    <w:rsid w:val="00DE6019"/>
    <w:pPr>
      <w:shd w:val="clear" w:color="auto" w:fill="FFFFFF"/>
      <w:suppressAutoHyphens w:val="0"/>
      <w:spacing w:before="180" w:line="295" w:lineRule="exact"/>
      <w:ind w:hanging="400"/>
      <w:jc w:val="both"/>
    </w:pPr>
    <w:rPr>
      <w:sz w:val="26"/>
      <w:szCs w:val="26"/>
      <w:shd w:val="clear" w:color="auto" w:fill="FFFFFF"/>
      <w:lang w:val="x-none" w:eastAsia="x-none"/>
    </w:rPr>
  </w:style>
  <w:style w:type="character" w:customStyle="1" w:styleId="ZkladntextKurzva">
    <w:name w:val="Základný text + Kurzíva"/>
    <w:rsid w:val="00DE6019"/>
    <w:rPr>
      <w:i/>
      <w:iCs/>
      <w:sz w:val="26"/>
      <w:szCs w:val="26"/>
      <w:shd w:val="clear" w:color="auto" w:fill="FFFFFF"/>
    </w:rPr>
  </w:style>
  <w:style w:type="character" w:customStyle="1" w:styleId="ZkladntextTun">
    <w:name w:val="Základný text + Tučné"/>
    <w:rsid w:val="00DE6019"/>
    <w:rPr>
      <w:b/>
      <w:bCs/>
      <w:sz w:val="26"/>
      <w:szCs w:val="26"/>
      <w:shd w:val="clear" w:color="auto" w:fill="FFFFFF"/>
    </w:rPr>
  </w:style>
  <w:style w:type="character" w:customStyle="1" w:styleId="Zhlavie4">
    <w:name w:val="Záhlavie #4_"/>
    <w:link w:val="Zhlavie40"/>
    <w:rsid w:val="00DE6019"/>
    <w:rPr>
      <w:spacing w:val="-10"/>
      <w:sz w:val="39"/>
      <w:szCs w:val="39"/>
      <w:shd w:val="clear" w:color="auto" w:fill="FFFFFF"/>
      <w:lang w:bidi="ar-SA"/>
    </w:rPr>
  </w:style>
  <w:style w:type="character" w:customStyle="1" w:styleId="Zkladntext213bodov">
    <w:name w:val="Základný text (2) + 13 bodov"/>
    <w:rsid w:val="00DE6019"/>
    <w:rPr>
      <w:sz w:val="26"/>
      <w:szCs w:val="26"/>
      <w:shd w:val="clear" w:color="auto" w:fill="FFFFFF"/>
    </w:rPr>
  </w:style>
  <w:style w:type="paragraph" w:customStyle="1" w:styleId="Zhlavie40">
    <w:name w:val="Záhlavie #4"/>
    <w:basedOn w:val="Normlny"/>
    <w:link w:val="Zhlavie4"/>
    <w:rsid w:val="00DE6019"/>
    <w:pPr>
      <w:shd w:val="clear" w:color="auto" w:fill="FFFFFF"/>
      <w:suppressAutoHyphens w:val="0"/>
      <w:spacing w:after="120" w:line="0" w:lineRule="atLeast"/>
      <w:outlineLvl w:val="3"/>
    </w:pPr>
    <w:rPr>
      <w:spacing w:val="-10"/>
      <w:sz w:val="39"/>
      <w:szCs w:val="39"/>
      <w:shd w:val="clear" w:color="auto" w:fill="FFFFFF"/>
      <w:lang w:val="x-none" w:eastAsia="x-none"/>
    </w:rPr>
  </w:style>
  <w:style w:type="character" w:customStyle="1" w:styleId="Zkladntext115bodovTunKurzva">
    <w:name w:val="Základný text + 11;5 bodov;Tučné;Kurzíva"/>
    <w:rsid w:val="00DE6019"/>
    <w:rPr>
      <w:b/>
      <w:bCs/>
      <w:i/>
      <w:iCs/>
      <w:sz w:val="23"/>
      <w:szCs w:val="23"/>
      <w:shd w:val="clear" w:color="auto" w:fill="FFFFFF"/>
    </w:rPr>
  </w:style>
  <w:style w:type="paragraph" w:customStyle="1" w:styleId="Obrazoknazov">
    <w:name w:val="Obrazok nazov"/>
    <w:basedOn w:val="Normlny"/>
    <w:next w:val="Normlny"/>
    <w:rsid w:val="00DE6019"/>
    <w:pPr>
      <w:suppressAutoHyphens w:val="0"/>
      <w:spacing w:line="360" w:lineRule="auto"/>
      <w:jc w:val="center"/>
    </w:pPr>
    <w:rPr>
      <w:bCs/>
      <w:sz w:val="24"/>
      <w:lang w:eastAsia="cs-CZ"/>
    </w:rPr>
  </w:style>
  <w:style w:type="character" w:customStyle="1" w:styleId="Zkladntext14bodovKapitlky">
    <w:name w:val="Základný text + 14 bodov;Kapitálky"/>
    <w:rsid w:val="00DE6019"/>
    <w:rPr>
      <w:rFonts w:ascii="Times New Roman" w:eastAsia="Times New Roman" w:hAnsi="Times New Roman" w:cs="Times New Roman"/>
      <w:b w:val="0"/>
      <w:bCs w:val="0"/>
      <w:i w:val="0"/>
      <w:iCs w:val="0"/>
      <w:smallCaps/>
      <w:strike w:val="0"/>
      <w:spacing w:val="0"/>
      <w:sz w:val="28"/>
      <w:szCs w:val="28"/>
      <w:shd w:val="clear" w:color="auto" w:fill="FFFFFF"/>
    </w:rPr>
  </w:style>
  <w:style w:type="character" w:customStyle="1" w:styleId="Zhlavie3">
    <w:name w:val="Záhlavie #3_"/>
    <w:link w:val="Zhlavie30"/>
    <w:rsid w:val="00DE6019"/>
    <w:rPr>
      <w:spacing w:val="-10"/>
      <w:sz w:val="39"/>
      <w:szCs w:val="39"/>
      <w:shd w:val="clear" w:color="auto" w:fill="FFFFFF"/>
      <w:lang w:bidi="ar-SA"/>
    </w:rPr>
  </w:style>
  <w:style w:type="paragraph" w:customStyle="1" w:styleId="Zhlavie30">
    <w:name w:val="Záhlavie #3"/>
    <w:basedOn w:val="Normlny"/>
    <w:link w:val="Zhlavie3"/>
    <w:rsid w:val="00DE6019"/>
    <w:pPr>
      <w:shd w:val="clear" w:color="auto" w:fill="FFFFFF"/>
      <w:suppressAutoHyphens w:val="0"/>
      <w:spacing w:after="360" w:line="432" w:lineRule="exact"/>
      <w:jc w:val="center"/>
      <w:outlineLvl w:val="2"/>
    </w:pPr>
    <w:rPr>
      <w:spacing w:val="-10"/>
      <w:sz w:val="39"/>
      <w:szCs w:val="39"/>
      <w:shd w:val="clear" w:color="auto" w:fill="FFFFFF"/>
      <w:lang w:val="x-none" w:eastAsia="x-none"/>
    </w:rPr>
  </w:style>
  <w:style w:type="character" w:customStyle="1" w:styleId="Hlavikaalebopta">
    <w:name w:val="Hlavička alebo päta_"/>
    <w:link w:val="Hlavikaalebopta0"/>
    <w:rsid w:val="00DE6019"/>
    <w:rPr>
      <w:shd w:val="clear" w:color="auto" w:fill="FFFFFF"/>
      <w:lang w:bidi="ar-SA"/>
    </w:rPr>
  </w:style>
  <w:style w:type="character" w:customStyle="1" w:styleId="Hlavikaalebopta6bodov">
    <w:name w:val="Hlavička alebo päta + 6 bodov"/>
    <w:rsid w:val="00DE6019"/>
    <w:rPr>
      <w:rFonts w:ascii="Times New Roman" w:eastAsia="Times New Roman" w:hAnsi="Times New Roman" w:cs="Times New Roman"/>
      <w:b w:val="0"/>
      <w:bCs w:val="0"/>
      <w:i w:val="0"/>
      <w:iCs w:val="0"/>
      <w:smallCaps w:val="0"/>
      <w:strike w:val="0"/>
      <w:spacing w:val="0"/>
      <w:sz w:val="12"/>
      <w:szCs w:val="12"/>
    </w:rPr>
  </w:style>
  <w:style w:type="paragraph" w:customStyle="1" w:styleId="Hlavikaalebopta0">
    <w:name w:val="Hlavička alebo päta"/>
    <w:basedOn w:val="Normlny"/>
    <w:link w:val="Hlavikaalebopta"/>
    <w:rsid w:val="00DE6019"/>
    <w:pPr>
      <w:shd w:val="clear" w:color="auto" w:fill="FFFFFF"/>
      <w:suppressAutoHyphens w:val="0"/>
    </w:pPr>
    <w:rPr>
      <w:shd w:val="clear" w:color="auto" w:fill="FFFFFF"/>
      <w:lang w:val="x-none" w:eastAsia="x-none"/>
    </w:rPr>
  </w:style>
  <w:style w:type="character" w:customStyle="1" w:styleId="Hlavikaalebopta6bodovRiadkovanie1pt">
    <w:name w:val="Hlavička alebo päta + 6 bodov;Riadkovanie 1 pt"/>
    <w:rsid w:val="00DE6019"/>
    <w:rPr>
      <w:rFonts w:ascii="Times New Roman" w:eastAsia="Times New Roman" w:hAnsi="Times New Roman" w:cs="Times New Roman"/>
      <w:b w:val="0"/>
      <w:bCs w:val="0"/>
      <w:i w:val="0"/>
      <w:iCs w:val="0"/>
      <w:smallCaps w:val="0"/>
      <w:strike w:val="0"/>
      <w:spacing w:val="30"/>
      <w:sz w:val="12"/>
      <w:szCs w:val="12"/>
      <w:shd w:val="clear" w:color="auto" w:fill="FFFFFF"/>
    </w:rPr>
  </w:style>
  <w:style w:type="character" w:customStyle="1" w:styleId="Hlavikaalebopta85bodovRiadkovanie1pt">
    <w:name w:val="Hlavička alebo päta + 8;5 bodov;Riadkovanie 1 pt"/>
    <w:rsid w:val="00DE6019"/>
    <w:rPr>
      <w:rFonts w:ascii="Times New Roman" w:eastAsia="Times New Roman" w:hAnsi="Times New Roman" w:cs="Times New Roman"/>
      <w:b w:val="0"/>
      <w:bCs w:val="0"/>
      <w:i w:val="0"/>
      <w:iCs w:val="0"/>
      <w:smallCaps w:val="0"/>
      <w:strike w:val="0"/>
      <w:spacing w:val="20"/>
      <w:sz w:val="17"/>
      <w:szCs w:val="17"/>
      <w:shd w:val="clear" w:color="auto" w:fill="FFFFFF"/>
    </w:rPr>
  </w:style>
  <w:style w:type="character" w:customStyle="1" w:styleId="Zkladntext12bodovTun">
    <w:name w:val="Základný text + 12 bodov;Tučné"/>
    <w:rsid w:val="00DE6019"/>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Zkladntext8">
    <w:name w:val="Základný text (8)_"/>
    <w:link w:val="Zkladntext80"/>
    <w:rsid w:val="00DE6019"/>
    <w:rPr>
      <w:sz w:val="26"/>
      <w:szCs w:val="26"/>
      <w:shd w:val="clear" w:color="auto" w:fill="FFFFFF"/>
      <w:lang w:bidi="ar-SA"/>
    </w:rPr>
  </w:style>
  <w:style w:type="character" w:customStyle="1" w:styleId="Zkladntext8Niekurzva">
    <w:name w:val="Základný text (8) + Nie kurzíva"/>
    <w:rsid w:val="00DE6019"/>
    <w:rPr>
      <w:rFonts w:ascii="Times New Roman" w:eastAsia="Times New Roman" w:hAnsi="Times New Roman" w:cs="Times New Roman"/>
      <w:b w:val="0"/>
      <w:bCs w:val="0"/>
      <w:i/>
      <w:iCs/>
      <w:smallCaps w:val="0"/>
      <w:strike w:val="0"/>
      <w:spacing w:val="0"/>
      <w:sz w:val="26"/>
      <w:szCs w:val="26"/>
    </w:rPr>
  </w:style>
  <w:style w:type="character" w:customStyle="1" w:styleId="Zkladntext10">
    <w:name w:val="Základný text1"/>
    <w:rsid w:val="00DE6019"/>
    <w:rPr>
      <w:rFonts w:ascii="Times New Roman" w:eastAsia="Times New Roman" w:hAnsi="Times New Roman" w:cs="Times New Roman"/>
      <w:b w:val="0"/>
      <w:bCs w:val="0"/>
      <w:i w:val="0"/>
      <w:iCs w:val="0"/>
      <w:smallCaps w:val="0"/>
      <w:strike w:val="0"/>
      <w:color w:val="EBEBEB"/>
      <w:spacing w:val="0"/>
      <w:sz w:val="26"/>
      <w:szCs w:val="26"/>
      <w:shd w:val="clear" w:color="auto" w:fill="FFFFFF"/>
    </w:rPr>
  </w:style>
  <w:style w:type="character" w:customStyle="1" w:styleId="Zkladntext210">
    <w:name w:val="Základný text (21)_"/>
    <w:link w:val="Zkladntext211"/>
    <w:rsid w:val="00DE6019"/>
    <w:rPr>
      <w:sz w:val="28"/>
      <w:szCs w:val="28"/>
      <w:shd w:val="clear" w:color="auto" w:fill="FFFFFF"/>
      <w:lang w:bidi="ar-SA"/>
    </w:rPr>
  </w:style>
  <w:style w:type="character" w:customStyle="1" w:styleId="Zkladntext22">
    <w:name w:val="Základný text (22)_"/>
    <w:link w:val="Zkladntext220"/>
    <w:rsid w:val="00DE6019"/>
    <w:rPr>
      <w:sz w:val="22"/>
      <w:szCs w:val="22"/>
      <w:shd w:val="clear" w:color="auto" w:fill="FFFFFF"/>
      <w:lang w:bidi="ar-SA"/>
    </w:rPr>
  </w:style>
  <w:style w:type="character" w:customStyle="1" w:styleId="Zkladntext2213bodov">
    <w:name w:val="Základný text (22) + 13 bodov"/>
    <w:rsid w:val="00DE6019"/>
    <w:rPr>
      <w:rFonts w:ascii="Times New Roman" w:eastAsia="Times New Roman" w:hAnsi="Times New Roman" w:cs="Times New Roman"/>
      <w:b w:val="0"/>
      <w:bCs w:val="0"/>
      <w:i w:val="0"/>
      <w:iCs w:val="0"/>
      <w:smallCaps w:val="0"/>
      <w:strike w:val="0"/>
      <w:spacing w:val="0"/>
      <w:sz w:val="26"/>
      <w:szCs w:val="26"/>
    </w:rPr>
  </w:style>
  <w:style w:type="character" w:customStyle="1" w:styleId="Zhlavie1">
    <w:name w:val="Záhlavie #1_"/>
    <w:link w:val="Zhlavie10"/>
    <w:rsid w:val="00DE6019"/>
    <w:rPr>
      <w:spacing w:val="-10"/>
      <w:sz w:val="49"/>
      <w:szCs w:val="49"/>
      <w:shd w:val="clear" w:color="auto" w:fill="FFFFFF"/>
      <w:lang w:bidi="ar-SA"/>
    </w:rPr>
  </w:style>
  <w:style w:type="paragraph" w:customStyle="1" w:styleId="Zkladntext80">
    <w:name w:val="Základný text (8)"/>
    <w:basedOn w:val="Normlny"/>
    <w:link w:val="Zkladntext8"/>
    <w:rsid w:val="00DE6019"/>
    <w:pPr>
      <w:shd w:val="clear" w:color="auto" w:fill="FFFFFF"/>
      <w:suppressAutoHyphens w:val="0"/>
      <w:spacing w:before="60" w:line="295" w:lineRule="exact"/>
      <w:jc w:val="both"/>
    </w:pPr>
    <w:rPr>
      <w:sz w:val="26"/>
      <w:szCs w:val="26"/>
      <w:shd w:val="clear" w:color="auto" w:fill="FFFFFF"/>
      <w:lang w:val="x-none" w:eastAsia="x-none"/>
    </w:rPr>
  </w:style>
  <w:style w:type="paragraph" w:customStyle="1" w:styleId="Zkladntext211">
    <w:name w:val="Základný text (21)"/>
    <w:basedOn w:val="Normlny"/>
    <w:link w:val="Zkladntext210"/>
    <w:rsid w:val="00DE6019"/>
    <w:pPr>
      <w:shd w:val="clear" w:color="auto" w:fill="FFFFFF"/>
      <w:suppressAutoHyphens w:val="0"/>
      <w:spacing w:line="0" w:lineRule="atLeast"/>
      <w:jc w:val="center"/>
    </w:pPr>
    <w:rPr>
      <w:sz w:val="28"/>
      <w:szCs w:val="28"/>
      <w:shd w:val="clear" w:color="auto" w:fill="FFFFFF"/>
      <w:lang w:val="x-none" w:eastAsia="x-none"/>
    </w:rPr>
  </w:style>
  <w:style w:type="paragraph" w:customStyle="1" w:styleId="Zkladntext220">
    <w:name w:val="Základný text (22)"/>
    <w:basedOn w:val="Normlny"/>
    <w:link w:val="Zkladntext22"/>
    <w:rsid w:val="00DE6019"/>
    <w:pPr>
      <w:shd w:val="clear" w:color="auto" w:fill="FFFFFF"/>
      <w:suppressAutoHyphens w:val="0"/>
      <w:spacing w:after="1140" w:line="0" w:lineRule="atLeast"/>
    </w:pPr>
    <w:rPr>
      <w:sz w:val="22"/>
      <w:szCs w:val="22"/>
      <w:shd w:val="clear" w:color="auto" w:fill="FFFFFF"/>
      <w:lang w:val="x-none" w:eastAsia="x-none"/>
    </w:rPr>
  </w:style>
  <w:style w:type="paragraph" w:customStyle="1" w:styleId="Zhlavie10">
    <w:name w:val="Záhlavie #1"/>
    <w:basedOn w:val="Normlny"/>
    <w:link w:val="Zhlavie1"/>
    <w:rsid w:val="00DE6019"/>
    <w:pPr>
      <w:shd w:val="clear" w:color="auto" w:fill="FFFFFF"/>
      <w:suppressAutoHyphens w:val="0"/>
      <w:spacing w:before="1140" w:after="240" w:line="0" w:lineRule="atLeast"/>
      <w:jc w:val="center"/>
      <w:outlineLvl w:val="0"/>
    </w:pPr>
    <w:rPr>
      <w:spacing w:val="-10"/>
      <w:sz w:val="49"/>
      <w:szCs w:val="49"/>
      <w:shd w:val="clear" w:color="auto" w:fill="FFFFFF"/>
      <w:lang w:val="x-none" w:eastAsia="x-none"/>
    </w:rPr>
  </w:style>
  <w:style w:type="character" w:customStyle="1" w:styleId="ZkladntextKurzva23">
    <w:name w:val="Základný text + Kurzíva23"/>
    <w:rsid w:val="00DE6019"/>
    <w:rPr>
      <w:rFonts w:ascii="Times New Roman" w:hAnsi="Times New Roman" w:cs="Times New Roman"/>
      <w:i/>
      <w:iCs/>
      <w:spacing w:val="0"/>
      <w:sz w:val="29"/>
      <w:szCs w:val="29"/>
    </w:rPr>
  </w:style>
  <w:style w:type="character" w:customStyle="1" w:styleId="ZkladntextKurzva22">
    <w:name w:val="Základný text + Kurzíva22"/>
    <w:rsid w:val="00DE6019"/>
    <w:rPr>
      <w:rFonts w:ascii="Times New Roman" w:hAnsi="Times New Roman" w:cs="Times New Roman"/>
      <w:i/>
      <w:iCs/>
      <w:spacing w:val="0"/>
      <w:sz w:val="29"/>
      <w:szCs w:val="29"/>
    </w:rPr>
  </w:style>
  <w:style w:type="character" w:customStyle="1" w:styleId="Zkladntext30">
    <w:name w:val="Základný text (3)_"/>
    <w:link w:val="Zkladntext32"/>
    <w:rsid w:val="00DE6019"/>
    <w:rPr>
      <w:sz w:val="26"/>
      <w:szCs w:val="26"/>
      <w:shd w:val="clear" w:color="auto" w:fill="FFFFFF"/>
      <w:lang w:bidi="ar-SA"/>
    </w:rPr>
  </w:style>
  <w:style w:type="character" w:customStyle="1" w:styleId="Hlavikaalebopta13">
    <w:name w:val="Hlavička alebo päta + 13"/>
    <w:aliases w:val="5 bodov37"/>
    <w:rsid w:val="00DE6019"/>
    <w:rPr>
      <w:rFonts w:ascii="Times New Roman" w:hAnsi="Times New Roman" w:cs="Times New Roman"/>
      <w:spacing w:val="0"/>
      <w:sz w:val="27"/>
      <w:szCs w:val="27"/>
      <w:shd w:val="clear" w:color="auto" w:fill="FFFFFF"/>
    </w:rPr>
  </w:style>
  <w:style w:type="character" w:customStyle="1" w:styleId="Zhlavie5">
    <w:name w:val="Záhlavie #5_"/>
    <w:link w:val="Zhlavie50"/>
    <w:rsid w:val="00DE6019"/>
    <w:rPr>
      <w:smallCaps/>
      <w:sz w:val="33"/>
      <w:szCs w:val="33"/>
      <w:shd w:val="clear" w:color="auto" w:fill="FFFFFF"/>
      <w:lang w:bidi="ar-SA"/>
    </w:rPr>
  </w:style>
  <w:style w:type="character" w:customStyle="1" w:styleId="Zkladntext200">
    <w:name w:val="Základný text (20)_"/>
    <w:link w:val="Zkladntext201"/>
    <w:rsid w:val="00DE6019"/>
    <w:rPr>
      <w:sz w:val="26"/>
      <w:szCs w:val="26"/>
      <w:shd w:val="clear" w:color="auto" w:fill="FFFFFF"/>
      <w:lang w:bidi="ar-SA"/>
    </w:rPr>
  </w:style>
  <w:style w:type="character" w:customStyle="1" w:styleId="Zkladntext2014">
    <w:name w:val="Základný text (20) + 14"/>
    <w:aliases w:val="5 bodov6"/>
    <w:rsid w:val="00DE6019"/>
    <w:rPr>
      <w:sz w:val="29"/>
      <w:szCs w:val="29"/>
      <w:shd w:val="clear" w:color="auto" w:fill="FFFFFF"/>
    </w:rPr>
  </w:style>
  <w:style w:type="character" w:customStyle="1" w:styleId="Zkladntext2016">
    <w:name w:val="Základný text (20) + 16"/>
    <w:aliases w:val="5 bodov5,Kapitálky4"/>
    <w:rsid w:val="00DE6019"/>
    <w:rPr>
      <w:smallCaps/>
      <w:sz w:val="33"/>
      <w:szCs w:val="33"/>
      <w:shd w:val="clear" w:color="auto" w:fill="FFFFFF"/>
    </w:rPr>
  </w:style>
  <w:style w:type="character" w:customStyle="1" w:styleId="Zkladntext2015bodov">
    <w:name w:val="Základný text (20) + 15 bodov"/>
    <w:aliases w:val="Kapitálky3"/>
    <w:rsid w:val="00DE6019"/>
    <w:rPr>
      <w:smallCaps/>
      <w:sz w:val="30"/>
      <w:szCs w:val="30"/>
      <w:shd w:val="clear" w:color="auto" w:fill="FFFFFF"/>
    </w:rPr>
  </w:style>
  <w:style w:type="paragraph" w:customStyle="1" w:styleId="Zkladntext32">
    <w:name w:val="Základný text (3)"/>
    <w:basedOn w:val="Normlny"/>
    <w:link w:val="Zkladntext30"/>
    <w:rsid w:val="00DE6019"/>
    <w:pPr>
      <w:shd w:val="clear" w:color="auto" w:fill="FFFFFF"/>
      <w:suppressAutoHyphens w:val="0"/>
      <w:spacing w:before="420" w:after="420" w:line="240" w:lineRule="atLeast"/>
      <w:ind w:hanging="400"/>
    </w:pPr>
    <w:rPr>
      <w:sz w:val="26"/>
      <w:szCs w:val="26"/>
      <w:shd w:val="clear" w:color="auto" w:fill="FFFFFF"/>
      <w:lang w:val="x-none" w:eastAsia="x-none"/>
    </w:rPr>
  </w:style>
  <w:style w:type="paragraph" w:customStyle="1" w:styleId="Zhlavie50">
    <w:name w:val="Záhlavie #5"/>
    <w:basedOn w:val="Normlny"/>
    <w:link w:val="Zhlavie5"/>
    <w:rsid w:val="00DE6019"/>
    <w:pPr>
      <w:shd w:val="clear" w:color="auto" w:fill="FFFFFF"/>
      <w:suppressAutoHyphens w:val="0"/>
      <w:spacing w:after="360" w:line="240" w:lineRule="atLeast"/>
      <w:jc w:val="both"/>
      <w:outlineLvl w:val="4"/>
    </w:pPr>
    <w:rPr>
      <w:smallCaps/>
      <w:sz w:val="33"/>
      <w:szCs w:val="33"/>
      <w:shd w:val="clear" w:color="auto" w:fill="FFFFFF"/>
      <w:lang w:val="x-none" w:eastAsia="x-none"/>
    </w:rPr>
  </w:style>
  <w:style w:type="paragraph" w:customStyle="1" w:styleId="Zkladntext201">
    <w:name w:val="Základný text (20)"/>
    <w:basedOn w:val="Normlny"/>
    <w:link w:val="Zkladntext200"/>
    <w:rsid w:val="00DE6019"/>
    <w:pPr>
      <w:shd w:val="clear" w:color="auto" w:fill="FFFFFF"/>
      <w:suppressAutoHyphens w:val="0"/>
      <w:spacing w:before="420" w:line="240" w:lineRule="atLeast"/>
    </w:pPr>
    <w:rPr>
      <w:sz w:val="26"/>
      <w:szCs w:val="26"/>
      <w:shd w:val="clear" w:color="auto" w:fill="FFFFFF"/>
      <w:lang w:val="x-none" w:eastAsia="x-none"/>
    </w:rPr>
  </w:style>
  <w:style w:type="character" w:customStyle="1" w:styleId="Zkladntext13">
    <w:name w:val="Základný text (13)_"/>
    <w:link w:val="Zkladntext130"/>
    <w:rsid w:val="00DE6019"/>
    <w:rPr>
      <w:smallCaps/>
      <w:sz w:val="30"/>
      <w:szCs w:val="30"/>
      <w:shd w:val="clear" w:color="auto" w:fill="FFFFFF"/>
      <w:lang w:bidi="ar-SA"/>
    </w:rPr>
  </w:style>
  <w:style w:type="character" w:customStyle="1" w:styleId="ZkladntextChar1">
    <w:name w:val="Základný text Char1"/>
    <w:rsid w:val="00DE6019"/>
    <w:rPr>
      <w:rFonts w:ascii="Times New Roman" w:hAnsi="Times New Roman" w:cs="Times New Roman"/>
      <w:spacing w:val="0"/>
      <w:sz w:val="29"/>
      <w:szCs w:val="29"/>
    </w:rPr>
  </w:style>
  <w:style w:type="paragraph" w:customStyle="1" w:styleId="Zkladntext130">
    <w:name w:val="Základný text (13)"/>
    <w:basedOn w:val="Normlny"/>
    <w:link w:val="Zkladntext13"/>
    <w:rsid w:val="00DE6019"/>
    <w:pPr>
      <w:shd w:val="clear" w:color="auto" w:fill="FFFFFF"/>
      <w:suppressAutoHyphens w:val="0"/>
      <w:spacing w:before="420" w:after="300" w:line="240" w:lineRule="atLeast"/>
      <w:jc w:val="right"/>
    </w:pPr>
    <w:rPr>
      <w:smallCaps/>
      <w:sz w:val="30"/>
      <w:szCs w:val="30"/>
      <w:shd w:val="clear" w:color="auto" w:fill="FFFFFF"/>
      <w:lang w:val="x-none" w:eastAsia="x-none"/>
    </w:rPr>
  </w:style>
  <w:style w:type="character" w:customStyle="1" w:styleId="Zkladntext4">
    <w:name w:val="Základný text (4)_"/>
    <w:link w:val="Zkladntext41"/>
    <w:rsid w:val="00DE6019"/>
    <w:rPr>
      <w:rFonts w:ascii="Arial Unicode MS" w:eastAsia="Arial Unicode MS"/>
      <w:noProof/>
      <w:w w:val="150"/>
      <w:sz w:val="10"/>
      <w:szCs w:val="10"/>
      <w:shd w:val="clear" w:color="auto" w:fill="FFFFFF"/>
      <w:lang w:bidi="ar-SA"/>
    </w:rPr>
  </w:style>
  <w:style w:type="character" w:customStyle="1" w:styleId="Zkladntext314">
    <w:name w:val="Základný text (3) + 14"/>
    <w:aliases w:val="5 bodov32"/>
    <w:rsid w:val="00DE6019"/>
    <w:rPr>
      <w:rFonts w:ascii="Times New Roman" w:hAnsi="Times New Roman" w:cs="Times New Roman"/>
      <w:spacing w:val="0"/>
      <w:sz w:val="29"/>
      <w:szCs w:val="29"/>
      <w:shd w:val="clear" w:color="auto" w:fill="FFFFFF"/>
    </w:rPr>
  </w:style>
  <w:style w:type="character" w:customStyle="1" w:styleId="ZkladntextKurzva9">
    <w:name w:val="Základný text + Kurzíva9"/>
    <w:rsid w:val="00DE6019"/>
    <w:rPr>
      <w:rFonts w:ascii="Times New Roman" w:hAnsi="Times New Roman" w:cs="Times New Roman"/>
      <w:i/>
      <w:iCs/>
      <w:spacing w:val="0"/>
      <w:sz w:val="29"/>
      <w:szCs w:val="29"/>
    </w:rPr>
  </w:style>
  <w:style w:type="character" w:customStyle="1" w:styleId="ZkladntextKurzva8">
    <w:name w:val="Základný text + Kurzíva8"/>
    <w:rsid w:val="00DE6019"/>
    <w:rPr>
      <w:rFonts w:ascii="Times New Roman" w:hAnsi="Times New Roman" w:cs="Times New Roman"/>
      <w:i/>
      <w:iCs/>
      <w:spacing w:val="0"/>
      <w:sz w:val="29"/>
      <w:szCs w:val="29"/>
    </w:rPr>
  </w:style>
  <w:style w:type="paragraph" w:customStyle="1" w:styleId="Zkladntext41">
    <w:name w:val="Základný text (4)1"/>
    <w:basedOn w:val="Normlny"/>
    <w:link w:val="Zkladntext4"/>
    <w:rsid w:val="00DE6019"/>
    <w:pPr>
      <w:shd w:val="clear" w:color="auto" w:fill="FFFFFF"/>
      <w:suppressAutoHyphens w:val="0"/>
      <w:spacing w:line="240" w:lineRule="atLeast"/>
    </w:pPr>
    <w:rPr>
      <w:rFonts w:ascii="Arial Unicode MS" w:eastAsia="Arial Unicode MS"/>
      <w:noProof/>
      <w:w w:val="150"/>
      <w:sz w:val="10"/>
      <w:szCs w:val="10"/>
      <w:shd w:val="clear" w:color="auto" w:fill="FFFFFF"/>
      <w:lang w:val="x-none" w:eastAsia="x-none"/>
    </w:rPr>
  </w:style>
  <w:style w:type="character" w:customStyle="1" w:styleId="Zkladntext12bodov">
    <w:name w:val="Základný text + 12 bodov"/>
    <w:rsid w:val="00DE6019"/>
    <w:rPr>
      <w:rFonts w:ascii="Times New Roman" w:hAnsi="Times New Roman" w:cs="Times New Roman"/>
      <w:spacing w:val="0"/>
      <w:sz w:val="24"/>
      <w:szCs w:val="24"/>
    </w:rPr>
  </w:style>
  <w:style w:type="character" w:customStyle="1" w:styleId="ZkladntextKurzva11">
    <w:name w:val="Základný text + Kurzíva11"/>
    <w:rsid w:val="00DE6019"/>
    <w:rPr>
      <w:rFonts w:ascii="Times New Roman" w:hAnsi="Times New Roman" w:cs="Times New Roman"/>
      <w:i/>
      <w:iCs/>
      <w:spacing w:val="0"/>
      <w:sz w:val="29"/>
      <w:szCs w:val="29"/>
    </w:rPr>
  </w:style>
  <w:style w:type="character" w:customStyle="1" w:styleId="ZkladntextKurzva10">
    <w:name w:val="Základný text + Kurzíva10"/>
    <w:rsid w:val="00DE6019"/>
    <w:rPr>
      <w:rFonts w:ascii="Times New Roman" w:hAnsi="Times New Roman" w:cs="Times New Roman"/>
      <w:i/>
      <w:iCs/>
      <w:spacing w:val="0"/>
      <w:sz w:val="29"/>
      <w:szCs w:val="29"/>
    </w:rPr>
  </w:style>
  <w:style w:type="character" w:customStyle="1" w:styleId="Poznmkapodiarou">
    <w:name w:val="Poznámka pod čiarou_"/>
    <w:link w:val="Poznmkapodiarou0"/>
    <w:rsid w:val="00DE6019"/>
    <w:rPr>
      <w:sz w:val="26"/>
      <w:szCs w:val="26"/>
      <w:shd w:val="clear" w:color="auto" w:fill="FFFFFF"/>
      <w:lang w:bidi="ar-SA"/>
    </w:rPr>
  </w:style>
  <w:style w:type="character" w:customStyle="1" w:styleId="Poznmkapodiarou2">
    <w:name w:val="Poznámka pod čiarou (2)_"/>
    <w:link w:val="Poznmkapodiarou20"/>
    <w:rsid w:val="00DE6019"/>
    <w:rPr>
      <w:i/>
      <w:iCs/>
      <w:spacing w:val="-10"/>
      <w:sz w:val="25"/>
      <w:szCs w:val="25"/>
      <w:shd w:val="clear" w:color="auto" w:fill="FFFFFF"/>
      <w:lang w:val="en-US" w:eastAsia="en-US" w:bidi="ar-SA"/>
    </w:rPr>
  </w:style>
  <w:style w:type="character" w:customStyle="1" w:styleId="Poznmkapodiarou213bodov">
    <w:name w:val="Poznámka pod čiarou (2) + 13 bodov"/>
    <w:aliases w:val="Nie kurzíva,Riadkovanie 0 pt"/>
    <w:rsid w:val="00DE6019"/>
    <w:rPr>
      <w:i w:val="0"/>
      <w:iCs w:val="0"/>
      <w:spacing w:val="0"/>
      <w:sz w:val="26"/>
      <w:szCs w:val="26"/>
      <w:shd w:val="clear" w:color="auto" w:fill="FFFFFF"/>
      <w:lang w:val="en-US" w:eastAsia="en-US"/>
    </w:rPr>
  </w:style>
  <w:style w:type="character" w:customStyle="1" w:styleId="Poznmkapodiarou2Riadkovanie1pt">
    <w:name w:val="Poznámka pod čiarou (2) + Riadkovanie 1 pt"/>
    <w:rsid w:val="00DE6019"/>
    <w:rPr>
      <w:i/>
      <w:iCs/>
      <w:spacing w:val="20"/>
      <w:sz w:val="25"/>
      <w:szCs w:val="25"/>
      <w:shd w:val="clear" w:color="auto" w:fill="FFFFFF"/>
      <w:lang w:val="en-US" w:eastAsia="en-US"/>
    </w:rPr>
  </w:style>
  <w:style w:type="character" w:customStyle="1" w:styleId="Poznmkapodiarou3">
    <w:name w:val="Poznámka pod čiarou (3)_"/>
    <w:link w:val="Poznmkapodiarou30"/>
    <w:rsid w:val="00DE6019"/>
    <w:rPr>
      <w:sz w:val="29"/>
      <w:szCs w:val="29"/>
      <w:shd w:val="clear" w:color="auto" w:fill="FFFFFF"/>
      <w:lang w:bidi="ar-SA"/>
    </w:rPr>
  </w:style>
  <w:style w:type="character" w:customStyle="1" w:styleId="Poznmkapodiarou12">
    <w:name w:val="Poznámka pod čiarou + 12"/>
    <w:aliases w:val="5 bodov,Kurzíva,Riadkovanie 0 pt7"/>
    <w:rsid w:val="00DE6019"/>
    <w:rPr>
      <w:i/>
      <w:iCs/>
      <w:spacing w:val="-10"/>
      <w:sz w:val="25"/>
      <w:szCs w:val="25"/>
      <w:shd w:val="clear" w:color="auto" w:fill="FFFFFF"/>
    </w:rPr>
  </w:style>
  <w:style w:type="character" w:customStyle="1" w:styleId="Zkladntext5">
    <w:name w:val="Základný text (5)_"/>
    <w:link w:val="Zkladntext50"/>
    <w:rsid w:val="00DE6019"/>
    <w:rPr>
      <w:smallCaps/>
      <w:sz w:val="33"/>
      <w:szCs w:val="33"/>
      <w:shd w:val="clear" w:color="auto" w:fill="FFFFFF"/>
      <w:lang w:bidi="ar-SA"/>
    </w:rPr>
  </w:style>
  <w:style w:type="character" w:customStyle="1" w:styleId="Zkladntext5ArialUnicodeMS">
    <w:name w:val="Základný text (5) + Arial Unicode MS"/>
    <w:aliases w:val="13,5 bodov35,Tučné7,Nie kapitálky"/>
    <w:rsid w:val="00DE6019"/>
    <w:rPr>
      <w:rFonts w:ascii="Arial Unicode MS" w:eastAsia="Arial Unicode MS" w:cs="Arial Unicode MS"/>
      <w:b/>
      <w:bCs/>
      <w:smallCaps w:val="0"/>
      <w:sz w:val="27"/>
      <w:szCs w:val="27"/>
      <w:shd w:val="clear" w:color="auto" w:fill="FFFFFF"/>
    </w:rPr>
  </w:style>
  <w:style w:type="character" w:customStyle="1" w:styleId="ZkladntextArialUnicodeMS">
    <w:name w:val="Základný text + Arial Unicode MS"/>
    <w:aliases w:val="131,5 bodov34,Tučné6"/>
    <w:rsid w:val="00DE6019"/>
    <w:rPr>
      <w:rFonts w:ascii="Arial Unicode MS" w:eastAsia="Arial Unicode MS" w:hAnsi="Times New Roman" w:cs="Arial Unicode MS"/>
      <w:b/>
      <w:bCs/>
      <w:spacing w:val="0"/>
      <w:sz w:val="27"/>
      <w:szCs w:val="27"/>
    </w:rPr>
  </w:style>
  <w:style w:type="character" w:customStyle="1" w:styleId="ZkladntextKurzva21">
    <w:name w:val="Základný text + Kurzíva21"/>
    <w:rsid w:val="00DE6019"/>
    <w:rPr>
      <w:rFonts w:ascii="Times New Roman" w:hAnsi="Times New Roman" w:cs="Times New Roman"/>
      <w:i/>
      <w:iCs/>
      <w:spacing w:val="0"/>
      <w:sz w:val="29"/>
      <w:szCs w:val="29"/>
    </w:rPr>
  </w:style>
  <w:style w:type="character" w:customStyle="1" w:styleId="Zkladntext40">
    <w:name w:val="Základný text (4)"/>
    <w:rsid w:val="00DE6019"/>
    <w:rPr>
      <w:rFonts w:ascii="Arial Unicode MS" w:eastAsia="Arial Unicode MS" w:cs="Arial Unicode MS"/>
      <w:noProof/>
      <w:w w:val="150"/>
      <w:sz w:val="10"/>
      <w:szCs w:val="10"/>
      <w:u w:val="single"/>
      <w:shd w:val="clear" w:color="auto" w:fill="FFFFFF"/>
    </w:rPr>
  </w:style>
  <w:style w:type="character" w:customStyle="1" w:styleId="ZkladntextKurzva20">
    <w:name w:val="Základný text + Kurzíva20"/>
    <w:rsid w:val="00DE6019"/>
    <w:rPr>
      <w:rFonts w:ascii="Times New Roman" w:hAnsi="Times New Roman" w:cs="Times New Roman"/>
      <w:i/>
      <w:iCs/>
      <w:spacing w:val="0"/>
      <w:sz w:val="29"/>
      <w:szCs w:val="29"/>
    </w:rPr>
  </w:style>
  <w:style w:type="character" w:customStyle="1" w:styleId="ZkladntextKurzva19">
    <w:name w:val="Základný text + Kurzíva19"/>
    <w:rsid w:val="00DE6019"/>
    <w:rPr>
      <w:rFonts w:ascii="Times New Roman" w:hAnsi="Times New Roman" w:cs="Times New Roman"/>
      <w:i/>
      <w:iCs/>
      <w:spacing w:val="0"/>
      <w:sz w:val="29"/>
      <w:szCs w:val="29"/>
    </w:rPr>
  </w:style>
  <w:style w:type="character" w:customStyle="1" w:styleId="ZkladntextKurzva18">
    <w:name w:val="Základný text + Kurzíva18"/>
    <w:rsid w:val="00DE6019"/>
    <w:rPr>
      <w:rFonts w:ascii="Times New Roman" w:hAnsi="Times New Roman" w:cs="Times New Roman"/>
      <w:i/>
      <w:iCs/>
      <w:spacing w:val="0"/>
      <w:sz w:val="29"/>
      <w:szCs w:val="29"/>
    </w:rPr>
  </w:style>
  <w:style w:type="character" w:customStyle="1" w:styleId="ZkladntextKurzva17">
    <w:name w:val="Základný text + Kurzíva17"/>
    <w:rsid w:val="00DE6019"/>
    <w:rPr>
      <w:rFonts w:ascii="Times New Roman" w:hAnsi="Times New Roman" w:cs="Times New Roman"/>
      <w:i/>
      <w:iCs/>
      <w:spacing w:val="0"/>
      <w:sz w:val="29"/>
      <w:szCs w:val="29"/>
    </w:rPr>
  </w:style>
  <w:style w:type="character" w:customStyle="1" w:styleId="Zkladntext9">
    <w:name w:val="Základný text (9)_"/>
    <w:link w:val="Zkladntext90"/>
    <w:rsid w:val="00DE6019"/>
    <w:rPr>
      <w:smallCaps/>
      <w:sz w:val="23"/>
      <w:szCs w:val="23"/>
      <w:shd w:val="clear" w:color="auto" w:fill="FFFFFF"/>
      <w:lang w:bidi="ar-SA"/>
    </w:rPr>
  </w:style>
  <w:style w:type="character" w:customStyle="1" w:styleId="ZkladntextKurzva16">
    <w:name w:val="Základný text + Kurzíva16"/>
    <w:rsid w:val="00DE6019"/>
    <w:rPr>
      <w:rFonts w:ascii="Times New Roman" w:hAnsi="Times New Roman" w:cs="Times New Roman"/>
      <w:i/>
      <w:iCs/>
      <w:spacing w:val="0"/>
      <w:sz w:val="29"/>
      <w:szCs w:val="29"/>
    </w:rPr>
  </w:style>
  <w:style w:type="paragraph" w:customStyle="1" w:styleId="Poznmkapodiarou0">
    <w:name w:val="Poznámka pod čiarou"/>
    <w:basedOn w:val="Normlny"/>
    <w:link w:val="Poznmkapodiarou"/>
    <w:rsid w:val="00DE6019"/>
    <w:pPr>
      <w:shd w:val="clear" w:color="auto" w:fill="FFFFFF"/>
      <w:suppressAutoHyphens w:val="0"/>
      <w:spacing w:line="275" w:lineRule="exact"/>
      <w:ind w:hanging="200"/>
      <w:jc w:val="both"/>
    </w:pPr>
    <w:rPr>
      <w:sz w:val="26"/>
      <w:szCs w:val="26"/>
      <w:shd w:val="clear" w:color="auto" w:fill="FFFFFF"/>
      <w:lang w:val="x-none" w:eastAsia="x-none"/>
    </w:rPr>
  </w:style>
  <w:style w:type="paragraph" w:customStyle="1" w:styleId="Poznmkapodiarou20">
    <w:name w:val="Poznámka pod čiarou (2)"/>
    <w:basedOn w:val="Normlny"/>
    <w:link w:val="Poznmkapodiarou2"/>
    <w:rsid w:val="00DE6019"/>
    <w:pPr>
      <w:shd w:val="clear" w:color="auto" w:fill="FFFFFF"/>
      <w:suppressAutoHyphens w:val="0"/>
      <w:spacing w:after="60" w:line="301" w:lineRule="exact"/>
      <w:jc w:val="both"/>
    </w:pPr>
    <w:rPr>
      <w:i/>
      <w:iCs/>
      <w:spacing w:val="-10"/>
      <w:sz w:val="25"/>
      <w:szCs w:val="25"/>
      <w:shd w:val="clear" w:color="auto" w:fill="FFFFFF"/>
      <w:lang w:val="en-US" w:eastAsia="en-US"/>
    </w:rPr>
  </w:style>
  <w:style w:type="paragraph" w:customStyle="1" w:styleId="Poznmkapodiarou30">
    <w:name w:val="Poznámka pod čiarou (3)"/>
    <w:basedOn w:val="Normlny"/>
    <w:link w:val="Poznmkapodiarou3"/>
    <w:rsid w:val="00DE6019"/>
    <w:pPr>
      <w:shd w:val="clear" w:color="auto" w:fill="FFFFFF"/>
      <w:suppressAutoHyphens w:val="0"/>
      <w:spacing w:before="60" w:line="321" w:lineRule="exact"/>
      <w:jc w:val="center"/>
    </w:pPr>
    <w:rPr>
      <w:sz w:val="29"/>
      <w:szCs w:val="29"/>
      <w:shd w:val="clear" w:color="auto" w:fill="FFFFFF"/>
      <w:lang w:val="x-none" w:eastAsia="x-none"/>
    </w:rPr>
  </w:style>
  <w:style w:type="paragraph" w:customStyle="1" w:styleId="Zkladntext50">
    <w:name w:val="Základný text (5)"/>
    <w:basedOn w:val="Normlny"/>
    <w:link w:val="Zkladntext5"/>
    <w:rsid w:val="00DE6019"/>
    <w:pPr>
      <w:shd w:val="clear" w:color="auto" w:fill="FFFFFF"/>
      <w:suppressAutoHyphens w:val="0"/>
      <w:spacing w:before="420" w:after="300" w:line="439" w:lineRule="exact"/>
      <w:jc w:val="center"/>
    </w:pPr>
    <w:rPr>
      <w:smallCaps/>
      <w:sz w:val="33"/>
      <w:szCs w:val="33"/>
      <w:shd w:val="clear" w:color="auto" w:fill="FFFFFF"/>
      <w:lang w:val="x-none" w:eastAsia="x-none"/>
    </w:rPr>
  </w:style>
  <w:style w:type="paragraph" w:customStyle="1" w:styleId="Zkladntext90">
    <w:name w:val="Základný text (9)"/>
    <w:basedOn w:val="Normlny"/>
    <w:link w:val="Zkladntext9"/>
    <w:rsid w:val="00DE6019"/>
    <w:pPr>
      <w:shd w:val="clear" w:color="auto" w:fill="FFFFFF"/>
      <w:suppressAutoHyphens w:val="0"/>
      <w:spacing w:line="240" w:lineRule="atLeast"/>
    </w:pPr>
    <w:rPr>
      <w:smallCaps/>
      <w:sz w:val="23"/>
      <w:szCs w:val="23"/>
      <w:shd w:val="clear" w:color="auto" w:fill="FFFFFF"/>
      <w:lang w:val="x-none" w:eastAsia="x-none"/>
    </w:rPr>
  </w:style>
  <w:style w:type="paragraph" w:customStyle="1" w:styleId="odsek1">
    <w:name w:val="odsek 1"/>
    <w:basedOn w:val="Normlny"/>
    <w:qFormat/>
    <w:rsid w:val="00DE6019"/>
    <w:pPr>
      <w:suppressAutoHyphens w:val="0"/>
      <w:spacing w:before="120" w:line="360" w:lineRule="auto"/>
      <w:jc w:val="both"/>
    </w:pPr>
    <w:rPr>
      <w:sz w:val="24"/>
      <w:szCs w:val="24"/>
      <w:lang w:eastAsia="cs-CZ"/>
    </w:rPr>
  </w:style>
  <w:style w:type="paragraph" w:customStyle="1" w:styleId="odsek2">
    <w:name w:val="odsek 2"/>
    <w:basedOn w:val="Normlny"/>
    <w:qFormat/>
    <w:rsid w:val="00DE6019"/>
    <w:pPr>
      <w:tabs>
        <w:tab w:val="left" w:pos="0"/>
      </w:tabs>
      <w:suppressAutoHyphens w:val="0"/>
      <w:spacing w:before="60" w:line="360" w:lineRule="auto"/>
      <w:jc w:val="both"/>
    </w:pPr>
    <w:rPr>
      <w:sz w:val="24"/>
      <w:szCs w:val="24"/>
      <w:lang w:val="en-GB" w:eastAsia="cs-CZ"/>
    </w:rPr>
  </w:style>
  <w:style w:type="paragraph" w:customStyle="1" w:styleId="Prilohanadpis2">
    <w:name w:val="Priloha nadpis 2"/>
    <w:rsid w:val="00DE6019"/>
    <w:pPr>
      <w:numPr>
        <w:ilvl w:val="1"/>
        <w:numId w:val="5"/>
      </w:numPr>
      <w:spacing w:before="240" w:after="60"/>
    </w:pPr>
    <w:rPr>
      <w:rFonts w:ascii="Arial" w:hAnsi="Arial" w:cs="Arial"/>
      <w:b/>
      <w:bCs/>
      <w:iCs/>
      <w:sz w:val="28"/>
      <w:szCs w:val="28"/>
      <w:lang w:eastAsia="cs-CZ"/>
    </w:rPr>
  </w:style>
  <w:style w:type="character" w:customStyle="1" w:styleId="DefaultChar">
    <w:name w:val="Default Char"/>
    <w:link w:val="Default"/>
    <w:locked/>
    <w:rsid w:val="00DE6019"/>
    <w:rPr>
      <w:rFonts w:ascii="Arial" w:hAnsi="Arial" w:cs="Arial"/>
      <w:color w:val="000000"/>
      <w:sz w:val="24"/>
      <w:szCs w:val="24"/>
      <w:lang w:val="sk-SK" w:eastAsia="ar-SA" w:bidi="ar-SA"/>
    </w:rPr>
  </w:style>
  <w:style w:type="character" w:customStyle="1" w:styleId="BezriadkovaniaChar">
    <w:name w:val="Bez riadkovania Char"/>
    <w:link w:val="Bezriadkovania"/>
    <w:locked/>
    <w:rsid w:val="00DE6019"/>
    <w:rPr>
      <w:lang w:val="sk-SK" w:eastAsia="ar-SA" w:bidi="ar-SA"/>
    </w:rPr>
  </w:style>
  <w:style w:type="paragraph" w:customStyle="1" w:styleId="dizert">
    <w:name w:val="dizert."/>
    <w:basedOn w:val="Normlny"/>
    <w:link w:val="dizertChar"/>
    <w:rsid w:val="00DE6019"/>
    <w:pPr>
      <w:suppressAutoHyphens w:val="0"/>
      <w:spacing w:after="200" w:line="360" w:lineRule="auto"/>
      <w:ind w:firstLine="426"/>
      <w:jc w:val="both"/>
    </w:pPr>
    <w:rPr>
      <w:sz w:val="24"/>
      <w:szCs w:val="24"/>
      <w:lang w:val="x-none" w:eastAsia="en-US"/>
    </w:rPr>
  </w:style>
  <w:style w:type="character" w:customStyle="1" w:styleId="dizertChar">
    <w:name w:val="dizert. Char"/>
    <w:link w:val="dizert"/>
    <w:locked/>
    <w:rsid w:val="00DE6019"/>
    <w:rPr>
      <w:sz w:val="24"/>
      <w:szCs w:val="24"/>
      <w:lang w:val="x-none" w:eastAsia="en-US" w:bidi="ar-SA"/>
    </w:rPr>
  </w:style>
  <w:style w:type="character" w:styleId="Nzovknihy">
    <w:name w:val="Book Title"/>
    <w:qFormat/>
    <w:rsid w:val="00DE6019"/>
    <w:rPr>
      <w:b/>
      <w:bCs/>
      <w:smallCaps/>
      <w:spacing w:val="5"/>
    </w:rPr>
  </w:style>
  <w:style w:type="character" w:styleId="Intenzvnyodkaz">
    <w:name w:val="Intenzívny odkaz"/>
    <w:qFormat/>
    <w:rsid w:val="00DE6019"/>
    <w:rPr>
      <w:b/>
      <w:bCs/>
      <w:smallCaps/>
      <w:color w:val="C0504D"/>
      <w:spacing w:val="5"/>
      <w:u w:val="single"/>
    </w:rPr>
  </w:style>
  <w:style w:type="character" w:styleId="Jemnzvraznenie">
    <w:name w:val="Subtle Emphasis"/>
    <w:qFormat/>
    <w:rsid w:val="00DE6019"/>
    <w:rPr>
      <w:i/>
      <w:iCs/>
      <w:color w:val="808080"/>
    </w:rPr>
  </w:style>
  <w:style w:type="paragraph" w:customStyle="1" w:styleId="Nadpis3a">
    <w:name w:val="Nadpis 3a"/>
    <w:basedOn w:val="Nadpis3"/>
    <w:next w:val="Normlny"/>
    <w:qFormat/>
    <w:rsid w:val="00DE6019"/>
    <w:pPr>
      <w:tabs>
        <w:tab w:val="clear" w:pos="720"/>
      </w:tabs>
      <w:suppressAutoHyphens w:val="0"/>
      <w:spacing w:after="120" w:line="360" w:lineRule="auto"/>
      <w:ind w:left="0" w:firstLine="0"/>
    </w:pPr>
    <w:rPr>
      <w:rFonts w:ascii="Times New Roman" w:hAnsi="Times New Roman"/>
      <w:sz w:val="24"/>
      <w:lang w:eastAsia="cs-CZ"/>
    </w:rPr>
  </w:style>
  <w:style w:type="numbering" w:customStyle="1" w:styleId="tl3">
    <w:name w:val="Štýl3"/>
    <w:rsid w:val="00DE6019"/>
    <w:pPr>
      <w:numPr>
        <w:numId w:val="6"/>
      </w:numPr>
    </w:pPr>
  </w:style>
  <w:style w:type="table" w:customStyle="1" w:styleId="Svetlmriekazvraznenie11">
    <w:name w:val="Svetlá mriežka – zvýraznenie 11"/>
    <w:basedOn w:val="Normlnatabuka"/>
    <w:rsid w:val="00DE6019"/>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ranklin Gothic Medium" w:eastAsia="Times New Roman" w:hAnsi="Franklin Gothic Mediu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anklin Gothic Medium" w:eastAsia="Times New Roman" w:hAnsi="Franklin Gothic Mediu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anklin Gothic Medium" w:eastAsia="Times New Roman" w:hAnsi="Franklin Gothic Medium" w:cs="Times New Roman"/>
        <w:b/>
        <w:bCs/>
      </w:rPr>
    </w:tblStylePr>
    <w:tblStylePr w:type="lastCol">
      <w:rPr>
        <w:rFonts w:ascii="Franklin Gothic Medium" w:eastAsia="Times New Roman" w:hAnsi="Franklin Gothic Mediu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nadpis">
    <w:name w:val="A-nadpis"/>
    <w:basedOn w:val="Nadpis3a"/>
    <w:qFormat/>
    <w:rsid w:val="00DE6019"/>
    <w:pPr>
      <w:numPr>
        <w:ilvl w:val="2"/>
        <w:numId w:val="7"/>
      </w:numPr>
      <w:ind w:left="720" w:hanging="1080"/>
    </w:pPr>
    <w:rPr>
      <w:sz w:val="28"/>
      <w:szCs w:val="28"/>
      <w:lang w:val="sk-SK"/>
    </w:rPr>
  </w:style>
  <w:style w:type="paragraph" w:customStyle="1" w:styleId="Odstavecseseznamem">
    <w:name w:val="Odstavec se seznamem"/>
    <w:basedOn w:val="Normlny"/>
    <w:qFormat/>
    <w:rsid w:val="00DE6019"/>
    <w:pPr>
      <w:suppressAutoHyphens w:val="0"/>
      <w:spacing w:after="200" w:line="276" w:lineRule="auto"/>
      <w:ind w:left="720"/>
      <w:contextualSpacing/>
    </w:pPr>
    <w:rPr>
      <w:rFonts w:ascii="Calibri" w:eastAsia="Calibri" w:hAnsi="Calibri"/>
      <w:sz w:val="22"/>
      <w:szCs w:val="22"/>
      <w:lang w:eastAsia="en-US"/>
    </w:rPr>
  </w:style>
  <w:style w:type="table" w:customStyle="1" w:styleId="Svetlmriekazvraznenie12">
    <w:name w:val="Svetlá mriežka – zvýraznenie 12"/>
    <w:basedOn w:val="Normlnatabuka"/>
    <w:rsid w:val="00DE6019"/>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ranklin Gothic Medium" w:eastAsia="Times New Roman" w:hAnsi="Franklin Gothic Mediu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ranklin Gothic Medium" w:eastAsia="Times New Roman" w:hAnsi="Franklin Gothic Mediu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ranklin Gothic Medium" w:eastAsia="Times New Roman" w:hAnsi="Franklin Gothic Medium" w:cs="Times New Roman"/>
        <w:b/>
        <w:bCs/>
      </w:rPr>
    </w:tblStylePr>
    <w:tblStylePr w:type="lastCol">
      <w:rPr>
        <w:rFonts w:ascii="Franklin Gothic Medium" w:eastAsia="Times New Roman" w:hAnsi="Franklin Gothic Mediu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
    <w:name w:val="st"/>
    <w:rsid w:val="00DE6019"/>
  </w:style>
  <w:style w:type="paragraph" w:customStyle="1" w:styleId="prvodsekJustifiedFirstline125cmBefore6ptLinespacing">
    <w:name w:val="prvý odsek Justified First line:  125 cm Before:  6 pt Line spacing:..."/>
    <w:basedOn w:val="Normlny"/>
    <w:rsid w:val="00DE6019"/>
    <w:pPr>
      <w:suppressAutoHyphens w:val="0"/>
      <w:spacing w:before="120" w:line="360" w:lineRule="auto"/>
      <w:ind w:firstLine="709"/>
      <w:jc w:val="both"/>
    </w:pPr>
    <w:rPr>
      <w:sz w:val="24"/>
      <w:lang w:eastAsia="cs-CZ"/>
    </w:rPr>
  </w:style>
  <w:style w:type="character" w:customStyle="1" w:styleId="author">
    <w:name w:val="author"/>
    <w:rsid w:val="00DE6019"/>
  </w:style>
  <w:style w:type="character" w:customStyle="1" w:styleId="publisher">
    <w:name w:val="publisher"/>
    <w:rsid w:val="00DE6019"/>
  </w:style>
  <w:style w:type="paragraph" w:customStyle="1" w:styleId="Style11">
    <w:name w:val="Style11"/>
    <w:basedOn w:val="Normlny"/>
    <w:rsid w:val="00DE6019"/>
    <w:pPr>
      <w:widowControl w:val="0"/>
      <w:suppressAutoHyphens w:val="0"/>
      <w:autoSpaceDE w:val="0"/>
      <w:autoSpaceDN w:val="0"/>
      <w:adjustRightInd w:val="0"/>
      <w:spacing w:line="276" w:lineRule="exact"/>
      <w:jc w:val="both"/>
    </w:pPr>
    <w:rPr>
      <w:rFonts w:ascii="Arial" w:hAnsi="Arial" w:cs="Arial"/>
      <w:sz w:val="24"/>
      <w:szCs w:val="24"/>
      <w:lang w:eastAsia="sk-SK"/>
    </w:rPr>
  </w:style>
  <w:style w:type="character" w:customStyle="1" w:styleId="FontStyle51">
    <w:name w:val="Font Style51"/>
    <w:rsid w:val="00DE6019"/>
    <w:rPr>
      <w:rFonts w:ascii="Times New Roman" w:hAnsi="Times New Roman" w:cs="Times New Roman"/>
      <w:sz w:val="22"/>
      <w:szCs w:val="22"/>
    </w:rPr>
  </w:style>
  <w:style w:type="character" w:customStyle="1" w:styleId="FontStyle53">
    <w:name w:val="Font Style53"/>
    <w:rsid w:val="00DE6019"/>
    <w:rPr>
      <w:rFonts w:ascii="Times New Roman" w:hAnsi="Times New Roman" w:cs="Times New Roman"/>
      <w:b/>
      <w:bCs/>
      <w:sz w:val="22"/>
      <w:szCs w:val="22"/>
    </w:rPr>
  </w:style>
  <w:style w:type="paragraph" w:customStyle="1" w:styleId="Style31">
    <w:name w:val="Style31"/>
    <w:basedOn w:val="Normlny"/>
    <w:rsid w:val="00DE6019"/>
    <w:pPr>
      <w:widowControl w:val="0"/>
      <w:suppressAutoHyphens w:val="0"/>
      <w:autoSpaceDE w:val="0"/>
      <w:autoSpaceDN w:val="0"/>
      <w:adjustRightInd w:val="0"/>
      <w:spacing w:line="269" w:lineRule="exact"/>
      <w:jc w:val="both"/>
    </w:pPr>
    <w:rPr>
      <w:rFonts w:ascii="Arial" w:hAnsi="Arial" w:cs="Arial"/>
      <w:sz w:val="24"/>
      <w:szCs w:val="24"/>
      <w:lang w:eastAsia="sk-SK"/>
    </w:rPr>
  </w:style>
  <w:style w:type="character" w:customStyle="1" w:styleId="FontStyle49">
    <w:name w:val="Font Style49"/>
    <w:rsid w:val="00DE6019"/>
    <w:rPr>
      <w:rFonts w:ascii="Times New Roman" w:hAnsi="Times New Roman" w:cs="Times New Roman"/>
      <w:b/>
      <w:bCs/>
      <w:i/>
      <w:iCs/>
      <w:sz w:val="22"/>
      <w:szCs w:val="22"/>
    </w:rPr>
  </w:style>
  <w:style w:type="paragraph" w:styleId="Hlavikaobsahu">
    <w:name w:val="TOC Heading"/>
    <w:basedOn w:val="Nadpis1"/>
    <w:next w:val="Normlny"/>
    <w:qFormat/>
    <w:rsid w:val="00DE6019"/>
    <w:pPr>
      <w:keepLines/>
      <w:pageBreakBefore w:val="0"/>
      <w:tabs>
        <w:tab w:val="clear" w:pos="432"/>
      </w:tabs>
      <w:suppressAutoHyphens w:val="0"/>
      <w:spacing w:before="240" w:line="259" w:lineRule="auto"/>
      <w:ind w:left="0" w:firstLine="0"/>
      <w:outlineLvl w:val="9"/>
    </w:pPr>
    <w:rPr>
      <w:b w:val="0"/>
      <w:bCs w:val="0"/>
      <w:color w:val="365F91"/>
      <w:kern w:val="0"/>
      <w:lang w:eastAsia="x-none"/>
    </w:rPr>
  </w:style>
  <w:style w:type="paragraph" w:customStyle="1" w:styleId="Div">
    <w:name w:val="Div"/>
    <w:basedOn w:val="Normlny"/>
    <w:rsid w:val="00DE6019"/>
    <w:pPr>
      <w:shd w:val="solid" w:color="FFFFFF" w:fill="auto"/>
      <w:suppressAutoHyphens w:val="0"/>
    </w:pPr>
    <w:rPr>
      <w:color w:val="000000"/>
      <w:sz w:val="24"/>
      <w:szCs w:val="24"/>
      <w:shd w:val="solid" w:color="FFFFFF" w:fill="auto"/>
      <w:lang w:val="ru-RU" w:eastAsia="ru-RU"/>
    </w:rPr>
  </w:style>
  <w:style w:type="paragraph" w:customStyle="1" w:styleId="Literat">
    <w:name w:val="Literat"/>
    <w:basedOn w:val="Normlny"/>
    <w:rsid w:val="00DE6019"/>
    <w:pPr>
      <w:numPr>
        <w:numId w:val="8"/>
      </w:numPr>
      <w:suppressAutoHyphens w:val="0"/>
      <w:spacing w:after="120" w:line="360" w:lineRule="auto"/>
      <w:jc w:val="both"/>
    </w:pPr>
    <w:rPr>
      <w:sz w:val="24"/>
      <w:szCs w:val="24"/>
      <w:lang w:eastAsia="cs-CZ"/>
    </w:rPr>
  </w:style>
  <w:style w:type="paragraph" w:customStyle="1" w:styleId="evkaccc">
    <w:name w:val="evka ccc"/>
    <w:basedOn w:val="Normlny"/>
    <w:rsid w:val="00DE6019"/>
    <w:pPr>
      <w:suppressAutoHyphens w:val="0"/>
      <w:spacing w:after="120" w:line="360" w:lineRule="auto"/>
      <w:ind w:firstLine="720"/>
      <w:jc w:val="both"/>
    </w:pPr>
    <w:rPr>
      <w:sz w:val="24"/>
      <w:szCs w:val="24"/>
      <w:lang w:eastAsia="sk-SK"/>
    </w:rPr>
  </w:style>
  <w:style w:type="paragraph" w:customStyle="1" w:styleId="evkaod">
    <w:name w:val="evka od"/>
    <w:basedOn w:val="Normlny"/>
    <w:rsid w:val="00DE6019"/>
    <w:pPr>
      <w:numPr>
        <w:numId w:val="9"/>
      </w:numPr>
      <w:suppressAutoHyphens w:val="0"/>
      <w:spacing w:after="120" w:line="360" w:lineRule="auto"/>
      <w:ind w:left="1434" w:hanging="357"/>
      <w:jc w:val="both"/>
    </w:pPr>
    <w:rPr>
      <w:sz w:val="24"/>
      <w:szCs w:val="24"/>
      <w:lang w:eastAsia="sk-SK"/>
    </w:rPr>
  </w:style>
  <w:style w:type="paragraph" w:customStyle="1" w:styleId="light">
    <w:name w:val="light"/>
    <w:basedOn w:val="Normlny"/>
    <w:rsid w:val="00DE6019"/>
    <w:pPr>
      <w:suppressAutoHyphens w:val="0"/>
      <w:spacing w:before="100" w:beforeAutospacing="1" w:after="100" w:afterAutospacing="1"/>
    </w:pPr>
    <w:rPr>
      <w:sz w:val="24"/>
      <w:szCs w:val="24"/>
      <w:lang w:eastAsia="sk-SK"/>
    </w:rPr>
  </w:style>
  <w:style w:type="character" w:customStyle="1" w:styleId="article-datetime1">
    <w:name w:val="article-datetime1"/>
    <w:rsid w:val="00DE6019"/>
  </w:style>
  <w:style w:type="paragraph" w:customStyle="1" w:styleId="article-perex2">
    <w:name w:val="article-perex2"/>
    <w:basedOn w:val="Normlny"/>
    <w:rsid w:val="00DE6019"/>
    <w:pPr>
      <w:suppressAutoHyphens w:val="0"/>
      <w:spacing w:before="100" w:beforeAutospacing="1" w:after="150" w:line="384" w:lineRule="atLeast"/>
    </w:pPr>
    <w:rPr>
      <w:sz w:val="23"/>
      <w:szCs w:val="23"/>
      <w:lang w:eastAsia="sk-SK"/>
    </w:rPr>
  </w:style>
  <w:style w:type="character" w:customStyle="1" w:styleId="art-postauthoricon">
    <w:name w:val="art-postauthoricon"/>
    <w:basedOn w:val="Predvolenpsmoodseku"/>
    <w:rsid w:val="00681011"/>
  </w:style>
  <w:style w:type="paragraph" w:customStyle="1" w:styleId="icsmauthors">
    <w:name w:val="icsm_authors"/>
    <w:basedOn w:val="Normlny"/>
    <w:rsid w:val="002357EA"/>
    <w:pPr>
      <w:suppressAutoHyphens w:val="0"/>
      <w:spacing w:after="160"/>
      <w:jc w:val="center"/>
    </w:pPr>
    <w:rPr>
      <w:sz w:val="26"/>
      <w:lang w:val="en-GB" w:eastAsia="en-US"/>
    </w:rPr>
  </w:style>
  <w:style w:type="paragraph" w:customStyle="1" w:styleId="icsmbodytext">
    <w:name w:val="icsm_bodytext"/>
    <w:basedOn w:val="Normlny"/>
    <w:rsid w:val="002357EA"/>
    <w:pPr>
      <w:suppressAutoHyphens w:val="0"/>
      <w:ind w:firstLine="240"/>
      <w:jc w:val="both"/>
    </w:pPr>
    <w:rPr>
      <w:lang w:val="en-GB" w:eastAsia="en-US"/>
    </w:rPr>
  </w:style>
  <w:style w:type="table" w:styleId="Obyajntabuka2">
    <w:name w:val="Plain Table 2"/>
    <w:basedOn w:val="Normlnatabuka"/>
    <w:uiPriority w:val="42"/>
    <w:rsid w:val="002357E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ls-body-text">
    <w:name w:val="Els-body-text"/>
    <w:rsid w:val="002357EA"/>
    <w:pPr>
      <w:keepNext/>
      <w:spacing w:line="240" w:lineRule="exact"/>
      <w:ind w:firstLine="238"/>
      <w:jc w:val="both"/>
    </w:pPr>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100"/>
          <w:marBottom w:val="100"/>
          <w:divBdr>
            <w:top w:val="none" w:sz="0" w:space="0" w:color="auto"/>
            <w:left w:val="none" w:sz="0" w:space="0" w:color="auto"/>
            <w:bottom w:val="none" w:sz="0" w:space="0" w:color="auto"/>
            <w:right w:val="none" w:sz="0" w:space="0" w:color="auto"/>
          </w:divBdr>
          <w:divsChild>
            <w:div w:id="57">
              <w:marLeft w:val="0"/>
              <w:marRight w:val="0"/>
              <w:marTop w:val="0"/>
              <w:marBottom w:val="0"/>
              <w:divBdr>
                <w:top w:val="single" w:sz="6" w:space="7" w:color="F1F1F1"/>
                <w:left w:val="single" w:sz="6" w:space="7" w:color="F1F1F1"/>
                <w:bottom w:val="single" w:sz="6" w:space="7" w:color="F1F1F1"/>
                <w:right w:val="single" w:sz="6" w:space="7" w:color="F1F1F1"/>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74">
              <w:marLeft w:val="3225"/>
              <w:marRight w:val="0"/>
              <w:marTop w:val="0"/>
              <w:marBottom w:val="0"/>
              <w:divBdr>
                <w:top w:val="none" w:sz="0" w:space="0" w:color="auto"/>
                <w:left w:val="none" w:sz="0" w:space="0" w:color="auto"/>
                <w:bottom w:val="none" w:sz="0" w:space="0" w:color="auto"/>
                <w:right w:val="none" w:sz="0" w:space="0" w:color="auto"/>
              </w:divBdr>
              <w:divsChild>
                <w:div w:id="161">
                  <w:marLeft w:val="90"/>
                  <w:marRight w:val="0"/>
                  <w:marTop w:val="0"/>
                  <w:marBottom w:val="0"/>
                  <w:divBdr>
                    <w:top w:val="single" w:sz="6" w:space="0" w:color="EEEEEE"/>
                    <w:left w:val="none" w:sz="0" w:space="0" w:color="auto"/>
                    <w:bottom w:val="none" w:sz="0" w:space="0" w:color="auto"/>
                    <w:right w:val="none" w:sz="0" w:space="0" w:color="auto"/>
                  </w:divBdr>
                  <w:divsChild>
                    <w:div w:id="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3">
          <w:marLeft w:val="45"/>
          <w:marRight w:val="45"/>
          <w:marTop w:val="45"/>
          <w:marBottom w:val="45"/>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sChild>
                            </w:div>
                            <w:div w:id="10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sChild>
                        </w:div>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
          <w:marLeft w:val="105"/>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75"/>
                  <w:marBottom w:val="75"/>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132">
                  <w:marLeft w:val="-1140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38">
                  <w:marLeft w:val="-1140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6">
                  <w:marLeft w:val="-1140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113">
      <w:bodyDiv w:val="1"/>
      <w:marLeft w:val="0"/>
      <w:marRight w:val="0"/>
      <w:marTop w:val="0"/>
      <w:marBottom w:val="0"/>
      <w:divBdr>
        <w:top w:val="none" w:sz="0" w:space="0" w:color="auto"/>
        <w:left w:val="none" w:sz="0" w:space="0" w:color="auto"/>
        <w:bottom w:val="none" w:sz="0" w:space="0" w:color="auto"/>
        <w:right w:val="none" w:sz="0" w:space="0" w:color="auto"/>
      </w:divBdr>
      <w:divsChild>
        <w:div w:id="1996296827">
          <w:marLeft w:val="0"/>
          <w:marRight w:val="0"/>
          <w:marTop w:val="0"/>
          <w:marBottom w:val="0"/>
          <w:divBdr>
            <w:top w:val="none" w:sz="0" w:space="0" w:color="auto"/>
            <w:left w:val="none" w:sz="0" w:space="0" w:color="auto"/>
            <w:bottom w:val="none" w:sz="0" w:space="0" w:color="auto"/>
            <w:right w:val="none" w:sz="0" w:space="0" w:color="auto"/>
          </w:divBdr>
        </w:div>
      </w:divsChild>
    </w:div>
    <w:div w:id="4791577">
      <w:bodyDiv w:val="1"/>
      <w:marLeft w:val="0"/>
      <w:marRight w:val="0"/>
      <w:marTop w:val="0"/>
      <w:marBottom w:val="0"/>
      <w:divBdr>
        <w:top w:val="none" w:sz="0" w:space="0" w:color="auto"/>
        <w:left w:val="none" w:sz="0" w:space="0" w:color="auto"/>
        <w:bottom w:val="none" w:sz="0" w:space="0" w:color="auto"/>
        <w:right w:val="none" w:sz="0" w:space="0" w:color="auto"/>
      </w:divBdr>
      <w:divsChild>
        <w:div w:id="933973207">
          <w:marLeft w:val="0"/>
          <w:marRight w:val="0"/>
          <w:marTop w:val="0"/>
          <w:marBottom w:val="0"/>
          <w:divBdr>
            <w:top w:val="none" w:sz="0" w:space="0" w:color="auto"/>
            <w:left w:val="none" w:sz="0" w:space="0" w:color="auto"/>
            <w:bottom w:val="none" w:sz="0" w:space="0" w:color="auto"/>
            <w:right w:val="none" w:sz="0" w:space="0" w:color="auto"/>
          </w:divBdr>
        </w:div>
        <w:div w:id="1263998187">
          <w:marLeft w:val="0"/>
          <w:marRight w:val="0"/>
          <w:marTop w:val="0"/>
          <w:marBottom w:val="0"/>
          <w:divBdr>
            <w:top w:val="none" w:sz="0" w:space="0" w:color="auto"/>
            <w:left w:val="none" w:sz="0" w:space="0" w:color="auto"/>
            <w:bottom w:val="none" w:sz="0" w:space="0" w:color="auto"/>
            <w:right w:val="none" w:sz="0" w:space="0" w:color="auto"/>
          </w:divBdr>
        </w:div>
        <w:div w:id="1661545784">
          <w:marLeft w:val="0"/>
          <w:marRight w:val="0"/>
          <w:marTop w:val="0"/>
          <w:marBottom w:val="0"/>
          <w:divBdr>
            <w:top w:val="none" w:sz="0" w:space="0" w:color="auto"/>
            <w:left w:val="none" w:sz="0" w:space="0" w:color="auto"/>
            <w:bottom w:val="none" w:sz="0" w:space="0" w:color="auto"/>
            <w:right w:val="none" w:sz="0" w:space="0" w:color="auto"/>
          </w:divBdr>
        </w:div>
        <w:div w:id="1731804323">
          <w:marLeft w:val="0"/>
          <w:marRight w:val="0"/>
          <w:marTop w:val="0"/>
          <w:marBottom w:val="0"/>
          <w:divBdr>
            <w:top w:val="none" w:sz="0" w:space="0" w:color="auto"/>
            <w:left w:val="none" w:sz="0" w:space="0" w:color="auto"/>
            <w:bottom w:val="none" w:sz="0" w:space="0" w:color="auto"/>
            <w:right w:val="none" w:sz="0" w:space="0" w:color="auto"/>
          </w:divBdr>
        </w:div>
      </w:divsChild>
    </w:div>
    <w:div w:id="18822695">
      <w:bodyDiv w:val="1"/>
      <w:marLeft w:val="0"/>
      <w:marRight w:val="0"/>
      <w:marTop w:val="0"/>
      <w:marBottom w:val="0"/>
      <w:divBdr>
        <w:top w:val="none" w:sz="0" w:space="0" w:color="auto"/>
        <w:left w:val="none" w:sz="0" w:space="0" w:color="auto"/>
        <w:bottom w:val="none" w:sz="0" w:space="0" w:color="auto"/>
        <w:right w:val="none" w:sz="0" w:space="0" w:color="auto"/>
      </w:divBdr>
    </w:div>
    <w:div w:id="24185486">
      <w:bodyDiv w:val="1"/>
      <w:marLeft w:val="0"/>
      <w:marRight w:val="0"/>
      <w:marTop w:val="0"/>
      <w:marBottom w:val="0"/>
      <w:divBdr>
        <w:top w:val="none" w:sz="0" w:space="0" w:color="auto"/>
        <w:left w:val="none" w:sz="0" w:space="0" w:color="auto"/>
        <w:bottom w:val="none" w:sz="0" w:space="0" w:color="auto"/>
        <w:right w:val="none" w:sz="0" w:space="0" w:color="auto"/>
      </w:divBdr>
      <w:divsChild>
        <w:div w:id="272906907">
          <w:marLeft w:val="0"/>
          <w:marRight w:val="0"/>
          <w:marTop w:val="0"/>
          <w:marBottom w:val="0"/>
          <w:divBdr>
            <w:top w:val="none" w:sz="0" w:space="0" w:color="auto"/>
            <w:left w:val="none" w:sz="0" w:space="0" w:color="auto"/>
            <w:bottom w:val="none" w:sz="0" w:space="0" w:color="auto"/>
            <w:right w:val="none" w:sz="0" w:space="0" w:color="auto"/>
          </w:divBdr>
        </w:div>
        <w:div w:id="343484097">
          <w:marLeft w:val="0"/>
          <w:marRight w:val="0"/>
          <w:marTop w:val="0"/>
          <w:marBottom w:val="0"/>
          <w:divBdr>
            <w:top w:val="none" w:sz="0" w:space="0" w:color="auto"/>
            <w:left w:val="none" w:sz="0" w:space="0" w:color="auto"/>
            <w:bottom w:val="none" w:sz="0" w:space="0" w:color="auto"/>
            <w:right w:val="none" w:sz="0" w:space="0" w:color="auto"/>
          </w:divBdr>
        </w:div>
        <w:div w:id="624845926">
          <w:marLeft w:val="0"/>
          <w:marRight w:val="0"/>
          <w:marTop w:val="0"/>
          <w:marBottom w:val="0"/>
          <w:divBdr>
            <w:top w:val="none" w:sz="0" w:space="0" w:color="auto"/>
            <w:left w:val="none" w:sz="0" w:space="0" w:color="auto"/>
            <w:bottom w:val="none" w:sz="0" w:space="0" w:color="auto"/>
            <w:right w:val="none" w:sz="0" w:space="0" w:color="auto"/>
          </w:divBdr>
        </w:div>
        <w:div w:id="650064535">
          <w:marLeft w:val="0"/>
          <w:marRight w:val="0"/>
          <w:marTop w:val="0"/>
          <w:marBottom w:val="0"/>
          <w:divBdr>
            <w:top w:val="none" w:sz="0" w:space="0" w:color="auto"/>
            <w:left w:val="none" w:sz="0" w:space="0" w:color="auto"/>
            <w:bottom w:val="none" w:sz="0" w:space="0" w:color="auto"/>
            <w:right w:val="none" w:sz="0" w:space="0" w:color="auto"/>
          </w:divBdr>
        </w:div>
        <w:div w:id="821430896">
          <w:marLeft w:val="0"/>
          <w:marRight w:val="0"/>
          <w:marTop w:val="0"/>
          <w:marBottom w:val="0"/>
          <w:divBdr>
            <w:top w:val="none" w:sz="0" w:space="0" w:color="auto"/>
            <w:left w:val="none" w:sz="0" w:space="0" w:color="auto"/>
            <w:bottom w:val="none" w:sz="0" w:space="0" w:color="auto"/>
            <w:right w:val="none" w:sz="0" w:space="0" w:color="auto"/>
          </w:divBdr>
        </w:div>
        <w:div w:id="1440875444">
          <w:marLeft w:val="0"/>
          <w:marRight w:val="0"/>
          <w:marTop w:val="0"/>
          <w:marBottom w:val="0"/>
          <w:divBdr>
            <w:top w:val="none" w:sz="0" w:space="0" w:color="auto"/>
            <w:left w:val="none" w:sz="0" w:space="0" w:color="auto"/>
            <w:bottom w:val="none" w:sz="0" w:space="0" w:color="auto"/>
            <w:right w:val="none" w:sz="0" w:space="0" w:color="auto"/>
          </w:divBdr>
        </w:div>
        <w:div w:id="1444497217">
          <w:marLeft w:val="0"/>
          <w:marRight w:val="0"/>
          <w:marTop w:val="0"/>
          <w:marBottom w:val="0"/>
          <w:divBdr>
            <w:top w:val="none" w:sz="0" w:space="0" w:color="auto"/>
            <w:left w:val="none" w:sz="0" w:space="0" w:color="auto"/>
            <w:bottom w:val="none" w:sz="0" w:space="0" w:color="auto"/>
            <w:right w:val="none" w:sz="0" w:space="0" w:color="auto"/>
          </w:divBdr>
        </w:div>
        <w:div w:id="1520200228">
          <w:marLeft w:val="0"/>
          <w:marRight w:val="0"/>
          <w:marTop w:val="0"/>
          <w:marBottom w:val="0"/>
          <w:divBdr>
            <w:top w:val="none" w:sz="0" w:space="0" w:color="auto"/>
            <w:left w:val="none" w:sz="0" w:space="0" w:color="auto"/>
            <w:bottom w:val="none" w:sz="0" w:space="0" w:color="auto"/>
            <w:right w:val="none" w:sz="0" w:space="0" w:color="auto"/>
          </w:divBdr>
        </w:div>
        <w:div w:id="2116748036">
          <w:marLeft w:val="0"/>
          <w:marRight w:val="0"/>
          <w:marTop w:val="0"/>
          <w:marBottom w:val="0"/>
          <w:divBdr>
            <w:top w:val="none" w:sz="0" w:space="0" w:color="auto"/>
            <w:left w:val="none" w:sz="0" w:space="0" w:color="auto"/>
            <w:bottom w:val="none" w:sz="0" w:space="0" w:color="auto"/>
            <w:right w:val="none" w:sz="0" w:space="0" w:color="auto"/>
          </w:divBdr>
        </w:div>
      </w:divsChild>
    </w:div>
    <w:div w:id="47999315">
      <w:bodyDiv w:val="1"/>
      <w:marLeft w:val="0"/>
      <w:marRight w:val="0"/>
      <w:marTop w:val="0"/>
      <w:marBottom w:val="0"/>
      <w:divBdr>
        <w:top w:val="none" w:sz="0" w:space="0" w:color="auto"/>
        <w:left w:val="none" w:sz="0" w:space="0" w:color="auto"/>
        <w:bottom w:val="none" w:sz="0" w:space="0" w:color="auto"/>
        <w:right w:val="none" w:sz="0" w:space="0" w:color="auto"/>
      </w:divBdr>
      <w:divsChild>
        <w:div w:id="515316404">
          <w:marLeft w:val="0"/>
          <w:marRight w:val="0"/>
          <w:marTop w:val="0"/>
          <w:marBottom w:val="0"/>
          <w:divBdr>
            <w:top w:val="none" w:sz="0" w:space="0" w:color="auto"/>
            <w:left w:val="none" w:sz="0" w:space="0" w:color="auto"/>
            <w:bottom w:val="none" w:sz="0" w:space="0" w:color="auto"/>
            <w:right w:val="none" w:sz="0" w:space="0" w:color="auto"/>
          </w:divBdr>
        </w:div>
        <w:div w:id="2124375048">
          <w:marLeft w:val="0"/>
          <w:marRight w:val="0"/>
          <w:marTop w:val="0"/>
          <w:marBottom w:val="0"/>
          <w:divBdr>
            <w:top w:val="none" w:sz="0" w:space="0" w:color="auto"/>
            <w:left w:val="none" w:sz="0" w:space="0" w:color="auto"/>
            <w:bottom w:val="none" w:sz="0" w:space="0" w:color="auto"/>
            <w:right w:val="none" w:sz="0" w:space="0" w:color="auto"/>
          </w:divBdr>
        </w:div>
      </w:divsChild>
    </w:div>
    <w:div w:id="48696449">
      <w:bodyDiv w:val="1"/>
      <w:marLeft w:val="0"/>
      <w:marRight w:val="0"/>
      <w:marTop w:val="0"/>
      <w:marBottom w:val="0"/>
      <w:divBdr>
        <w:top w:val="none" w:sz="0" w:space="0" w:color="auto"/>
        <w:left w:val="none" w:sz="0" w:space="0" w:color="auto"/>
        <w:bottom w:val="none" w:sz="0" w:space="0" w:color="auto"/>
        <w:right w:val="none" w:sz="0" w:space="0" w:color="auto"/>
      </w:divBdr>
      <w:divsChild>
        <w:div w:id="29960583">
          <w:marLeft w:val="0"/>
          <w:marRight w:val="0"/>
          <w:marTop w:val="0"/>
          <w:marBottom w:val="0"/>
          <w:divBdr>
            <w:top w:val="none" w:sz="0" w:space="0" w:color="auto"/>
            <w:left w:val="none" w:sz="0" w:space="0" w:color="auto"/>
            <w:bottom w:val="none" w:sz="0" w:space="0" w:color="auto"/>
            <w:right w:val="none" w:sz="0" w:space="0" w:color="auto"/>
          </w:divBdr>
        </w:div>
        <w:div w:id="204021723">
          <w:marLeft w:val="0"/>
          <w:marRight w:val="0"/>
          <w:marTop w:val="0"/>
          <w:marBottom w:val="0"/>
          <w:divBdr>
            <w:top w:val="none" w:sz="0" w:space="0" w:color="auto"/>
            <w:left w:val="none" w:sz="0" w:space="0" w:color="auto"/>
            <w:bottom w:val="none" w:sz="0" w:space="0" w:color="auto"/>
            <w:right w:val="none" w:sz="0" w:space="0" w:color="auto"/>
          </w:divBdr>
        </w:div>
        <w:div w:id="229316780">
          <w:marLeft w:val="0"/>
          <w:marRight w:val="0"/>
          <w:marTop w:val="0"/>
          <w:marBottom w:val="0"/>
          <w:divBdr>
            <w:top w:val="none" w:sz="0" w:space="0" w:color="auto"/>
            <w:left w:val="none" w:sz="0" w:space="0" w:color="auto"/>
            <w:bottom w:val="none" w:sz="0" w:space="0" w:color="auto"/>
            <w:right w:val="none" w:sz="0" w:space="0" w:color="auto"/>
          </w:divBdr>
        </w:div>
        <w:div w:id="262106108">
          <w:marLeft w:val="0"/>
          <w:marRight w:val="0"/>
          <w:marTop w:val="0"/>
          <w:marBottom w:val="0"/>
          <w:divBdr>
            <w:top w:val="none" w:sz="0" w:space="0" w:color="auto"/>
            <w:left w:val="none" w:sz="0" w:space="0" w:color="auto"/>
            <w:bottom w:val="none" w:sz="0" w:space="0" w:color="auto"/>
            <w:right w:val="none" w:sz="0" w:space="0" w:color="auto"/>
          </w:divBdr>
        </w:div>
        <w:div w:id="579289460">
          <w:marLeft w:val="0"/>
          <w:marRight w:val="0"/>
          <w:marTop w:val="0"/>
          <w:marBottom w:val="0"/>
          <w:divBdr>
            <w:top w:val="none" w:sz="0" w:space="0" w:color="auto"/>
            <w:left w:val="none" w:sz="0" w:space="0" w:color="auto"/>
            <w:bottom w:val="none" w:sz="0" w:space="0" w:color="auto"/>
            <w:right w:val="none" w:sz="0" w:space="0" w:color="auto"/>
          </w:divBdr>
        </w:div>
        <w:div w:id="662588687">
          <w:marLeft w:val="0"/>
          <w:marRight w:val="0"/>
          <w:marTop w:val="0"/>
          <w:marBottom w:val="0"/>
          <w:divBdr>
            <w:top w:val="none" w:sz="0" w:space="0" w:color="auto"/>
            <w:left w:val="none" w:sz="0" w:space="0" w:color="auto"/>
            <w:bottom w:val="none" w:sz="0" w:space="0" w:color="auto"/>
            <w:right w:val="none" w:sz="0" w:space="0" w:color="auto"/>
          </w:divBdr>
        </w:div>
        <w:div w:id="665014294">
          <w:marLeft w:val="0"/>
          <w:marRight w:val="0"/>
          <w:marTop w:val="0"/>
          <w:marBottom w:val="0"/>
          <w:divBdr>
            <w:top w:val="none" w:sz="0" w:space="0" w:color="auto"/>
            <w:left w:val="none" w:sz="0" w:space="0" w:color="auto"/>
            <w:bottom w:val="none" w:sz="0" w:space="0" w:color="auto"/>
            <w:right w:val="none" w:sz="0" w:space="0" w:color="auto"/>
          </w:divBdr>
        </w:div>
        <w:div w:id="820080892">
          <w:marLeft w:val="0"/>
          <w:marRight w:val="0"/>
          <w:marTop w:val="0"/>
          <w:marBottom w:val="0"/>
          <w:divBdr>
            <w:top w:val="none" w:sz="0" w:space="0" w:color="auto"/>
            <w:left w:val="none" w:sz="0" w:space="0" w:color="auto"/>
            <w:bottom w:val="none" w:sz="0" w:space="0" w:color="auto"/>
            <w:right w:val="none" w:sz="0" w:space="0" w:color="auto"/>
          </w:divBdr>
        </w:div>
        <w:div w:id="852500599">
          <w:marLeft w:val="0"/>
          <w:marRight w:val="0"/>
          <w:marTop w:val="0"/>
          <w:marBottom w:val="0"/>
          <w:divBdr>
            <w:top w:val="none" w:sz="0" w:space="0" w:color="auto"/>
            <w:left w:val="none" w:sz="0" w:space="0" w:color="auto"/>
            <w:bottom w:val="none" w:sz="0" w:space="0" w:color="auto"/>
            <w:right w:val="none" w:sz="0" w:space="0" w:color="auto"/>
          </w:divBdr>
        </w:div>
        <w:div w:id="965039515">
          <w:marLeft w:val="0"/>
          <w:marRight w:val="0"/>
          <w:marTop w:val="0"/>
          <w:marBottom w:val="0"/>
          <w:divBdr>
            <w:top w:val="none" w:sz="0" w:space="0" w:color="auto"/>
            <w:left w:val="none" w:sz="0" w:space="0" w:color="auto"/>
            <w:bottom w:val="none" w:sz="0" w:space="0" w:color="auto"/>
            <w:right w:val="none" w:sz="0" w:space="0" w:color="auto"/>
          </w:divBdr>
        </w:div>
        <w:div w:id="981694725">
          <w:marLeft w:val="0"/>
          <w:marRight w:val="0"/>
          <w:marTop w:val="0"/>
          <w:marBottom w:val="0"/>
          <w:divBdr>
            <w:top w:val="none" w:sz="0" w:space="0" w:color="auto"/>
            <w:left w:val="none" w:sz="0" w:space="0" w:color="auto"/>
            <w:bottom w:val="none" w:sz="0" w:space="0" w:color="auto"/>
            <w:right w:val="none" w:sz="0" w:space="0" w:color="auto"/>
          </w:divBdr>
        </w:div>
        <w:div w:id="1277132329">
          <w:marLeft w:val="0"/>
          <w:marRight w:val="0"/>
          <w:marTop w:val="0"/>
          <w:marBottom w:val="0"/>
          <w:divBdr>
            <w:top w:val="none" w:sz="0" w:space="0" w:color="auto"/>
            <w:left w:val="none" w:sz="0" w:space="0" w:color="auto"/>
            <w:bottom w:val="none" w:sz="0" w:space="0" w:color="auto"/>
            <w:right w:val="none" w:sz="0" w:space="0" w:color="auto"/>
          </w:divBdr>
        </w:div>
        <w:div w:id="1563366289">
          <w:marLeft w:val="0"/>
          <w:marRight w:val="0"/>
          <w:marTop w:val="0"/>
          <w:marBottom w:val="0"/>
          <w:divBdr>
            <w:top w:val="none" w:sz="0" w:space="0" w:color="auto"/>
            <w:left w:val="none" w:sz="0" w:space="0" w:color="auto"/>
            <w:bottom w:val="none" w:sz="0" w:space="0" w:color="auto"/>
            <w:right w:val="none" w:sz="0" w:space="0" w:color="auto"/>
          </w:divBdr>
        </w:div>
        <w:div w:id="1805272152">
          <w:marLeft w:val="0"/>
          <w:marRight w:val="0"/>
          <w:marTop w:val="0"/>
          <w:marBottom w:val="0"/>
          <w:divBdr>
            <w:top w:val="none" w:sz="0" w:space="0" w:color="auto"/>
            <w:left w:val="none" w:sz="0" w:space="0" w:color="auto"/>
            <w:bottom w:val="none" w:sz="0" w:space="0" w:color="auto"/>
            <w:right w:val="none" w:sz="0" w:space="0" w:color="auto"/>
          </w:divBdr>
        </w:div>
        <w:div w:id="1950045955">
          <w:marLeft w:val="0"/>
          <w:marRight w:val="0"/>
          <w:marTop w:val="0"/>
          <w:marBottom w:val="0"/>
          <w:divBdr>
            <w:top w:val="none" w:sz="0" w:space="0" w:color="auto"/>
            <w:left w:val="none" w:sz="0" w:space="0" w:color="auto"/>
            <w:bottom w:val="none" w:sz="0" w:space="0" w:color="auto"/>
            <w:right w:val="none" w:sz="0" w:space="0" w:color="auto"/>
          </w:divBdr>
        </w:div>
      </w:divsChild>
    </w:div>
    <w:div w:id="65424459">
      <w:bodyDiv w:val="1"/>
      <w:marLeft w:val="0"/>
      <w:marRight w:val="0"/>
      <w:marTop w:val="0"/>
      <w:marBottom w:val="0"/>
      <w:divBdr>
        <w:top w:val="none" w:sz="0" w:space="0" w:color="auto"/>
        <w:left w:val="none" w:sz="0" w:space="0" w:color="auto"/>
        <w:bottom w:val="none" w:sz="0" w:space="0" w:color="auto"/>
        <w:right w:val="none" w:sz="0" w:space="0" w:color="auto"/>
      </w:divBdr>
    </w:div>
    <w:div w:id="99643589">
      <w:bodyDiv w:val="1"/>
      <w:marLeft w:val="0"/>
      <w:marRight w:val="0"/>
      <w:marTop w:val="0"/>
      <w:marBottom w:val="0"/>
      <w:divBdr>
        <w:top w:val="none" w:sz="0" w:space="0" w:color="auto"/>
        <w:left w:val="none" w:sz="0" w:space="0" w:color="auto"/>
        <w:bottom w:val="none" w:sz="0" w:space="0" w:color="auto"/>
        <w:right w:val="none" w:sz="0" w:space="0" w:color="auto"/>
      </w:divBdr>
    </w:div>
    <w:div w:id="123233870">
      <w:bodyDiv w:val="1"/>
      <w:marLeft w:val="0"/>
      <w:marRight w:val="0"/>
      <w:marTop w:val="0"/>
      <w:marBottom w:val="0"/>
      <w:divBdr>
        <w:top w:val="none" w:sz="0" w:space="0" w:color="auto"/>
        <w:left w:val="none" w:sz="0" w:space="0" w:color="auto"/>
        <w:bottom w:val="none" w:sz="0" w:space="0" w:color="auto"/>
        <w:right w:val="none" w:sz="0" w:space="0" w:color="auto"/>
      </w:divBdr>
      <w:divsChild>
        <w:div w:id="36972706">
          <w:marLeft w:val="0"/>
          <w:marRight w:val="0"/>
          <w:marTop w:val="0"/>
          <w:marBottom w:val="0"/>
          <w:divBdr>
            <w:top w:val="none" w:sz="0" w:space="0" w:color="auto"/>
            <w:left w:val="none" w:sz="0" w:space="0" w:color="auto"/>
            <w:bottom w:val="none" w:sz="0" w:space="0" w:color="auto"/>
            <w:right w:val="none" w:sz="0" w:space="0" w:color="auto"/>
          </w:divBdr>
        </w:div>
        <w:div w:id="64881294">
          <w:marLeft w:val="0"/>
          <w:marRight w:val="0"/>
          <w:marTop w:val="0"/>
          <w:marBottom w:val="0"/>
          <w:divBdr>
            <w:top w:val="none" w:sz="0" w:space="0" w:color="auto"/>
            <w:left w:val="none" w:sz="0" w:space="0" w:color="auto"/>
            <w:bottom w:val="none" w:sz="0" w:space="0" w:color="auto"/>
            <w:right w:val="none" w:sz="0" w:space="0" w:color="auto"/>
          </w:divBdr>
        </w:div>
        <w:div w:id="138379103">
          <w:marLeft w:val="0"/>
          <w:marRight w:val="0"/>
          <w:marTop w:val="0"/>
          <w:marBottom w:val="0"/>
          <w:divBdr>
            <w:top w:val="none" w:sz="0" w:space="0" w:color="auto"/>
            <w:left w:val="none" w:sz="0" w:space="0" w:color="auto"/>
            <w:bottom w:val="none" w:sz="0" w:space="0" w:color="auto"/>
            <w:right w:val="none" w:sz="0" w:space="0" w:color="auto"/>
          </w:divBdr>
        </w:div>
        <w:div w:id="190387612">
          <w:marLeft w:val="0"/>
          <w:marRight w:val="0"/>
          <w:marTop w:val="0"/>
          <w:marBottom w:val="0"/>
          <w:divBdr>
            <w:top w:val="none" w:sz="0" w:space="0" w:color="auto"/>
            <w:left w:val="none" w:sz="0" w:space="0" w:color="auto"/>
            <w:bottom w:val="none" w:sz="0" w:space="0" w:color="auto"/>
            <w:right w:val="none" w:sz="0" w:space="0" w:color="auto"/>
          </w:divBdr>
        </w:div>
        <w:div w:id="201089691">
          <w:marLeft w:val="0"/>
          <w:marRight w:val="0"/>
          <w:marTop w:val="0"/>
          <w:marBottom w:val="0"/>
          <w:divBdr>
            <w:top w:val="none" w:sz="0" w:space="0" w:color="auto"/>
            <w:left w:val="none" w:sz="0" w:space="0" w:color="auto"/>
            <w:bottom w:val="none" w:sz="0" w:space="0" w:color="auto"/>
            <w:right w:val="none" w:sz="0" w:space="0" w:color="auto"/>
          </w:divBdr>
        </w:div>
        <w:div w:id="201283702">
          <w:marLeft w:val="0"/>
          <w:marRight w:val="0"/>
          <w:marTop w:val="0"/>
          <w:marBottom w:val="0"/>
          <w:divBdr>
            <w:top w:val="none" w:sz="0" w:space="0" w:color="auto"/>
            <w:left w:val="none" w:sz="0" w:space="0" w:color="auto"/>
            <w:bottom w:val="none" w:sz="0" w:space="0" w:color="auto"/>
            <w:right w:val="none" w:sz="0" w:space="0" w:color="auto"/>
          </w:divBdr>
        </w:div>
        <w:div w:id="227762556">
          <w:marLeft w:val="0"/>
          <w:marRight w:val="0"/>
          <w:marTop w:val="0"/>
          <w:marBottom w:val="0"/>
          <w:divBdr>
            <w:top w:val="none" w:sz="0" w:space="0" w:color="auto"/>
            <w:left w:val="none" w:sz="0" w:space="0" w:color="auto"/>
            <w:bottom w:val="none" w:sz="0" w:space="0" w:color="auto"/>
            <w:right w:val="none" w:sz="0" w:space="0" w:color="auto"/>
          </w:divBdr>
        </w:div>
        <w:div w:id="348680455">
          <w:marLeft w:val="0"/>
          <w:marRight w:val="0"/>
          <w:marTop w:val="0"/>
          <w:marBottom w:val="0"/>
          <w:divBdr>
            <w:top w:val="none" w:sz="0" w:space="0" w:color="auto"/>
            <w:left w:val="none" w:sz="0" w:space="0" w:color="auto"/>
            <w:bottom w:val="none" w:sz="0" w:space="0" w:color="auto"/>
            <w:right w:val="none" w:sz="0" w:space="0" w:color="auto"/>
          </w:divBdr>
        </w:div>
        <w:div w:id="383481876">
          <w:marLeft w:val="0"/>
          <w:marRight w:val="0"/>
          <w:marTop w:val="0"/>
          <w:marBottom w:val="0"/>
          <w:divBdr>
            <w:top w:val="none" w:sz="0" w:space="0" w:color="auto"/>
            <w:left w:val="none" w:sz="0" w:space="0" w:color="auto"/>
            <w:bottom w:val="none" w:sz="0" w:space="0" w:color="auto"/>
            <w:right w:val="none" w:sz="0" w:space="0" w:color="auto"/>
          </w:divBdr>
        </w:div>
        <w:div w:id="456677746">
          <w:marLeft w:val="0"/>
          <w:marRight w:val="0"/>
          <w:marTop w:val="0"/>
          <w:marBottom w:val="0"/>
          <w:divBdr>
            <w:top w:val="none" w:sz="0" w:space="0" w:color="auto"/>
            <w:left w:val="none" w:sz="0" w:space="0" w:color="auto"/>
            <w:bottom w:val="none" w:sz="0" w:space="0" w:color="auto"/>
            <w:right w:val="none" w:sz="0" w:space="0" w:color="auto"/>
          </w:divBdr>
        </w:div>
        <w:div w:id="474492201">
          <w:marLeft w:val="0"/>
          <w:marRight w:val="0"/>
          <w:marTop w:val="0"/>
          <w:marBottom w:val="0"/>
          <w:divBdr>
            <w:top w:val="none" w:sz="0" w:space="0" w:color="auto"/>
            <w:left w:val="none" w:sz="0" w:space="0" w:color="auto"/>
            <w:bottom w:val="none" w:sz="0" w:space="0" w:color="auto"/>
            <w:right w:val="none" w:sz="0" w:space="0" w:color="auto"/>
          </w:divBdr>
        </w:div>
        <w:div w:id="606696373">
          <w:marLeft w:val="0"/>
          <w:marRight w:val="0"/>
          <w:marTop w:val="0"/>
          <w:marBottom w:val="0"/>
          <w:divBdr>
            <w:top w:val="none" w:sz="0" w:space="0" w:color="auto"/>
            <w:left w:val="none" w:sz="0" w:space="0" w:color="auto"/>
            <w:bottom w:val="none" w:sz="0" w:space="0" w:color="auto"/>
            <w:right w:val="none" w:sz="0" w:space="0" w:color="auto"/>
          </w:divBdr>
        </w:div>
        <w:div w:id="678436053">
          <w:marLeft w:val="0"/>
          <w:marRight w:val="0"/>
          <w:marTop w:val="0"/>
          <w:marBottom w:val="0"/>
          <w:divBdr>
            <w:top w:val="none" w:sz="0" w:space="0" w:color="auto"/>
            <w:left w:val="none" w:sz="0" w:space="0" w:color="auto"/>
            <w:bottom w:val="none" w:sz="0" w:space="0" w:color="auto"/>
            <w:right w:val="none" w:sz="0" w:space="0" w:color="auto"/>
          </w:divBdr>
        </w:div>
        <w:div w:id="762188521">
          <w:marLeft w:val="0"/>
          <w:marRight w:val="0"/>
          <w:marTop w:val="0"/>
          <w:marBottom w:val="0"/>
          <w:divBdr>
            <w:top w:val="none" w:sz="0" w:space="0" w:color="auto"/>
            <w:left w:val="none" w:sz="0" w:space="0" w:color="auto"/>
            <w:bottom w:val="none" w:sz="0" w:space="0" w:color="auto"/>
            <w:right w:val="none" w:sz="0" w:space="0" w:color="auto"/>
          </w:divBdr>
        </w:div>
        <w:div w:id="886449837">
          <w:marLeft w:val="0"/>
          <w:marRight w:val="0"/>
          <w:marTop w:val="0"/>
          <w:marBottom w:val="0"/>
          <w:divBdr>
            <w:top w:val="none" w:sz="0" w:space="0" w:color="auto"/>
            <w:left w:val="none" w:sz="0" w:space="0" w:color="auto"/>
            <w:bottom w:val="none" w:sz="0" w:space="0" w:color="auto"/>
            <w:right w:val="none" w:sz="0" w:space="0" w:color="auto"/>
          </w:divBdr>
        </w:div>
        <w:div w:id="955017784">
          <w:marLeft w:val="0"/>
          <w:marRight w:val="0"/>
          <w:marTop w:val="0"/>
          <w:marBottom w:val="0"/>
          <w:divBdr>
            <w:top w:val="none" w:sz="0" w:space="0" w:color="auto"/>
            <w:left w:val="none" w:sz="0" w:space="0" w:color="auto"/>
            <w:bottom w:val="none" w:sz="0" w:space="0" w:color="auto"/>
            <w:right w:val="none" w:sz="0" w:space="0" w:color="auto"/>
          </w:divBdr>
        </w:div>
        <w:div w:id="957181259">
          <w:marLeft w:val="0"/>
          <w:marRight w:val="0"/>
          <w:marTop w:val="0"/>
          <w:marBottom w:val="0"/>
          <w:divBdr>
            <w:top w:val="none" w:sz="0" w:space="0" w:color="auto"/>
            <w:left w:val="none" w:sz="0" w:space="0" w:color="auto"/>
            <w:bottom w:val="none" w:sz="0" w:space="0" w:color="auto"/>
            <w:right w:val="none" w:sz="0" w:space="0" w:color="auto"/>
          </w:divBdr>
        </w:div>
        <w:div w:id="1050418302">
          <w:marLeft w:val="0"/>
          <w:marRight w:val="0"/>
          <w:marTop w:val="0"/>
          <w:marBottom w:val="0"/>
          <w:divBdr>
            <w:top w:val="none" w:sz="0" w:space="0" w:color="auto"/>
            <w:left w:val="none" w:sz="0" w:space="0" w:color="auto"/>
            <w:bottom w:val="none" w:sz="0" w:space="0" w:color="auto"/>
            <w:right w:val="none" w:sz="0" w:space="0" w:color="auto"/>
          </w:divBdr>
        </w:div>
        <w:div w:id="1080251775">
          <w:marLeft w:val="0"/>
          <w:marRight w:val="0"/>
          <w:marTop w:val="0"/>
          <w:marBottom w:val="0"/>
          <w:divBdr>
            <w:top w:val="none" w:sz="0" w:space="0" w:color="auto"/>
            <w:left w:val="none" w:sz="0" w:space="0" w:color="auto"/>
            <w:bottom w:val="none" w:sz="0" w:space="0" w:color="auto"/>
            <w:right w:val="none" w:sz="0" w:space="0" w:color="auto"/>
          </w:divBdr>
        </w:div>
        <w:div w:id="1113356792">
          <w:marLeft w:val="0"/>
          <w:marRight w:val="0"/>
          <w:marTop w:val="0"/>
          <w:marBottom w:val="0"/>
          <w:divBdr>
            <w:top w:val="none" w:sz="0" w:space="0" w:color="auto"/>
            <w:left w:val="none" w:sz="0" w:space="0" w:color="auto"/>
            <w:bottom w:val="none" w:sz="0" w:space="0" w:color="auto"/>
            <w:right w:val="none" w:sz="0" w:space="0" w:color="auto"/>
          </w:divBdr>
        </w:div>
        <w:div w:id="1162088344">
          <w:marLeft w:val="0"/>
          <w:marRight w:val="0"/>
          <w:marTop w:val="0"/>
          <w:marBottom w:val="0"/>
          <w:divBdr>
            <w:top w:val="none" w:sz="0" w:space="0" w:color="auto"/>
            <w:left w:val="none" w:sz="0" w:space="0" w:color="auto"/>
            <w:bottom w:val="none" w:sz="0" w:space="0" w:color="auto"/>
            <w:right w:val="none" w:sz="0" w:space="0" w:color="auto"/>
          </w:divBdr>
        </w:div>
        <w:div w:id="1270162566">
          <w:marLeft w:val="0"/>
          <w:marRight w:val="0"/>
          <w:marTop w:val="0"/>
          <w:marBottom w:val="0"/>
          <w:divBdr>
            <w:top w:val="none" w:sz="0" w:space="0" w:color="auto"/>
            <w:left w:val="none" w:sz="0" w:space="0" w:color="auto"/>
            <w:bottom w:val="none" w:sz="0" w:space="0" w:color="auto"/>
            <w:right w:val="none" w:sz="0" w:space="0" w:color="auto"/>
          </w:divBdr>
        </w:div>
        <w:div w:id="1343704576">
          <w:marLeft w:val="0"/>
          <w:marRight w:val="0"/>
          <w:marTop w:val="0"/>
          <w:marBottom w:val="0"/>
          <w:divBdr>
            <w:top w:val="none" w:sz="0" w:space="0" w:color="auto"/>
            <w:left w:val="none" w:sz="0" w:space="0" w:color="auto"/>
            <w:bottom w:val="none" w:sz="0" w:space="0" w:color="auto"/>
            <w:right w:val="none" w:sz="0" w:space="0" w:color="auto"/>
          </w:divBdr>
        </w:div>
        <w:div w:id="1386561516">
          <w:marLeft w:val="0"/>
          <w:marRight w:val="0"/>
          <w:marTop w:val="0"/>
          <w:marBottom w:val="0"/>
          <w:divBdr>
            <w:top w:val="none" w:sz="0" w:space="0" w:color="auto"/>
            <w:left w:val="none" w:sz="0" w:space="0" w:color="auto"/>
            <w:bottom w:val="none" w:sz="0" w:space="0" w:color="auto"/>
            <w:right w:val="none" w:sz="0" w:space="0" w:color="auto"/>
          </w:divBdr>
        </w:div>
        <w:div w:id="1437870314">
          <w:marLeft w:val="0"/>
          <w:marRight w:val="0"/>
          <w:marTop w:val="0"/>
          <w:marBottom w:val="0"/>
          <w:divBdr>
            <w:top w:val="none" w:sz="0" w:space="0" w:color="auto"/>
            <w:left w:val="none" w:sz="0" w:space="0" w:color="auto"/>
            <w:bottom w:val="none" w:sz="0" w:space="0" w:color="auto"/>
            <w:right w:val="none" w:sz="0" w:space="0" w:color="auto"/>
          </w:divBdr>
        </w:div>
        <w:div w:id="1449931770">
          <w:marLeft w:val="0"/>
          <w:marRight w:val="0"/>
          <w:marTop w:val="0"/>
          <w:marBottom w:val="0"/>
          <w:divBdr>
            <w:top w:val="none" w:sz="0" w:space="0" w:color="auto"/>
            <w:left w:val="none" w:sz="0" w:space="0" w:color="auto"/>
            <w:bottom w:val="none" w:sz="0" w:space="0" w:color="auto"/>
            <w:right w:val="none" w:sz="0" w:space="0" w:color="auto"/>
          </w:divBdr>
        </w:div>
        <w:div w:id="1627004056">
          <w:marLeft w:val="0"/>
          <w:marRight w:val="0"/>
          <w:marTop w:val="0"/>
          <w:marBottom w:val="0"/>
          <w:divBdr>
            <w:top w:val="none" w:sz="0" w:space="0" w:color="auto"/>
            <w:left w:val="none" w:sz="0" w:space="0" w:color="auto"/>
            <w:bottom w:val="none" w:sz="0" w:space="0" w:color="auto"/>
            <w:right w:val="none" w:sz="0" w:space="0" w:color="auto"/>
          </w:divBdr>
        </w:div>
        <w:div w:id="1644264734">
          <w:marLeft w:val="0"/>
          <w:marRight w:val="0"/>
          <w:marTop w:val="0"/>
          <w:marBottom w:val="0"/>
          <w:divBdr>
            <w:top w:val="none" w:sz="0" w:space="0" w:color="auto"/>
            <w:left w:val="none" w:sz="0" w:space="0" w:color="auto"/>
            <w:bottom w:val="none" w:sz="0" w:space="0" w:color="auto"/>
            <w:right w:val="none" w:sz="0" w:space="0" w:color="auto"/>
          </w:divBdr>
        </w:div>
        <w:div w:id="1699550134">
          <w:marLeft w:val="0"/>
          <w:marRight w:val="0"/>
          <w:marTop w:val="0"/>
          <w:marBottom w:val="0"/>
          <w:divBdr>
            <w:top w:val="none" w:sz="0" w:space="0" w:color="auto"/>
            <w:left w:val="none" w:sz="0" w:space="0" w:color="auto"/>
            <w:bottom w:val="none" w:sz="0" w:space="0" w:color="auto"/>
            <w:right w:val="none" w:sz="0" w:space="0" w:color="auto"/>
          </w:divBdr>
        </w:div>
        <w:div w:id="1878198644">
          <w:marLeft w:val="0"/>
          <w:marRight w:val="0"/>
          <w:marTop w:val="0"/>
          <w:marBottom w:val="0"/>
          <w:divBdr>
            <w:top w:val="none" w:sz="0" w:space="0" w:color="auto"/>
            <w:left w:val="none" w:sz="0" w:space="0" w:color="auto"/>
            <w:bottom w:val="none" w:sz="0" w:space="0" w:color="auto"/>
            <w:right w:val="none" w:sz="0" w:space="0" w:color="auto"/>
          </w:divBdr>
        </w:div>
        <w:div w:id="1901598010">
          <w:marLeft w:val="0"/>
          <w:marRight w:val="0"/>
          <w:marTop w:val="0"/>
          <w:marBottom w:val="0"/>
          <w:divBdr>
            <w:top w:val="none" w:sz="0" w:space="0" w:color="auto"/>
            <w:left w:val="none" w:sz="0" w:space="0" w:color="auto"/>
            <w:bottom w:val="none" w:sz="0" w:space="0" w:color="auto"/>
            <w:right w:val="none" w:sz="0" w:space="0" w:color="auto"/>
          </w:divBdr>
        </w:div>
        <w:div w:id="2069254948">
          <w:marLeft w:val="0"/>
          <w:marRight w:val="0"/>
          <w:marTop w:val="0"/>
          <w:marBottom w:val="0"/>
          <w:divBdr>
            <w:top w:val="none" w:sz="0" w:space="0" w:color="auto"/>
            <w:left w:val="none" w:sz="0" w:space="0" w:color="auto"/>
            <w:bottom w:val="none" w:sz="0" w:space="0" w:color="auto"/>
            <w:right w:val="none" w:sz="0" w:space="0" w:color="auto"/>
          </w:divBdr>
        </w:div>
        <w:div w:id="2126464496">
          <w:marLeft w:val="0"/>
          <w:marRight w:val="0"/>
          <w:marTop w:val="0"/>
          <w:marBottom w:val="0"/>
          <w:divBdr>
            <w:top w:val="none" w:sz="0" w:space="0" w:color="auto"/>
            <w:left w:val="none" w:sz="0" w:space="0" w:color="auto"/>
            <w:bottom w:val="none" w:sz="0" w:space="0" w:color="auto"/>
            <w:right w:val="none" w:sz="0" w:space="0" w:color="auto"/>
          </w:divBdr>
        </w:div>
        <w:div w:id="2127234081">
          <w:marLeft w:val="0"/>
          <w:marRight w:val="0"/>
          <w:marTop w:val="0"/>
          <w:marBottom w:val="0"/>
          <w:divBdr>
            <w:top w:val="none" w:sz="0" w:space="0" w:color="auto"/>
            <w:left w:val="none" w:sz="0" w:space="0" w:color="auto"/>
            <w:bottom w:val="none" w:sz="0" w:space="0" w:color="auto"/>
            <w:right w:val="none" w:sz="0" w:space="0" w:color="auto"/>
          </w:divBdr>
        </w:div>
      </w:divsChild>
    </w:div>
    <w:div w:id="138814086">
      <w:bodyDiv w:val="1"/>
      <w:marLeft w:val="0"/>
      <w:marRight w:val="0"/>
      <w:marTop w:val="0"/>
      <w:marBottom w:val="0"/>
      <w:divBdr>
        <w:top w:val="none" w:sz="0" w:space="0" w:color="auto"/>
        <w:left w:val="none" w:sz="0" w:space="0" w:color="auto"/>
        <w:bottom w:val="none" w:sz="0" w:space="0" w:color="auto"/>
        <w:right w:val="none" w:sz="0" w:space="0" w:color="auto"/>
      </w:divBdr>
      <w:divsChild>
        <w:div w:id="485518545">
          <w:marLeft w:val="0"/>
          <w:marRight w:val="0"/>
          <w:marTop w:val="0"/>
          <w:marBottom w:val="0"/>
          <w:divBdr>
            <w:top w:val="none" w:sz="0" w:space="0" w:color="auto"/>
            <w:left w:val="none" w:sz="0" w:space="0" w:color="auto"/>
            <w:bottom w:val="none" w:sz="0" w:space="0" w:color="auto"/>
            <w:right w:val="none" w:sz="0" w:space="0" w:color="auto"/>
          </w:divBdr>
        </w:div>
        <w:div w:id="534582291">
          <w:marLeft w:val="0"/>
          <w:marRight w:val="0"/>
          <w:marTop w:val="0"/>
          <w:marBottom w:val="0"/>
          <w:divBdr>
            <w:top w:val="none" w:sz="0" w:space="0" w:color="auto"/>
            <w:left w:val="none" w:sz="0" w:space="0" w:color="auto"/>
            <w:bottom w:val="none" w:sz="0" w:space="0" w:color="auto"/>
            <w:right w:val="none" w:sz="0" w:space="0" w:color="auto"/>
          </w:divBdr>
        </w:div>
        <w:div w:id="535699177">
          <w:marLeft w:val="0"/>
          <w:marRight w:val="0"/>
          <w:marTop w:val="0"/>
          <w:marBottom w:val="0"/>
          <w:divBdr>
            <w:top w:val="none" w:sz="0" w:space="0" w:color="auto"/>
            <w:left w:val="none" w:sz="0" w:space="0" w:color="auto"/>
            <w:bottom w:val="none" w:sz="0" w:space="0" w:color="auto"/>
            <w:right w:val="none" w:sz="0" w:space="0" w:color="auto"/>
          </w:divBdr>
        </w:div>
        <w:div w:id="758868982">
          <w:marLeft w:val="0"/>
          <w:marRight w:val="0"/>
          <w:marTop w:val="0"/>
          <w:marBottom w:val="0"/>
          <w:divBdr>
            <w:top w:val="none" w:sz="0" w:space="0" w:color="auto"/>
            <w:left w:val="none" w:sz="0" w:space="0" w:color="auto"/>
            <w:bottom w:val="none" w:sz="0" w:space="0" w:color="auto"/>
            <w:right w:val="none" w:sz="0" w:space="0" w:color="auto"/>
          </w:divBdr>
        </w:div>
        <w:div w:id="840512166">
          <w:marLeft w:val="0"/>
          <w:marRight w:val="0"/>
          <w:marTop w:val="0"/>
          <w:marBottom w:val="0"/>
          <w:divBdr>
            <w:top w:val="none" w:sz="0" w:space="0" w:color="auto"/>
            <w:left w:val="none" w:sz="0" w:space="0" w:color="auto"/>
            <w:bottom w:val="none" w:sz="0" w:space="0" w:color="auto"/>
            <w:right w:val="none" w:sz="0" w:space="0" w:color="auto"/>
          </w:divBdr>
        </w:div>
        <w:div w:id="872108523">
          <w:marLeft w:val="0"/>
          <w:marRight w:val="0"/>
          <w:marTop w:val="0"/>
          <w:marBottom w:val="0"/>
          <w:divBdr>
            <w:top w:val="none" w:sz="0" w:space="0" w:color="auto"/>
            <w:left w:val="none" w:sz="0" w:space="0" w:color="auto"/>
            <w:bottom w:val="none" w:sz="0" w:space="0" w:color="auto"/>
            <w:right w:val="none" w:sz="0" w:space="0" w:color="auto"/>
          </w:divBdr>
        </w:div>
        <w:div w:id="1009407668">
          <w:marLeft w:val="0"/>
          <w:marRight w:val="0"/>
          <w:marTop w:val="0"/>
          <w:marBottom w:val="0"/>
          <w:divBdr>
            <w:top w:val="none" w:sz="0" w:space="0" w:color="auto"/>
            <w:left w:val="none" w:sz="0" w:space="0" w:color="auto"/>
            <w:bottom w:val="none" w:sz="0" w:space="0" w:color="auto"/>
            <w:right w:val="none" w:sz="0" w:space="0" w:color="auto"/>
          </w:divBdr>
        </w:div>
        <w:div w:id="1033116113">
          <w:marLeft w:val="0"/>
          <w:marRight w:val="0"/>
          <w:marTop w:val="0"/>
          <w:marBottom w:val="0"/>
          <w:divBdr>
            <w:top w:val="none" w:sz="0" w:space="0" w:color="auto"/>
            <w:left w:val="none" w:sz="0" w:space="0" w:color="auto"/>
            <w:bottom w:val="none" w:sz="0" w:space="0" w:color="auto"/>
            <w:right w:val="none" w:sz="0" w:space="0" w:color="auto"/>
          </w:divBdr>
        </w:div>
        <w:div w:id="1075128478">
          <w:marLeft w:val="0"/>
          <w:marRight w:val="0"/>
          <w:marTop w:val="0"/>
          <w:marBottom w:val="0"/>
          <w:divBdr>
            <w:top w:val="none" w:sz="0" w:space="0" w:color="auto"/>
            <w:left w:val="none" w:sz="0" w:space="0" w:color="auto"/>
            <w:bottom w:val="none" w:sz="0" w:space="0" w:color="auto"/>
            <w:right w:val="none" w:sz="0" w:space="0" w:color="auto"/>
          </w:divBdr>
        </w:div>
        <w:div w:id="1218056116">
          <w:marLeft w:val="0"/>
          <w:marRight w:val="0"/>
          <w:marTop w:val="0"/>
          <w:marBottom w:val="0"/>
          <w:divBdr>
            <w:top w:val="none" w:sz="0" w:space="0" w:color="auto"/>
            <w:left w:val="none" w:sz="0" w:space="0" w:color="auto"/>
            <w:bottom w:val="none" w:sz="0" w:space="0" w:color="auto"/>
            <w:right w:val="none" w:sz="0" w:space="0" w:color="auto"/>
          </w:divBdr>
        </w:div>
        <w:div w:id="1267806627">
          <w:marLeft w:val="0"/>
          <w:marRight w:val="0"/>
          <w:marTop w:val="0"/>
          <w:marBottom w:val="0"/>
          <w:divBdr>
            <w:top w:val="none" w:sz="0" w:space="0" w:color="auto"/>
            <w:left w:val="none" w:sz="0" w:space="0" w:color="auto"/>
            <w:bottom w:val="none" w:sz="0" w:space="0" w:color="auto"/>
            <w:right w:val="none" w:sz="0" w:space="0" w:color="auto"/>
          </w:divBdr>
        </w:div>
        <w:div w:id="1393194638">
          <w:marLeft w:val="0"/>
          <w:marRight w:val="0"/>
          <w:marTop w:val="0"/>
          <w:marBottom w:val="0"/>
          <w:divBdr>
            <w:top w:val="none" w:sz="0" w:space="0" w:color="auto"/>
            <w:left w:val="none" w:sz="0" w:space="0" w:color="auto"/>
            <w:bottom w:val="none" w:sz="0" w:space="0" w:color="auto"/>
            <w:right w:val="none" w:sz="0" w:space="0" w:color="auto"/>
          </w:divBdr>
        </w:div>
        <w:div w:id="1432159896">
          <w:marLeft w:val="0"/>
          <w:marRight w:val="0"/>
          <w:marTop w:val="0"/>
          <w:marBottom w:val="0"/>
          <w:divBdr>
            <w:top w:val="none" w:sz="0" w:space="0" w:color="auto"/>
            <w:left w:val="none" w:sz="0" w:space="0" w:color="auto"/>
            <w:bottom w:val="none" w:sz="0" w:space="0" w:color="auto"/>
            <w:right w:val="none" w:sz="0" w:space="0" w:color="auto"/>
          </w:divBdr>
        </w:div>
        <w:div w:id="1450274179">
          <w:marLeft w:val="0"/>
          <w:marRight w:val="0"/>
          <w:marTop w:val="0"/>
          <w:marBottom w:val="0"/>
          <w:divBdr>
            <w:top w:val="none" w:sz="0" w:space="0" w:color="auto"/>
            <w:left w:val="none" w:sz="0" w:space="0" w:color="auto"/>
            <w:bottom w:val="none" w:sz="0" w:space="0" w:color="auto"/>
            <w:right w:val="none" w:sz="0" w:space="0" w:color="auto"/>
          </w:divBdr>
        </w:div>
        <w:div w:id="1463881337">
          <w:marLeft w:val="0"/>
          <w:marRight w:val="0"/>
          <w:marTop w:val="0"/>
          <w:marBottom w:val="0"/>
          <w:divBdr>
            <w:top w:val="none" w:sz="0" w:space="0" w:color="auto"/>
            <w:left w:val="none" w:sz="0" w:space="0" w:color="auto"/>
            <w:bottom w:val="none" w:sz="0" w:space="0" w:color="auto"/>
            <w:right w:val="none" w:sz="0" w:space="0" w:color="auto"/>
          </w:divBdr>
        </w:div>
        <w:div w:id="1515344312">
          <w:marLeft w:val="0"/>
          <w:marRight w:val="0"/>
          <w:marTop w:val="0"/>
          <w:marBottom w:val="0"/>
          <w:divBdr>
            <w:top w:val="none" w:sz="0" w:space="0" w:color="auto"/>
            <w:left w:val="none" w:sz="0" w:space="0" w:color="auto"/>
            <w:bottom w:val="none" w:sz="0" w:space="0" w:color="auto"/>
            <w:right w:val="none" w:sz="0" w:space="0" w:color="auto"/>
          </w:divBdr>
        </w:div>
        <w:div w:id="1531409946">
          <w:marLeft w:val="0"/>
          <w:marRight w:val="0"/>
          <w:marTop w:val="0"/>
          <w:marBottom w:val="0"/>
          <w:divBdr>
            <w:top w:val="none" w:sz="0" w:space="0" w:color="auto"/>
            <w:left w:val="none" w:sz="0" w:space="0" w:color="auto"/>
            <w:bottom w:val="none" w:sz="0" w:space="0" w:color="auto"/>
            <w:right w:val="none" w:sz="0" w:space="0" w:color="auto"/>
          </w:divBdr>
        </w:div>
        <w:div w:id="1634016097">
          <w:marLeft w:val="0"/>
          <w:marRight w:val="0"/>
          <w:marTop w:val="0"/>
          <w:marBottom w:val="0"/>
          <w:divBdr>
            <w:top w:val="none" w:sz="0" w:space="0" w:color="auto"/>
            <w:left w:val="none" w:sz="0" w:space="0" w:color="auto"/>
            <w:bottom w:val="none" w:sz="0" w:space="0" w:color="auto"/>
            <w:right w:val="none" w:sz="0" w:space="0" w:color="auto"/>
          </w:divBdr>
        </w:div>
        <w:div w:id="1645157506">
          <w:marLeft w:val="0"/>
          <w:marRight w:val="0"/>
          <w:marTop w:val="0"/>
          <w:marBottom w:val="0"/>
          <w:divBdr>
            <w:top w:val="none" w:sz="0" w:space="0" w:color="auto"/>
            <w:left w:val="none" w:sz="0" w:space="0" w:color="auto"/>
            <w:bottom w:val="none" w:sz="0" w:space="0" w:color="auto"/>
            <w:right w:val="none" w:sz="0" w:space="0" w:color="auto"/>
          </w:divBdr>
        </w:div>
        <w:div w:id="1813521935">
          <w:marLeft w:val="0"/>
          <w:marRight w:val="0"/>
          <w:marTop w:val="0"/>
          <w:marBottom w:val="0"/>
          <w:divBdr>
            <w:top w:val="none" w:sz="0" w:space="0" w:color="auto"/>
            <w:left w:val="none" w:sz="0" w:space="0" w:color="auto"/>
            <w:bottom w:val="none" w:sz="0" w:space="0" w:color="auto"/>
            <w:right w:val="none" w:sz="0" w:space="0" w:color="auto"/>
          </w:divBdr>
        </w:div>
        <w:div w:id="1837112829">
          <w:marLeft w:val="0"/>
          <w:marRight w:val="0"/>
          <w:marTop w:val="0"/>
          <w:marBottom w:val="0"/>
          <w:divBdr>
            <w:top w:val="none" w:sz="0" w:space="0" w:color="auto"/>
            <w:left w:val="none" w:sz="0" w:space="0" w:color="auto"/>
            <w:bottom w:val="none" w:sz="0" w:space="0" w:color="auto"/>
            <w:right w:val="none" w:sz="0" w:space="0" w:color="auto"/>
          </w:divBdr>
        </w:div>
        <w:div w:id="1886284642">
          <w:marLeft w:val="0"/>
          <w:marRight w:val="0"/>
          <w:marTop w:val="0"/>
          <w:marBottom w:val="0"/>
          <w:divBdr>
            <w:top w:val="none" w:sz="0" w:space="0" w:color="auto"/>
            <w:left w:val="none" w:sz="0" w:space="0" w:color="auto"/>
            <w:bottom w:val="none" w:sz="0" w:space="0" w:color="auto"/>
            <w:right w:val="none" w:sz="0" w:space="0" w:color="auto"/>
          </w:divBdr>
        </w:div>
        <w:div w:id="1888493416">
          <w:marLeft w:val="0"/>
          <w:marRight w:val="0"/>
          <w:marTop w:val="0"/>
          <w:marBottom w:val="0"/>
          <w:divBdr>
            <w:top w:val="none" w:sz="0" w:space="0" w:color="auto"/>
            <w:left w:val="none" w:sz="0" w:space="0" w:color="auto"/>
            <w:bottom w:val="none" w:sz="0" w:space="0" w:color="auto"/>
            <w:right w:val="none" w:sz="0" w:space="0" w:color="auto"/>
          </w:divBdr>
        </w:div>
        <w:div w:id="1951158450">
          <w:marLeft w:val="0"/>
          <w:marRight w:val="0"/>
          <w:marTop w:val="0"/>
          <w:marBottom w:val="0"/>
          <w:divBdr>
            <w:top w:val="none" w:sz="0" w:space="0" w:color="auto"/>
            <w:left w:val="none" w:sz="0" w:space="0" w:color="auto"/>
            <w:bottom w:val="none" w:sz="0" w:space="0" w:color="auto"/>
            <w:right w:val="none" w:sz="0" w:space="0" w:color="auto"/>
          </w:divBdr>
        </w:div>
        <w:div w:id="1954902176">
          <w:marLeft w:val="0"/>
          <w:marRight w:val="0"/>
          <w:marTop w:val="0"/>
          <w:marBottom w:val="0"/>
          <w:divBdr>
            <w:top w:val="none" w:sz="0" w:space="0" w:color="auto"/>
            <w:left w:val="none" w:sz="0" w:space="0" w:color="auto"/>
            <w:bottom w:val="none" w:sz="0" w:space="0" w:color="auto"/>
            <w:right w:val="none" w:sz="0" w:space="0" w:color="auto"/>
          </w:divBdr>
        </w:div>
        <w:div w:id="2024434290">
          <w:marLeft w:val="0"/>
          <w:marRight w:val="0"/>
          <w:marTop w:val="0"/>
          <w:marBottom w:val="0"/>
          <w:divBdr>
            <w:top w:val="none" w:sz="0" w:space="0" w:color="auto"/>
            <w:left w:val="none" w:sz="0" w:space="0" w:color="auto"/>
            <w:bottom w:val="none" w:sz="0" w:space="0" w:color="auto"/>
            <w:right w:val="none" w:sz="0" w:space="0" w:color="auto"/>
          </w:divBdr>
        </w:div>
        <w:div w:id="2078474406">
          <w:marLeft w:val="0"/>
          <w:marRight w:val="0"/>
          <w:marTop w:val="0"/>
          <w:marBottom w:val="0"/>
          <w:divBdr>
            <w:top w:val="none" w:sz="0" w:space="0" w:color="auto"/>
            <w:left w:val="none" w:sz="0" w:space="0" w:color="auto"/>
            <w:bottom w:val="none" w:sz="0" w:space="0" w:color="auto"/>
            <w:right w:val="none" w:sz="0" w:space="0" w:color="auto"/>
          </w:divBdr>
        </w:div>
        <w:div w:id="2088846583">
          <w:marLeft w:val="0"/>
          <w:marRight w:val="0"/>
          <w:marTop w:val="0"/>
          <w:marBottom w:val="0"/>
          <w:divBdr>
            <w:top w:val="none" w:sz="0" w:space="0" w:color="auto"/>
            <w:left w:val="none" w:sz="0" w:space="0" w:color="auto"/>
            <w:bottom w:val="none" w:sz="0" w:space="0" w:color="auto"/>
            <w:right w:val="none" w:sz="0" w:space="0" w:color="auto"/>
          </w:divBdr>
        </w:div>
      </w:divsChild>
    </w:div>
    <w:div w:id="149710021">
      <w:bodyDiv w:val="1"/>
      <w:marLeft w:val="0"/>
      <w:marRight w:val="0"/>
      <w:marTop w:val="0"/>
      <w:marBottom w:val="0"/>
      <w:divBdr>
        <w:top w:val="none" w:sz="0" w:space="0" w:color="auto"/>
        <w:left w:val="none" w:sz="0" w:space="0" w:color="auto"/>
        <w:bottom w:val="none" w:sz="0" w:space="0" w:color="auto"/>
        <w:right w:val="none" w:sz="0" w:space="0" w:color="auto"/>
      </w:divBdr>
    </w:div>
    <w:div w:id="150803645">
      <w:bodyDiv w:val="1"/>
      <w:marLeft w:val="0"/>
      <w:marRight w:val="0"/>
      <w:marTop w:val="0"/>
      <w:marBottom w:val="0"/>
      <w:divBdr>
        <w:top w:val="none" w:sz="0" w:space="0" w:color="auto"/>
        <w:left w:val="none" w:sz="0" w:space="0" w:color="auto"/>
        <w:bottom w:val="none" w:sz="0" w:space="0" w:color="auto"/>
        <w:right w:val="none" w:sz="0" w:space="0" w:color="auto"/>
      </w:divBdr>
    </w:div>
    <w:div w:id="159544645">
      <w:bodyDiv w:val="1"/>
      <w:marLeft w:val="0"/>
      <w:marRight w:val="0"/>
      <w:marTop w:val="0"/>
      <w:marBottom w:val="0"/>
      <w:divBdr>
        <w:top w:val="none" w:sz="0" w:space="0" w:color="auto"/>
        <w:left w:val="none" w:sz="0" w:space="0" w:color="auto"/>
        <w:bottom w:val="none" w:sz="0" w:space="0" w:color="auto"/>
        <w:right w:val="none" w:sz="0" w:space="0" w:color="auto"/>
      </w:divBdr>
    </w:div>
    <w:div w:id="161287236">
      <w:bodyDiv w:val="1"/>
      <w:marLeft w:val="0"/>
      <w:marRight w:val="0"/>
      <w:marTop w:val="0"/>
      <w:marBottom w:val="0"/>
      <w:divBdr>
        <w:top w:val="none" w:sz="0" w:space="0" w:color="auto"/>
        <w:left w:val="none" w:sz="0" w:space="0" w:color="auto"/>
        <w:bottom w:val="none" w:sz="0" w:space="0" w:color="auto"/>
        <w:right w:val="none" w:sz="0" w:space="0" w:color="auto"/>
      </w:divBdr>
    </w:div>
    <w:div w:id="186605063">
      <w:bodyDiv w:val="1"/>
      <w:marLeft w:val="0"/>
      <w:marRight w:val="0"/>
      <w:marTop w:val="0"/>
      <w:marBottom w:val="0"/>
      <w:divBdr>
        <w:top w:val="none" w:sz="0" w:space="0" w:color="auto"/>
        <w:left w:val="none" w:sz="0" w:space="0" w:color="auto"/>
        <w:bottom w:val="none" w:sz="0" w:space="0" w:color="auto"/>
        <w:right w:val="none" w:sz="0" w:space="0" w:color="auto"/>
      </w:divBdr>
      <w:divsChild>
        <w:div w:id="55431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5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06702">
      <w:bodyDiv w:val="1"/>
      <w:marLeft w:val="0"/>
      <w:marRight w:val="0"/>
      <w:marTop w:val="0"/>
      <w:marBottom w:val="0"/>
      <w:divBdr>
        <w:top w:val="none" w:sz="0" w:space="0" w:color="auto"/>
        <w:left w:val="none" w:sz="0" w:space="0" w:color="auto"/>
        <w:bottom w:val="none" w:sz="0" w:space="0" w:color="auto"/>
        <w:right w:val="none" w:sz="0" w:space="0" w:color="auto"/>
      </w:divBdr>
      <w:divsChild>
        <w:div w:id="1044871557">
          <w:marLeft w:val="0"/>
          <w:marRight w:val="0"/>
          <w:marTop w:val="0"/>
          <w:marBottom w:val="0"/>
          <w:divBdr>
            <w:top w:val="none" w:sz="0" w:space="0" w:color="auto"/>
            <w:left w:val="none" w:sz="0" w:space="0" w:color="auto"/>
            <w:bottom w:val="none" w:sz="0" w:space="0" w:color="auto"/>
            <w:right w:val="none" w:sz="0" w:space="0" w:color="auto"/>
          </w:divBdr>
        </w:div>
      </w:divsChild>
    </w:div>
    <w:div w:id="208305457">
      <w:bodyDiv w:val="1"/>
      <w:marLeft w:val="0"/>
      <w:marRight w:val="0"/>
      <w:marTop w:val="0"/>
      <w:marBottom w:val="0"/>
      <w:divBdr>
        <w:top w:val="none" w:sz="0" w:space="0" w:color="auto"/>
        <w:left w:val="none" w:sz="0" w:space="0" w:color="auto"/>
        <w:bottom w:val="none" w:sz="0" w:space="0" w:color="auto"/>
        <w:right w:val="none" w:sz="0" w:space="0" w:color="auto"/>
      </w:divBdr>
    </w:div>
    <w:div w:id="224880016">
      <w:bodyDiv w:val="1"/>
      <w:marLeft w:val="0"/>
      <w:marRight w:val="0"/>
      <w:marTop w:val="0"/>
      <w:marBottom w:val="0"/>
      <w:divBdr>
        <w:top w:val="none" w:sz="0" w:space="0" w:color="auto"/>
        <w:left w:val="none" w:sz="0" w:space="0" w:color="auto"/>
        <w:bottom w:val="none" w:sz="0" w:space="0" w:color="auto"/>
        <w:right w:val="none" w:sz="0" w:space="0" w:color="auto"/>
      </w:divBdr>
      <w:divsChild>
        <w:div w:id="2975766">
          <w:marLeft w:val="0"/>
          <w:marRight w:val="0"/>
          <w:marTop w:val="0"/>
          <w:marBottom w:val="0"/>
          <w:divBdr>
            <w:top w:val="none" w:sz="0" w:space="0" w:color="auto"/>
            <w:left w:val="none" w:sz="0" w:space="0" w:color="auto"/>
            <w:bottom w:val="none" w:sz="0" w:space="0" w:color="auto"/>
            <w:right w:val="none" w:sz="0" w:space="0" w:color="auto"/>
          </w:divBdr>
        </w:div>
        <w:div w:id="5836397">
          <w:marLeft w:val="0"/>
          <w:marRight w:val="0"/>
          <w:marTop w:val="0"/>
          <w:marBottom w:val="0"/>
          <w:divBdr>
            <w:top w:val="none" w:sz="0" w:space="0" w:color="auto"/>
            <w:left w:val="none" w:sz="0" w:space="0" w:color="auto"/>
            <w:bottom w:val="none" w:sz="0" w:space="0" w:color="auto"/>
            <w:right w:val="none" w:sz="0" w:space="0" w:color="auto"/>
          </w:divBdr>
        </w:div>
        <w:div w:id="8065091">
          <w:marLeft w:val="0"/>
          <w:marRight w:val="0"/>
          <w:marTop w:val="0"/>
          <w:marBottom w:val="0"/>
          <w:divBdr>
            <w:top w:val="none" w:sz="0" w:space="0" w:color="auto"/>
            <w:left w:val="none" w:sz="0" w:space="0" w:color="auto"/>
            <w:bottom w:val="none" w:sz="0" w:space="0" w:color="auto"/>
            <w:right w:val="none" w:sz="0" w:space="0" w:color="auto"/>
          </w:divBdr>
        </w:div>
        <w:div w:id="20403641">
          <w:marLeft w:val="0"/>
          <w:marRight w:val="0"/>
          <w:marTop w:val="0"/>
          <w:marBottom w:val="0"/>
          <w:divBdr>
            <w:top w:val="none" w:sz="0" w:space="0" w:color="auto"/>
            <w:left w:val="none" w:sz="0" w:space="0" w:color="auto"/>
            <w:bottom w:val="none" w:sz="0" w:space="0" w:color="auto"/>
            <w:right w:val="none" w:sz="0" w:space="0" w:color="auto"/>
          </w:divBdr>
        </w:div>
        <w:div w:id="60369152">
          <w:marLeft w:val="0"/>
          <w:marRight w:val="0"/>
          <w:marTop w:val="0"/>
          <w:marBottom w:val="0"/>
          <w:divBdr>
            <w:top w:val="none" w:sz="0" w:space="0" w:color="auto"/>
            <w:left w:val="none" w:sz="0" w:space="0" w:color="auto"/>
            <w:bottom w:val="none" w:sz="0" w:space="0" w:color="auto"/>
            <w:right w:val="none" w:sz="0" w:space="0" w:color="auto"/>
          </w:divBdr>
        </w:div>
        <w:div w:id="72700648">
          <w:marLeft w:val="0"/>
          <w:marRight w:val="0"/>
          <w:marTop w:val="0"/>
          <w:marBottom w:val="0"/>
          <w:divBdr>
            <w:top w:val="none" w:sz="0" w:space="0" w:color="auto"/>
            <w:left w:val="none" w:sz="0" w:space="0" w:color="auto"/>
            <w:bottom w:val="none" w:sz="0" w:space="0" w:color="auto"/>
            <w:right w:val="none" w:sz="0" w:space="0" w:color="auto"/>
          </w:divBdr>
        </w:div>
        <w:div w:id="74984162">
          <w:marLeft w:val="0"/>
          <w:marRight w:val="0"/>
          <w:marTop w:val="0"/>
          <w:marBottom w:val="0"/>
          <w:divBdr>
            <w:top w:val="none" w:sz="0" w:space="0" w:color="auto"/>
            <w:left w:val="none" w:sz="0" w:space="0" w:color="auto"/>
            <w:bottom w:val="none" w:sz="0" w:space="0" w:color="auto"/>
            <w:right w:val="none" w:sz="0" w:space="0" w:color="auto"/>
          </w:divBdr>
        </w:div>
        <w:div w:id="92481532">
          <w:marLeft w:val="0"/>
          <w:marRight w:val="0"/>
          <w:marTop w:val="0"/>
          <w:marBottom w:val="0"/>
          <w:divBdr>
            <w:top w:val="none" w:sz="0" w:space="0" w:color="auto"/>
            <w:left w:val="none" w:sz="0" w:space="0" w:color="auto"/>
            <w:bottom w:val="none" w:sz="0" w:space="0" w:color="auto"/>
            <w:right w:val="none" w:sz="0" w:space="0" w:color="auto"/>
          </w:divBdr>
        </w:div>
        <w:div w:id="108207133">
          <w:marLeft w:val="0"/>
          <w:marRight w:val="0"/>
          <w:marTop w:val="0"/>
          <w:marBottom w:val="0"/>
          <w:divBdr>
            <w:top w:val="none" w:sz="0" w:space="0" w:color="auto"/>
            <w:left w:val="none" w:sz="0" w:space="0" w:color="auto"/>
            <w:bottom w:val="none" w:sz="0" w:space="0" w:color="auto"/>
            <w:right w:val="none" w:sz="0" w:space="0" w:color="auto"/>
          </w:divBdr>
        </w:div>
        <w:div w:id="115569403">
          <w:marLeft w:val="0"/>
          <w:marRight w:val="0"/>
          <w:marTop w:val="0"/>
          <w:marBottom w:val="0"/>
          <w:divBdr>
            <w:top w:val="none" w:sz="0" w:space="0" w:color="auto"/>
            <w:left w:val="none" w:sz="0" w:space="0" w:color="auto"/>
            <w:bottom w:val="none" w:sz="0" w:space="0" w:color="auto"/>
            <w:right w:val="none" w:sz="0" w:space="0" w:color="auto"/>
          </w:divBdr>
        </w:div>
        <w:div w:id="126700083">
          <w:marLeft w:val="0"/>
          <w:marRight w:val="0"/>
          <w:marTop w:val="0"/>
          <w:marBottom w:val="0"/>
          <w:divBdr>
            <w:top w:val="none" w:sz="0" w:space="0" w:color="auto"/>
            <w:left w:val="none" w:sz="0" w:space="0" w:color="auto"/>
            <w:bottom w:val="none" w:sz="0" w:space="0" w:color="auto"/>
            <w:right w:val="none" w:sz="0" w:space="0" w:color="auto"/>
          </w:divBdr>
        </w:div>
        <w:div w:id="127405603">
          <w:marLeft w:val="0"/>
          <w:marRight w:val="0"/>
          <w:marTop w:val="0"/>
          <w:marBottom w:val="0"/>
          <w:divBdr>
            <w:top w:val="none" w:sz="0" w:space="0" w:color="auto"/>
            <w:left w:val="none" w:sz="0" w:space="0" w:color="auto"/>
            <w:bottom w:val="none" w:sz="0" w:space="0" w:color="auto"/>
            <w:right w:val="none" w:sz="0" w:space="0" w:color="auto"/>
          </w:divBdr>
        </w:div>
        <w:div w:id="132911380">
          <w:marLeft w:val="0"/>
          <w:marRight w:val="0"/>
          <w:marTop w:val="0"/>
          <w:marBottom w:val="0"/>
          <w:divBdr>
            <w:top w:val="none" w:sz="0" w:space="0" w:color="auto"/>
            <w:left w:val="none" w:sz="0" w:space="0" w:color="auto"/>
            <w:bottom w:val="none" w:sz="0" w:space="0" w:color="auto"/>
            <w:right w:val="none" w:sz="0" w:space="0" w:color="auto"/>
          </w:divBdr>
        </w:div>
        <w:div w:id="145325263">
          <w:marLeft w:val="0"/>
          <w:marRight w:val="0"/>
          <w:marTop w:val="0"/>
          <w:marBottom w:val="0"/>
          <w:divBdr>
            <w:top w:val="none" w:sz="0" w:space="0" w:color="auto"/>
            <w:left w:val="none" w:sz="0" w:space="0" w:color="auto"/>
            <w:bottom w:val="none" w:sz="0" w:space="0" w:color="auto"/>
            <w:right w:val="none" w:sz="0" w:space="0" w:color="auto"/>
          </w:divBdr>
        </w:div>
        <w:div w:id="211767994">
          <w:marLeft w:val="0"/>
          <w:marRight w:val="0"/>
          <w:marTop w:val="0"/>
          <w:marBottom w:val="0"/>
          <w:divBdr>
            <w:top w:val="none" w:sz="0" w:space="0" w:color="auto"/>
            <w:left w:val="none" w:sz="0" w:space="0" w:color="auto"/>
            <w:bottom w:val="none" w:sz="0" w:space="0" w:color="auto"/>
            <w:right w:val="none" w:sz="0" w:space="0" w:color="auto"/>
          </w:divBdr>
        </w:div>
        <w:div w:id="221789739">
          <w:marLeft w:val="0"/>
          <w:marRight w:val="0"/>
          <w:marTop w:val="0"/>
          <w:marBottom w:val="0"/>
          <w:divBdr>
            <w:top w:val="none" w:sz="0" w:space="0" w:color="auto"/>
            <w:left w:val="none" w:sz="0" w:space="0" w:color="auto"/>
            <w:bottom w:val="none" w:sz="0" w:space="0" w:color="auto"/>
            <w:right w:val="none" w:sz="0" w:space="0" w:color="auto"/>
          </w:divBdr>
        </w:div>
        <w:div w:id="240605714">
          <w:marLeft w:val="0"/>
          <w:marRight w:val="0"/>
          <w:marTop w:val="0"/>
          <w:marBottom w:val="0"/>
          <w:divBdr>
            <w:top w:val="none" w:sz="0" w:space="0" w:color="auto"/>
            <w:left w:val="none" w:sz="0" w:space="0" w:color="auto"/>
            <w:bottom w:val="none" w:sz="0" w:space="0" w:color="auto"/>
            <w:right w:val="none" w:sz="0" w:space="0" w:color="auto"/>
          </w:divBdr>
        </w:div>
        <w:div w:id="243033098">
          <w:marLeft w:val="0"/>
          <w:marRight w:val="0"/>
          <w:marTop w:val="0"/>
          <w:marBottom w:val="0"/>
          <w:divBdr>
            <w:top w:val="none" w:sz="0" w:space="0" w:color="auto"/>
            <w:left w:val="none" w:sz="0" w:space="0" w:color="auto"/>
            <w:bottom w:val="none" w:sz="0" w:space="0" w:color="auto"/>
            <w:right w:val="none" w:sz="0" w:space="0" w:color="auto"/>
          </w:divBdr>
        </w:div>
        <w:div w:id="251745584">
          <w:marLeft w:val="0"/>
          <w:marRight w:val="0"/>
          <w:marTop w:val="0"/>
          <w:marBottom w:val="0"/>
          <w:divBdr>
            <w:top w:val="none" w:sz="0" w:space="0" w:color="auto"/>
            <w:left w:val="none" w:sz="0" w:space="0" w:color="auto"/>
            <w:bottom w:val="none" w:sz="0" w:space="0" w:color="auto"/>
            <w:right w:val="none" w:sz="0" w:space="0" w:color="auto"/>
          </w:divBdr>
        </w:div>
        <w:div w:id="265618213">
          <w:marLeft w:val="0"/>
          <w:marRight w:val="0"/>
          <w:marTop w:val="0"/>
          <w:marBottom w:val="0"/>
          <w:divBdr>
            <w:top w:val="none" w:sz="0" w:space="0" w:color="auto"/>
            <w:left w:val="none" w:sz="0" w:space="0" w:color="auto"/>
            <w:bottom w:val="none" w:sz="0" w:space="0" w:color="auto"/>
            <w:right w:val="none" w:sz="0" w:space="0" w:color="auto"/>
          </w:divBdr>
        </w:div>
        <w:div w:id="276832596">
          <w:marLeft w:val="0"/>
          <w:marRight w:val="0"/>
          <w:marTop w:val="0"/>
          <w:marBottom w:val="0"/>
          <w:divBdr>
            <w:top w:val="none" w:sz="0" w:space="0" w:color="auto"/>
            <w:left w:val="none" w:sz="0" w:space="0" w:color="auto"/>
            <w:bottom w:val="none" w:sz="0" w:space="0" w:color="auto"/>
            <w:right w:val="none" w:sz="0" w:space="0" w:color="auto"/>
          </w:divBdr>
        </w:div>
        <w:div w:id="280651815">
          <w:marLeft w:val="0"/>
          <w:marRight w:val="0"/>
          <w:marTop w:val="0"/>
          <w:marBottom w:val="0"/>
          <w:divBdr>
            <w:top w:val="none" w:sz="0" w:space="0" w:color="auto"/>
            <w:left w:val="none" w:sz="0" w:space="0" w:color="auto"/>
            <w:bottom w:val="none" w:sz="0" w:space="0" w:color="auto"/>
            <w:right w:val="none" w:sz="0" w:space="0" w:color="auto"/>
          </w:divBdr>
        </w:div>
        <w:div w:id="283511792">
          <w:marLeft w:val="0"/>
          <w:marRight w:val="0"/>
          <w:marTop w:val="0"/>
          <w:marBottom w:val="0"/>
          <w:divBdr>
            <w:top w:val="none" w:sz="0" w:space="0" w:color="auto"/>
            <w:left w:val="none" w:sz="0" w:space="0" w:color="auto"/>
            <w:bottom w:val="none" w:sz="0" w:space="0" w:color="auto"/>
            <w:right w:val="none" w:sz="0" w:space="0" w:color="auto"/>
          </w:divBdr>
        </w:div>
        <w:div w:id="285089657">
          <w:marLeft w:val="0"/>
          <w:marRight w:val="0"/>
          <w:marTop w:val="0"/>
          <w:marBottom w:val="0"/>
          <w:divBdr>
            <w:top w:val="none" w:sz="0" w:space="0" w:color="auto"/>
            <w:left w:val="none" w:sz="0" w:space="0" w:color="auto"/>
            <w:bottom w:val="none" w:sz="0" w:space="0" w:color="auto"/>
            <w:right w:val="none" w:sz="0" w:space="0" w:color="auto"/>
          </w:divBdr>
        </w:div>
        <w:div w:id="288434463">
          <w:marLeft w:val="0"/>
          <w:marRight w:val="0"/>
          <w:marTop w:val="0"/>
          <w:marBottom w:val="0"/>
          <w:divBdr>
            <w:top w:val="none" w:sz="0" w:space="0" w:color="auto"/>
            <w:left w:val="none" w:sz="0" w:space="0" w:color="auto"/>
            <w:bottom w:val="none" w:sz="0" w:space="0" w:color="auto"/>
            <w:right w:val="none" w:sz="0" w:space="0" w:color="auto"/>
          </w:divBdr>
        </w:div>
        <w:div w:id="313220903">
          <w:marLeft w:val="0"/>
          <w:marRight w:val="0"/>
          <w:marTop w:val="0"/>
          <w:marBottom w:val="0"/>
          <w:divBdr>
            <w:top w:val="none" w:sz="0" w:space="0" w:color="auto"/>
            <w:left w:val="none" w:sz="0" w:space="0" w:color="auto"/>
            <w:bottom w:val="none" w:sz="0" w:space="0" w:color="auto"/>
            <w:right w:val="none" w:sz="0" w:space="0" w:color="auto"/>
          </w:divBdr>
        </w:div>
        <w:div w:id="326371936">
          <w:marLeft w:val="0"/>
          <w:marRight w:val="0"/>
          <w:marTop w:val="0"/>
          <w:marBottom w:val="0"/>
          <w:divBdr>
            <w:top w:val="none" w:sz="0" w:space="0" w:color="auto"/>
            <w:left w:val="none" w:sz="0" w:space="0" w:color="auto"/>
            <w:bottom w:val="none" w:sz="0" w:space="0" w:color="auto"/>
            <w:right w:val="none" w:sz="0" w:space="0" w:color="auto"/>
          </w:divBdr>
        </w:div>
        <w:div w:id="335885352">
          <w:marLeft w:val="0"/>
          <w:marRight w:val="0"/>
          <w:marTop w:val="0"/>
          <w:marBottom w:val="0"/>
          <w:divBdr>
            <w:top w:val="none" w:sz="0" w:space="0" w:color="auto"/>
            <w:left w:val="none" w:sz="0" w:space="0" w:color="auto"/>
            <w:bottom w:val="none" w:sz="0" w:space="0" w:color="auto"/>
            <w:right w:val="none" w:sz="0" w:space="0" w:color="auto"/>
          </w:divBdr>
        </w:div>
        <w:div w:id="338235502">
          <w:marLeft w:val="0"/>
          <w:marRight w:val="0"/>
          <w:marTop w:val="0"/>
          <w:marBottom w:val="0"/>
          <w:divBdr>
            <w:top w:val="none" w:sz="0" w:space="0" w:color="auto"/>
            <w:left w:val="none" w:sz="0" w:space="0" w:color="auto"/>
            <w:bottom w:val="none" w:sz="0" w:space="0" w:color="auto"/>
            <w:right w:val="none" w:sz="0" w:space="0" w:color="auto"/>
          </w:divBdr>
        </w:div>
        <w:div w:id="358744151">
          <w:marLeft w:val="0"/>
          <w:marRight w:val="0"/>
          <w:marTop w:val="0"/>
          <w:marBottom w:val="0"/>
          <w:divBdr>
            <w:top w:val="none" w:sz="0" w:space="0" w:color="auto"/>
            <w:left w:val="none" w:sz="0" w:space="0" w:color="auto"/>
            <w:bottom w:val="none" w:sz="0" w:space="0" w:color="auto"/>
            <w:right w:val="none" w:sz="0" w:space="0" w:color="auto"/>
          </w:divBdr>
        </w:div>
        <w:div w:id="372655636">
          <w:marLeft w:val="0"/>
          <w:marRight w:val="0"/>
          <w:marTop w:val="0"/>
          <w:marBottom w:val="0"/>
          <w:divBdr>
            <w:top w:val="none" w:sz="0" w:space="0" w:color="auto"/>
            <w:left w:val="none" w:sz="0" w:space="0" w:color="auto"/>
            <w:bottom w:val="none" w:sz="0" w:space="0" w:color="auto"/>
            <w:right w:val="none" w:sz="0" w:space="0" w:color="auto"/>
          </w:divBdr>
        </w:div>
        <w:div w:id="378015562">
          <w:marLeft w:val="0"/>
          <w:marRight w:val="0"/>
          <w:marTop w:val="0"/>
          <w:marBottom w:val="0"/>
          <w:divBdr>
            <w:top w:val="none" w:sz="0" w:space="0" w:color="auto"/>
            <w:left w:val="none" w:sz="0" w:space="0" w:color="auto"/>
            <w:bottom w:val="none" w:sz="0" w:space="0" w:color="auto"/>
            <w:right w:val="none" w:sz="0" w:space="0" w:color="auto"/>
          </w:divBdr>
        </w:div>
        <w:div w:id="382681771">
          <w:marLeft w:val="0"/>
          <w:marRight w:val="0"/>
          <w:marTop w:val="0"/>
          <w:marBottom w:val="0"/>
          <w:divBdr>
            <w:top w:val="none" w:sz="0" w:space="0" w:color="auto"/>
            <w:left w:val="none" w:sz="0" w:space="0" w:color="auto"/>
            <w:bottom w:val="none" w:sz="0" w:space="0" w:color="auto"/>
            <w:right w:val="none" w:sz="0" w:space="0" w:color="auto"/>
          </w:divBdr>
        </w:div>
        <w:div w:id="382947281">
          <w:marLeft w:val="0"/>
          <w:marRight w:val="0"/>
          <w:marTop w:val="0"/>
          <w:marBottom w:val="0"/>
          <w:divBdr>
            <w:top w:val="none" w:sz="0" w:space="0" w:color="auto"/>
            <w:left w:val="none" w:sz="0" w:space="0" w:color="auto"/>
            <w:bottom w:val="none" w:sz="0" w:space="0" w:color="auto"/>
            <w:right w:val="none" w:sz="0" w:space="0" w:color="auto"/>
          </w:divBdr>
        </w:div>
        <w:div w:id="385685674">
          <w:marLeft w:val="0"/>
          <w:marRight w:val="0"/>
          <w:marTop w:val="0"/>
          <w:marBottom w:val="0"/>
          <w:divBdr>
            <w:top w:val="none" w:sz="0" w:space="0" w:color="auto"/>
            <w:left w:val="none" w:sz="0" w:space="0" w:color="auto"/>
            <w:bottom w:val="none" w:sz="0" w:space="0" w:color="auto"/>
            <w:right w:val="none" w:sz="0" w:space="0" w:color="auto"/>
          </w:divBdr>
        </w:div>
        <w:div w:id="388118492">
          <w:marLeft w:val="0"/>
          <w:marRight w:val="0"/>
          <w:marTop w:val="0"/>
          <w:marBottom w:val="0"/>
          <w:divBdr>
            <w:top w:val="none" w:sz="0" w:space="0" w:color="auto"/>
            <w:left w:val="none" w:sz="0" w:space="0" w:color="auto"/>
            <w:bottom w:val="none" w:sz="0" w:space="0" w:color="auto"/>
            <w:right w:val="none" w:sz="0" w:space="0" w:color="auto"/>
          </w:divBdr>
        </w:div>
        <w:div w:id="392241874">
          <w:marLeft w:val="0"/>
          <w:marRight w:val="0"/>
          <w:marTop w:val="0"/>
          <w:marBottom w:val="0"/>
          <w:divBdr>
            <w:top w:val="none" w:sz="0" w:space="0" w:color="auto"/>
            <w:left w:val="none" w:sz="0" w:space="0" w:color="auto"/>
            <w:bottom w:val="none" w:sz="0" w:space="0" w:color="auto"/>
            <w:right w:val="none" w:sz="0" w:space="0" w:color="auto"/>
          </w:divBdr>
        </w:div>
        <w:div w:id="403990449">
          <w:marLeft w:val="0"/>
          <w:marRight w:val="0"/>
          <w:marTop w:val="0"/>
          <w:marBottom w:val="0"/>
          <w:divBdr>
            <w:top w:val="none" w:sz="0" w:space="0" w:color="auto"/>
            <w:left w:val="none" w:sz="0" w:space="0" w:color="auto"/>
            <w:bottom w:val="none" w:sz="0" w:space="0" w:color="auto"/>
            <w:right w:val="none" w:sz="0" w:space="0" w:color="auto"/>
          </w:divBdr>
        </w:div>
        <w:div w:id="418790748">
          <w:marLeft w:val="0"/>
          <w:marRight w:val="0"/>
          <w:marTop w:val="0"/>
          <w:marBottom w:val="0"/>
          <w:divBdr>
            <w:top w:val="none" w:sz="0" w:space="0" w:color="auto"/>
            <w:left w:val="none" w:sz="0" w:space="0" w:color="auto"/>
            <w:bottom w:val="none" w:sz="0" w:space="0" w:color="auto"/>
            <w:right w:val="none" w:sz="0" w:space="0" w:color="auto"/>
          </w:divBdr>
        </w:div>
        <w:div w:id="424571723">
          <w:marLeft w:val="0"/>
          <w:marRight w:val="0"/>
          <w:marTop w:val="0"/>
          <w:marBottom w:val="0"/>
          <w:divBdr>
            <w:top w:val="none" w:sz="0" w:space="0" w:color="auto"/>
            <w:left w:val="none" w:sz="0" w:space="0" w:color="auto"/>
            <w:bottom w:val="none" w:sz="0" w:space="0" w:color="auto"/>
            <w:right w:val="none" w:sz="0" w:space="0" w:color="auto"/>
          </w:divBdr>
        </w:div>
        <w:div w:id="425418310">
          <w:marLeft w:val="0"/>
          <w:marRight w:val="0"/>
          <w:marTop w:val="0"/>
          <w:marBottom w:val="0"/>
          <w:divBdr>
            <w:top w:val="none" w:sz="0" w:space="0" w:color="auto"/>
            <w:left w:val="none" w:sz="0" w:space="0" w:color="auto"/>
            <w:bottom w:val="none" w:sz="0" w:space="0" w:color="auto"/>
            <w:right w:val="none" w:sz="0" w:space="0" w:color="auto"/>
          </w:divBdr>
        </w:div>
        <w:div w:id="427390398">
          <w:marLeft w:val="0"/>
          <w:marRight w:val="0"/>
          <w:marTop w:val="0"/>
          <w:marBottom w:val="0"/>
          <w:divBdr>
            <w:top w:val="none" w:sz="0" w:space="0" w:color="auto"/>
            <w:left w:val="none" w:sz="0" w:space="0" w:color="auto"/>
            <w:bottom w:val="none" w:sz="0" w:space="0" w:color="auto"/>
            <w:right w:val="none" w:sz="0" w:space="0" w:color="auto"/>
          </w:divBdr>
        </w:div>
        <w:div w:id="440074308">
          <w:marLeft w:val="0"/>
          <w:marRight w:val="0"/>
          <w:marTop w:val="0"/>
          <w:marBottom w:val="0"/>
          <w:divBdr>
            <w:top w:val="none" w:sz="0" w:space="0" w:color="auto"/>
            <w:left w:val="none" w:sz="0" w:space="0" w:color="auto"/>
            <w:bottom w:val="none" w:sz="0" w:space="0" w:color="auto"/>
            <w:right w:val="none" w:sz="0" w:space="0" w:color="auto"/>
          </w:divBdr>
        </w:div>
        <w:div w:id="440951275">
          <w:marLeft w:val="0"/>
          <w:marRight w:val="0"/>
          <w:marTop w:val="0"/>
          <w:marBottom w:val="0"/>
          <w:divBdr>
            <w:top w:val="none" w:sz="0" w:space="0" w:color="auto"/>
            <w:left w:val="none" w:sz="0" w:space="0" w:color="auto"/>
            <w:bottom w:val="none" w:sz="0" w:space="0" w:color="auto"/>
            <w:right w:val="none" w:sz="0" w:space="0" w:color="auto"/>
          </w:divBdr>
        </w:div>
        <w:div w:id="450828880">
          <w:marLeft w:val="0"/>
          <w:marRight w:val="0"/>
          <w:marTop w:val="0"/>
          <w:marBottom w:val="0"/>
          <w:divBdr>
            <w:top w:val="none" w:sz="0" w:space="0" w:color="auto"/>
            <w:left w:val="none" w:sz="0" w:space="0" w:color="auto"/>
            <w:bottom w:val="none" w:sz="0" w:space="0" w:color="auto"/>
            <w:right w:val="none" w:sz="0" w:space="0" w:color="auto"/>
          </w:divBdr>
        </w:div>
        <w:div w:id="480269805">
          <w:marLeft w:val="0"/>
          <w:marRight w:val="0"/>
          <w:marTop w:val="0"/>
          <w:marBottom w:val="0"/>
          <w:divBdr>
            <w:top w:val="none" w:sz="0" w:space="0" w:color="auto"/>
            <w:left w:val="none" w:sz="0" w:space="0" w:color="auto"/>
            <w:bottom w:val="none" w:sz="0" w:space="0" w:color="auto"/>
            <w:right w:val="none" w:sz="0" w:space="0" w:color="auto"/>
          </w:divBdr>
        </w:div>
        <w:div w:id="490827473">
          <w:marLeft w:val="0"/>
          <w:marRight w:val="0"/>
          <w:marTop w:val="0"/>
          <w:marBottom w:val="0"/>
          <w:divBdr>
            <w:top w:val="none" w:sz="0" w:space="0" w:color="auto"/>
            <w:left w:val="none" w:sz="0" w:space="0" w:color="auto"/>
            <w:bottom w:val="none" w:sz="0" w:space="0" w:color="auto"/>
            <w:right w:val="none" w:sz="0" w:space="0" w:color="auto"/>
          </w:divBdr>
        </w:div>
        <w:div w:id="497229760">
          <w:marLeft w:val="0"/>
          <w:marRight w:val="0"/>
          <w:marTop w:val="0"/>
          <w:marBottom w:val="0"/>
          <w:divBdr>
            <w:top w:val="none" w:sz="0" w:space="0" w:color="auto"/>
            <w:left w:val="none" w:sz="0" w:space="0" w:color="auto"/>
            <w:bottom w:val="none" w:sz="0" w:space="0" w:color="auto"/>
            <w:right w:val="none" w:sz="0" w:space="0" w:color="auto"/>
          </w:divBdr>
        </w:div>
        <w:div w:id="514853032">
          <w:marLeft w:val="0"/>
          <w:marRight w:val="0"/>
          <w:marTop w:val="0"/>
          <w:marBottom w:val="0"/>
          <w:divBdr>
            <w:top w:val="none" w:sz="0" w:space="0" w:color="auto"/>
            <w:left w:val="none" w:sz="0" w:space="0" w:color="auto"/>
            <w:bottom w:val="none" w:sz="0" w:space="0" w:color="auto"/>
            <w:right w:val="none" w:sz="0" w:space="0" w:color="auto"/>
          </w:divBdr>
        </w:div>
        <w:div w:id="515576941">
          <w:marLeft w:val="0"/>
          <w:marRight w:val="0"/>
          <w:marTop w:val="0"/>
          <w:marBottom w:val="0"/>
          <w:divBdr>
            <w:top w:val="none" w:sz="0" w:space="0" w:color="auto"/>
            <w:left w:val="none" w:sz="0" w:space="0" w:color="auto"/>
            <w:bottom w:val="none" w:sz="0" w:space="0" w:color="auto"/>
            <w:right w:val="none" w:sz="0" w:space="0" w:color="auto"/>
          </w:divBdr>
        </w:div>
        <w:div w:id="517042072">
          <w:marLeft w:val="0"/>
          <w:marRight w:val="0"/>
          <w:marTop w:val="0"/>
          <w:marBottom w:val="0"/>
          <w:divBdr>
            <w:top w:val="none" w:sz="0" w:space="0" w:color="auto"/>
            <w:left w:val="none" w:sz="0" w:space="0" w:color="auto"/>
            <w:bottom w:val="none" w:sz="0" w:space="0" w:color="auto"/>
            <w:right w:val="none" w:sz="0" w:space="0" w:color="auto"/>
          </w:divBdr>
        </w:div>
        <w:div w:id="523061110">
          <w:marLeft w:val="0"/>
          <w:marRight w:val="0"/>
          <w:marTop w:val="0"/>
          <w:marBottom w:val="0"/>
          <w:divBdr>
            <w:top w:val="none" w:sz="0" w:space="0" w:color="auto"/>
            <w:left w:val="none" w:sz="0" w:space="0" w:color="auto"/>
            <w:bottom w:val="none" w:sz="0" w:space="0" w:color="auto"/>
            <w:right w:val="none" w:sz="0" w:space="0" w:color="auto"/>
          </w:divBdr>
        </w:div>
        <w:div w:id="528565514">
          <w:marLeft w:val="0"/>
          <w:marRight w:val="0"/>
          <w:marTop w:val="0"/>
          <w:marBottom w:val="0"/>
          <w:divBdr>
            <w:top w:val="none" w:sz="0" w:space="0" w:color="auto"/>
            <w:left w:val="none" w:sz="0" w:space="0" w:color="auto"/>
            <w:bottom w:val="none" w:sz="0" w:space="0" w:color="auto"/>
            <w:right w:val="none" w:sz="0" w:space="0" w:color="auto"/>
          </w:divBdr>
        </w:div>
        <w:div w:id="536506209">
          <w:marLeft w:val="0"/>
          <w:marRight w:val="0"/>
          <w:marTop w:val="0"/>
          <w:marBottom w:val="0"/>
          <w:divBdr>
            <w:top w:val="none" w:sz="0" w:space="0" w:color="auto"/>
            <w:left w:val="none" w:sz="0" w:space="0" w:color="auto"/>
            <w:bottom w:val="none" w:sz="0" w:space="0" w:color="auto"/>
            <w:right w:val="none" w:sz="0" w:space="0" w:color="auto"/>
          </w:divBdr>
        </w:div>
        <w:div w:id="540561158">
          <w:marLeft w:val="0"/>
          <w:marRight w:val="0"/>
          <w:marTop w:val="0"/>
          <w:marBottom w:val="0"/>
          <w:divBdr>
            <w:top w:val="none" w:sz="0" w:space="0" w:color="auto"/>
            <w:left w:val="none" w:sz="0" w:space="0" w:color="auto"/>
            <w:bottom w:val="none" w:sz="0" w:space="0" w:color="auto"/>
            <w:right w:val="none" w:sz="0" w:space="0" w:color="auto"/>
          </w:divBdr>
        </w:div>
        <w:div w:id="545485922">
          <w:marLeft w:val="0"/>
          <w:marRight w:val="0"/>
          <w:marTop w:val="0"/>
          <w:marBottom w:val="0"/>
          <w:divBdr>
            <w:top w:val="none" w:sz="0" w:space="0" w:color="auto"/>
            <w:left w:val="none" w:sz="0" w:space="0" w:color="auto"/>
            <w:bottom w:val="none" w:sz="0" w:space="0" w:color="auto"/>
            <w:right w:val="none" w:sz="0" w:space="0" w:color="auto"/>
          </w:divBdr>
        </w:div>
        <w:div w:id="551384064">
          <w:marLeft w:val="0"/>
          <w:marRight w:val="0"/>
          <w:marTop w:val="0"/>
          <w:marBottom w:val="0"/>
          <w:divBdr>
            <w:top w:val="none" w:sz="0" w:space="0" w:color="auto"/>
            <w:left w:val="none" w:sz="0" w:space="0" w:color="auto"/>
            <w:bottom w:val="none" w:sz="0" w:space="0" w:color="auto"/>
            <w:right w:val="none" w:sz="0" w:space="0" w:color="auto"/>
          </w:divBdr>
        </w:div>
        <w:div w:id="558326360">
          <w:marLeft w:val="0"/>
          <w:marRight w:val="0"/>
          <w:marTop w:val="0"/>
          <w:marBottom w:val="0"/>
          <w:divBdr>
            <w:top w:val="none" w:sz="0" w:space="0" w:color="auto"/>
            <w:left w:val="none" w:sz="0" w:space="0" w:color="auto"/>
            <w:bottom w:val="none" w:sz="0" w:space="0" w:color="auto"/>
            <w:right w:val="none" w:sz="0" w:space="0" w:color="auto"/>
          </w:divBdr>
        </w:div>
        <w:div w:id="558782462">
          <w:marLeft w:val="0"/>
          <w:marRight w:val="0"/>
          <w:marTop w:val="0"/>
          <w:marBottom w:val="0"/>
          <w:divBdr>
            <w:top w:val="none" w:sz="0" w:space="0" w:color="auto"/>
            <w:left w:val="none" w:sz="0" w:space="0" w:color="auto"/>
            <w:bottom w:val="none" w:sz="0" w:space="0" w:color="auto"/>
            <w:right w:val="none" w:sz="0" w:space="0" w:color="auto"/>
          </w:divBdr>
        </w:div>
        <w:div w:id="564804318">
          <w:marLeft w:val="0"/>
          <w:marRight w:val="0"/>
          <w:marTop w:val="0"/>
          <w:marBottom w:val="0"/>
          <w:divBdr>
            <w:top w:val="none" w:sz="0" w:space="0" w:color="auto"/>
            <w:left w:val="none" w:sz="0" w:space="0" w:color="auto"/>
            <w:bottom w:val="none" w:sz="0" w:space="0" w:color="auto"/>
            <w:right w:val="none" w:sz="0" w:space="0" w:color="auto"/>
          </w:divBdr>
        </w:div>
        <w:div w:id="571743794">
          <w:marLeft w:val="0"/>
          <w:marRight w:val="0"/>
          <w:marTop w:val="0"/>
          <w:marBottom w:val="0"/>
          <w:divBdr>
            <w:top w:val="none" w:sz="0" w:space="0" w:color="auto"/>
            <w:left w:val="none" w:sz="0" w:space="0" w:color="auto"/>
            <w:bottom w:val="none" w:sz="0" w:space="0" w:color="auto"/>
            <w:right w:val="none" w:sz="0" w:space="0" w:color="auto"/>
          </w:divBdr>
        </w:div>
        <w:div w:id="574778003">
          <w:marLeft w:val="0"/>
          <w:marRight w:val="0"/>
          <w:marTop w:val="0"/>
          <w:marBottom w:val="0"/>
          <w:divBdr>
            <w:top w:val="none" w:sz="0" w:space="0" w:color="auto"/>
            <w:left w:val="none" w:sz="0" w:space="0" w:color="auto"/>
            <w:bottom w:val="none" w:sz="0" w:space="0" w:color="auto"/>
            <w:right w:val="none" w:sz="0" w:space="0" w:color="auto"/>
          </w:divBdr>
        </w:div>
        <w:div w:id="577984369">
          <w:marLeft w:val="0"/>
          <w:marRight w:val="0"/>
          <w:marTop w:val="0"/>
          <w:marBottom w:val="0"/>
          <w:divBdr>
            <w:top w:val="none" w:sz="0" w:space="0" w:color="auto"/>
            <w:left w:val="none" w:sz="0" w:space="0" w:color="auto"/>
            <w:bottom w:val="none" w:sz="0" w:space="0" w:color="auto"/>
            <w:right w:val="none" w:sz="0" w:space="0" w:color="auto"/>
          </w:divBdr>
        </w:div>
        <w:div w:id="587427294">
          <w:marLeft w:val="0"/>
          <w:marRight w:val="0"/>
          <w:marTop w:val="0"/>
          <w:marBottom w:val="0"/>
          <w:divBdr>
            <w:top w:val="none" w:sz="0" w:space="0" w:color="auto"/>
            <w:left w:val="none" w:sz="0" w:space="0" w:color="auto"/>
            <w:bottom w:val="none" w:sz="0" w:space="0" w:color="auto"/>
            <w:right w:val="none" w:sz="0" w:space="0" w:color="auto"/>
          </w:divBdr>
        </w:div>
        <w:div w:id="603537312">
          <w:marLeft w:val="0"/>
          <w:marRight w:val="0"/>
          <w:marTop w:val="0"/>
          <w:marBottom w:val="0"/>
          <w:divBdr>
            <w:top w:val="none" w:sz="0" w:space="0" w:color="auto"/>
            <w:left w:val="none" w:sz="0" w:space="0" w:color="auto"/>
            <w:bottom w:val="none" w:sz="0" w:space="0" w:color="auto"/>
            <w:right w:val="none" w:sz="0" w:space="0" w:color="auto"/>
          </w:divBdr>
        </w:div>
        <w:div w:id="607977501">
          <w:marLeft w:val="0"/>
          <w:marRight w:val="0"/>
          <w:marTop w:val="0"/>
          <w:marBottom w:val="0"/>
          <w:divBdr>
            <w:top w:val="none" w:sz="0" w:space="0" w:color="auto"/>
            <w:left w:val="none" w:sz="0" w:space="0" w:color="auto"/>
            <w:bottom w:val="none" w:sz="0" w:space="0" w:color="auto"/>
            <w:right w:val="none" w:sz="0" w:space="0" w:color="auto"/>
          </w:divBdr>
        </w:div>
        <w:div w:id="610825081">
          <w:marLeft w:val="0"/>
          <w:marRight w:val="0"/>
          <w:marTop w:val="0"/>
          <w:marBottom w:val="0"/>
          <w:divBdr>
            <w:top w:val="none" w:sz="0" w:space="0" w:color="auto"/>
            <w:left w:val="none" w:sz="0" w:space="0" w:color="auto"/>
            <w:bottom w:val="none" w:sz="0" w:space="0" w:color="auto"/>
            <w:right w:val="none" w:sz="0" w:space="0" w:color="auto"/>
          </w:divBdr>
        </w:div>
        <w:div w:id="634022363">
          <w:marLeft w:val="0"/>
          <w:marRight w:val="0"/>
          <w:marTop w:val="0"/>
          <w:marBottom w:val="0"/>
          <w:divBdr>
            <w:top w:val="none" w:sz="0" w:space="0" w:color="auto"/>
            <w:left w:val="none" w:sz="0" w:space="0" w:color="auto"/>
            <w:bottom w:val="none" w:sz="0" w:space="0" w:color="auto"/>
            <w:right w:val="none" w:sz="0" w:space="0" w:color="auto"/>
          </w:divBdr>
        </w:div>
        <w:div w:id="637564757">
          <w:marLeft w:val="0"/>
          <w:marRight w:val="0"/>
          <w:marTop w:val="0"/>
          <w:marBottom w:val="0"/>
          <w:divBdr>
            <w:top w:val="none" w:sz="0" w:space="0" w:color="auto"/>
            <w:left w:val="none" w:sz="0" w:space="0" w:color="auto"/>
            <w:bottom w:val="none" w:sz="0" w:space="0" w:color="auto"/>
            <w:right w:val="none" w:sz="0" w:space="0" w:color="auto"/>
          </w:divBdr>
        </w:div>
        <w:div w:id="658196759">
          <w:marLeft w:val="0"/>
          <w:marRight w:val="0"/>
          <w:marTop w:val="0"/>
          <w:marBottom w:val="0"/>
          <w:divBdr>
            <w:top w:val="none" w:sz="0" w:space="0" w:color="auto"/>
            <w:left w:val="none" w:sz="0" w:space="0" w:color="auto"/>
            <w:bottom w:val="none" w:sz="0" w:space="0" w:color="auto"/>
            <w:right w:val="none" w:sz="0" w:space="0" w:color="auto"/>
          </w:divBdr>
        </w:div>
        <w:div w:id="660700104">
          <w:marLeft w:val="0"/>
          <w:marRight w:val="0"/>
          <w:marTop w:val="0"/>
          <w:marBottom w:val="0"/>
          <w:divBdr>
            <w:top w:val="none" w:sz="0" w:space="0" w:color="auto"/>
            <w:left w:val="none" w:sz="0" w:space="0" w:color="auto"/>
            <w:bottom w:val="none" w:sz="0" w:space="0" w:color="auto"/>
            <w:right w:val="none" w:sz="0" w:space="0" w:color="auto"/>
          </w:divBdr>
        </w:div>
        <w:div w:id="680665386">
          <w:marLeft w:val="0"/>
          <w:marRight w:val="0"/>
          <w:marTop w:val="0"/>
          <w:marBottom w:val="0"/>
          <w:divBdr>
            <w:top w:val="none" w:sz="0" w:space="0" w:color="auto"/>
            <w:left w:val="none" w:sz="0" w:space="0" w:color="auto"/>
            <w:bottom w:val="none" w:sz="0" w:space="0" w:color="auto"/>
            <w:right w:val="none" w:sz="0" w:space="0" w:color="auto"/>
          </w:divBdr>
        </w:div>
        <w:div w:id="709842405">
          <w:marLeft w:val="0"/>
          <w:marRight w:val="0"/>
          <w:marTop w:val="0"/>
          <w:marBottom w:val="0"/>
          <w:divBdr>
            <w:top w:val="none" w:sz="0" w:space="0" w:color="auto"/>
            <w:left w:val="none" w:sz="0" w:space="0" w:color="auto"/>
            <w:bottom w:val="none" w:sz="0" w:space="0" w:color="auto"/>
            <w:right w:val="none" w:sz="0" w:space="0" w:color="auto"/>
          </w:divBdr>
        </w:div>
        <w:div w:id="715738697">
          <w:marLeft w:val="0"/>
          <w:marRight w:val="0"/>
          <w:marTop w:val="0"/>
          <w:marBottom w:val="0"/>
          <w:divBdr>
            <w:top w:val="none" w:sz="0" w:space="0" w:color="auto"/>
            <w:left w:val="none" w:sz="0" w:space="0" w:color="auto"/>
            <w:bottom w:val="none" w:sz="0" w:space="0" w:color="auto"/>
            <w:right w:val="none" w:sz="0" w:space="0" w:color="auto"/>
          </w:divBdr>
        </w:div>
        <w:div w:id="737553043">
          <w:marLeft w:val="0"/>
          <w:marRight w:val="0"/>
          <w:marTop w:val="0"/>
          <w:marBottom w:val="0"/>
          <w:divBdr>
            <w:top w:val="none" w:sz="0" w:space="0" w:color="auto"/>
            <w:left w:val="none" w:sz="0" w:space="0" w:color="auto"/>
            <w:bottom w:val="none" w:sz="0" w:space="0" w:color="auto"/>
            <w:right w:val="none" w:sz="0" w:space="0" w:color="auto"/>
          </w:divBdr>
        </w:div>
        <w:div w:id="745152699">
          <w:marLeft w:val="0"/>
          <w:marRight w:val="0"/>
          <w:marTop w:val="0"/>
          <w:marBottom w:val="0"/>
          <w:divBdr>
            <w:top w:val="none" w:sz="0" w:space="0" w:color="auto"/>
            <w:left w:val="none" w:sz="0" w:space="0" w:color="auto"/>
            <w:bottom w:val="none" w:sz="0" w:space="0" w:color="auto"/>
            <w:right w:val="none" w:sz="0" w:space="0" w:color="auto"/>
          </w:divBdr>
        </w:div>
        <w:div w:id="751437115">
          <w:marLeft w:val="0"/>
          <w:marRight w:val="0"/>
          <w:marTop w:val="0"/>
          <w:marBottom w:val="0"/>
          <w:divBdr>
            <w:top w:val="none" w:sz="0" w:space="0" w:color="auto"/>
            <w:left w:val="none" w:sz="0" w:space="0" w:color="auto"/>
            <w:bottom w:val="none" w:sz="0" w:space="0" w:color="auto"/>
            <w:right w:val="none" w:sz="0" w:space="0" w:color="auto"/>
          </w:divBdr>
        </w:div>
        <w:div w:id="757866757">
          <w:marLeft w:val="0"/>
          <w:marRight w:val="0"/>
          <w:marTop w:val="0"/>
          <w:marBottom w:val="0"/>
          <w:divBdr>
            <w:top w:val="none" w:sz="0" w:space="0" w:color="auto"/>
            <w:left w:val="none" w:sz="0" w:space="0" w:color="auto"/>
            <w:bottom w:val="none" w:sz="0" w:space="0" w:color="auto"/>
            <w:right w:val="none" w:sz="0" w:space="0" w:color="auto"/>
          </w:divBdr>
        </w:div>
        <w:div w:id="769856601">
          <w:marLeft w:val="0"/>
          <w:marRight w:val="0"/>
          <w:marTop w:val="0"/>
          <w:marBottom w:val="0"/>
          <w:divBdr>
            <w:top w:val="none" w:sz="0" w:space="0" w:color="auto"/>
            <w:left w:val="none" w:sz="0" w:space="0" w:color="auto"/>
            <w:bottom w:val="none" w:sz="0" w:space="0" w:color="auto"/>
            <w:right w:val="none" w:sz="0" w:space="0" w:color="auto"/>
          </w:divBdr>
        </w:div>
        <w:div w:id="774129725">
          <w:marLeft w:val="0"/>
          <w:marRight w:val="0"/>
          <w:marTop w:val="0"/>
          <w:marBottom w:val="0"/>
          <w:divBdr>
            <w:top w:val="none" w:sz="0" w:space="0" w:color="auto"/>
            <w:left w:val="none" w:sz="0" w:space="0" w:color="auto"/>
            <w:bottom w:val="none" w:sz="0" w:space="0" w:color="auto"/>
            <w:right w:val="none" w:sz="0" w:space="0" w:color="auto"/>
          </w:divBdr>
        </w:div>
        <w:div w:id="778720705">
          <w:marLeft w:val="0"/>
          <w:marRight w:val="0"/>
          <w:marTop w:val="0"/>
          <w:marBottom w:val="0"/>
          <w:divBdr>
            <w:top w:val="none" w:sz="0" w:space="0" w:color="auto"/>
            <w:left w:val="none" w:sz="0" w:space="0" w:color="auto"/>
            <w:bottom w:val="none" w:sz="0" w:space="0" w:color="auto"/>
            <w:right w:val="none" w:sz="0" w:space="0" w:color="auto"/>
          </w:divBdr>
        </w:div>
        <w:div w:id="790787459">
          <w:marLeft w:val="0"/>
          <w:marRight w:val="0"/>
          <w:marTop w:val="0"/>
          <w:marBottom w:val="0"/>
          <w:divBdr>
            <w:top w:val="none" w:sz="0" w:space="0" w:color="auto"/>
            <w:left w:val="none" w:sz="0" w:space="0" w:color="auto"/>
            <w:bottom w:val="none" w:sz="0" w:space="0" w:color="auto"/>
            <w:right w:val="none" w:sz="0" w:space="0" w:color="auto"/>
          </w:divBdr>
        </w:div>
        <w:div w:id="800226084">
          <w:marLeft w:val="0"/>
          <w:marRight w:val="0"/>
          <w:marTop w:val="0"/>
          <w:marBottom w:val="0"/>
          <w:divBdr>
            <w:top w:val="none" w:sz="0" w:space="0" w:color="auto"/>
            <w:left w:val="none" w:sz="0" w:space="0" w:color="auto"/>
            <w:bottom w:val="none" w:sz="0" w:space="0" w:color="auto"/>
            <w:right w:val="none" w:sz="0" w:space="0" w:color="auto"/>
          </w:divBdr>
        </w:div>
        <w:div w:id="812210566">
          <w:marLeft w:val="0"/>
          <w:marRight w:val="0"/>
          <w:marTop w:val="0"/>
          <w:marBottom w:val="0"/>
          <w:divBdr>
            <w:top w:val="none" w:sz="0" w:space="0" w:color="auto"/>
            <w:left w:val="none" w:sz="0" w:space="0" w:color="auto"/>
            <w:bottom w:val="none" w:sz="0" w:space="0" w:color="auto"/>
            <w:right w:val="none" w:sz="0" w:space="0" w:color="auto"/>
          </w:divBdr>
        </w:div>
        <w:div w:id="815219401">
          <w:marLeft w:val="0"/>
          <w:marRight w:val="0"/>
          <w:marTop w:val="0"/>
          <w:marBottom w:val="0"/>
          <w:divBdr>
            <w:top w:val="none" w:sz="0" w:space="0" w:color="auto"/>
            <w:left w:val="none" w:sz="0" w:space="0" w:color="auto"/>
            <w:bottom w:val="none" w:sz="0" w:space="0" w:color="auto"/>
            <w:right w:val="none" w:sz="0" w:space="0" w:color="auto"/>
          </w:divBdr>
        </w:div>
        <w:div w:id="818116182">
          <w:marLeft w:val="0"/>
          <w:marRight w:val="0"/>
          <w:marTop w:val="0"/>
          <w:marBottom w:val="0"/>
          <w:divBdr>
            <w:top w:val="none" w:sz="0" w:space="0" w:color="auto"/>
            <w:left w:val="none" w:sz="0" w:space="0" w:color="auto"/>
            <w:bottom w:val="none" w:sz="0" w:space="0" w:color="auto"/>
            <w:right w:val="none" w:sz="0" w:space="0" w:color="auto"/>
          </w:divBdr>
        </w:div>
        <w:div w:id="819418424">
          <w:marLeft w:val="0"/>
          <w:marRight w:val="0"/>
          <w:marTop w:val="0"/>
          <w:marBottom w:val="0"/>
          <w:divBdr>
            <w:top w:val="none" w:sz="0" w:space="0" w:color="auto"/>
            <w:left w:val="none" w:sz="0" w:space="0" w:color="auto"/>
            <w:bottom w:val="none" w:sz="0" w:space="0" w:color="auto"/>
            <w:right w:val="none" w:sz="0" w:space="0" w:color="auto"/>
          </w:divBdr>
        </w:div>
        <w:div w:id="828595344">
          <w:marLeft w:val="0"/>
          <w:marRight w:val="0"/>
          <w:marTop w:val="0"/>
          <w:marBottom w:val="0"/>
          <w:divBdr>
            <w:top w:val="none" w:sz="0" w:space="0" w:color="auto"/>
            <w:left w:val="none" w:sz="0" w:space="0" w:color="auto"/>
            <w:bottom w:val="none" w:sz="0" w:space="0" w:color="auto"/>
            <w:right w:val="none" w:sz="0" w:space="0" w:color="auto"/>
          </w:divBdr>
        </w:div>
        <w:div w:id="837235403">
          <w:marLeft w:val="0"/>
          <w:marRight w:val="0"/>
          <w:marTop w:val="0"/>
          <w:marBottom w:val="0"/>
          <w:divBdr>
            <w:top w:val="none" w:sz="0" w:space="0" w:color="auto"/>
            <w:left w:val="none" w:sz="0" w:space="0" w:color="auto"/>
            <w:bottom w:val="none" w:sz="0" w:space="0" w:color="auto"/>
            <w:right w:val="none" w:sz="0" w:space="0" w:color="auto"/>
          </w:divBdr>
        </w:div>
        <w:div w:id="852114463">
          <w:marLeft w:val="0"/>
          <w:marRight w:val="0"/>
          <w:marTop w:val="0"/>
          <w:marBottom w:val="0"/>
          <w:divBdr>
            <w:top w:val="none" w:sz="0" w:space="0" w:color="auto"/>
            <w:left w:val="none" w:sz="0" w:space="0" w:color="auto"/>
            <w:bottom w:val="none" w:sz="0" w:space="0" w:color="auto"/>
            <w:right w:val="none" w:sz="0" w:space="0" w:color="auto"/>
          </w:divBdr>
        </w:div>
        <w:div w:id="855534687">
          <w:marLeft w:val="0"/>
          <w:marRight w:val="0"/>
          <w:marTop w:val="0"/>
          <w:marBottom w:val="0"/>
          <w:divBdr>
            <w:top w:val="none" w:sz="0" w:space="0" w:color="auto"/>
            <w:left w:val="none" w:sz="0" w:space="0" w:color="auto"/>
            <w:bottom w:val="none" w:sz="0" w:space="0" w:color="auto"/>
            <w:right w:val="none" w:sz="0" w:space="0" w:color="auto"/>
          </w:divBdr>
        </w:div>
        <w:div w:id="860170227">
          <w:marLeft w:val="0"/>
          <w:marRight w:val="0"/>
          <w:marTop w:val="0"/>
          <w:marBottom w:val="0"/>
          <w:divBdr>
            <w:top w:val="none" w:sz="0" w:space="0" w:color="auto"/>
            <w:left w:val="none" w:sz="0" w:space="0" w:color="auto"/>
            <w:bottom w:val="none" w:sz="0" w:space="0" w:color="auto"/>
            <w:right w:val="none" w:sz="0" w:space="0" w:color="auto"/>
          </w:divBdr>
        </w:div>
        <w:div w:id="865951402">
          <w:marLeft w:val="0"/>
          <w:marRight w:val="0"/>
          <w:marTop w:val="0"/>
          <w:marBottom w:val="0"/>
          <w:divBdr>
            <w:top w:val="none" w:sz="0" w:space="0" w:color="auto"/>
            <w:left w:val="none" w:sz="0" w:space="0" w:color="auto"/>
            <w:bottom w:val="none" w:sz="0" w:space="0" w:color="auto"/>
            <w:right w:val="none" w:sz="0" w:space="0" w:color="auto"/>
          </w:divBdr>
        </w:div>
        <w:div w:id="877815997">
          <w:marLeft w:val="0"/>
          <w:marRight w:val="0"/>
          <w:marTop w:val="0"/>
          <w:marBottom w:val="0"/>
          <w:divBdr>
            <w:top w:val="none" w:sz="0" w:space="0" w:color="auto"/>
            <w:left w:val="none" w:sz="0" w:space="0" w:color="auto"/>
            <w:bottom w:val="none" w:sz="0" w:space="0" w:color="auto"/>
            <w:right w:val="none" w:sz="0" w:space="0" w:color="auto"/>
          </w:divBdr>
        </w:div>
        <w:div w:id="894268980">
          <w:marLeft w:val="0"/>
          <w:marRight w:val="0"/>
          <w:marTop w:val="0"/>
          <w:marBottom w:val="0"/>
          <w:divBdr>
            <w:top w:val="none" w:sz="0" w:space="0" w:color="auto"/>
            <w:left w:val="none" w:sz="0" w:space="0" w:color="auto"/>
            <w:bottom w:val="none" w:sz="0" w:space="0" w:color="auto"/>
            <w:right w:val="none" w:sz="0" w:space="0" w:color="auto"/>
          </w:divBdr>
        </w:div>
        <w:div w:id="894779985">
          <w:marLeft w:val="0"/>
          <w:marRight w:val="0"/>
          <w:marTop w:val="0"/>
          <w:marBottom w:val="0"/>
          <w:divBdr>
            <w:top w:val="none" w:sz="0" w:space="0" w:color="auto"/>
            <w:left w:val="none" w:sz="0" w:space="0" w:color="auto"/>
            <w:bottom w:val="none" w:sz="0" w:space="0" w:color="auto"/>
            <w:right w:val="none" w:sz="0" w:space="0" w:color="auto"/>
          </w:divBdr>
        </w:div>
        <w:div w:id="897127591">
          <w:marLeft w:val="0"/>
          <w:marRight w:val="0"/>
          <w:marTop w:val="0"/>
          <w:marBottom w:val="0"/>
          <w:divBdr>
            <w:top w:val="none" w:sz="0" w:space="0" w:color="auto"/>
            <w:left w:val="none" w:sz="0" w:space="0" w:color="auto"/>
            <w:bottom w:val="none" w:sz="0" w:space="0" w:color="auto"/>
            <w:right w:val="none" w:sz="0" w:space="0" w:color="auto"/>
          </w:divBdr>
        </w:div>
        <w:div w:id="916092490">
          <w:marLeft w:val="0"/>
          <w:marRight w:val="0"/>
          <w:marTop w:val="0"/>
          <w:marBottom w:val="0"/>
          <w:divBdr>
            <w:top w:val="none" w:sz="0" w:space="0" w:color="auto"/>
            <w:left w:val="none" w:sz="0" w:space="0" w:color="auto"/>
            <w:bottom w:val="none" w:sz="0" w:space="0" w:color="auto"/>
            <w:right w:val="none" w:sz="0" w:space="0" w:color="auto"/>
          </w:divBdr>
        </w:div>
        <w:div w:id="924340397">
          <w:marLeft w:val="0"/>
          <w:marRight w:val="0"/>
          <w:marTop w:val="0"/>
          <w:marBottom w:val="0"/>
          <w:divBdr>
            <w:top w:val="none" w:sz="0" w:space="0" w:color="auto"/>
            <w:left w:val="none" w:sz="0" w:space="0" w:color="auto"/>
            <w:bottom w:val="none" w:sz="0" w:space="0" w:color="auto"/>
            <w:right w:val="none" w:sz="0" w:space="0" w:color="auto"/>
          </w:divBdr>
        </w:div>
        <w:div w:id="939988599">
          <w:marLeft w:val="0"/>
          <w:marRight w:val="0"/>
          <w:marTop w:val="0"/>
          <w:marBottom w:val="0"/>
          <w:divBdr>
            <w:top w:val="none" w:sz="0" w:space="0" w:color="auto"/>
            <w:left w:val="none" w:sz="0" w:space="0" w:color="auto"/>
            <w:bottom w:val="none" w:sz="0" w:space="0" w:color="auto"/>
            <w:right w:val="none" w:sz="0" w:space="0" w:color="auto"/>
          </w:divBdr>
        </w:div>
        <w:div w:id="953243834">
          <w:marLeft w:val="0"/>
          <w:marRight w:val="0"/>
          <w:marTop w:val="0"/>
          <w:marBottom w:val="0"/>
          <w:divBdr>
            <w:top w:val="none" w:sz="0" w:space="0" w:color="auto"/>
            <w:left w:val="none" w:sz="0" w:space="0" w:color="auto"/>
            <w:bottom w:val="none" w:sz="0" w:space="0" w:color="auto"/>
            <w:right w:val="none" w:sz="0" w:space="0" w:color="auto"/>
          </w:divBdr>
        </w:div>
        <w:div w:id="957447959">
          <w:marLeft w:val="0"/>
          <w:marRight w:val="0"/>
          <w:marTop w:val="0"/>
          <w:marBottom w:val="0"/>
          <w:divBdr>
            <w:top w:val="none" w:sz="0" w:space="0" w:color="auto"/>
            <w:left w:val="none" w:sz="0" w:space="0" w:color="auto"/>
            <w:bottom w:val="none" w:sz="0" w:space="0" w:color="auto"/>
            <w:right w:val="none" w:sz="0" w:space="0" w:color="auto"/>
          </w:divBdr>
        </w:div>
        <w:div w:id="961376257">
          <w:marLeft w:val="0"/>
          <w:marRight w:val="0"/>
          <w:marTop w:val="0"/>
          <w:marBottom w:val="0"/>
          <w:divBdr>
            <w:top w:val="none" w:sz="0" w:space="0" w:color="auto"/>
            <w:left w:val="none" w:sz="0" w:space="0" w:color="auto"/>
            <w:bottom w:val="none" w:sz="0" w:space="0" w:color="auto"/>
            <w:right w:val="none" w:sz="0" w:space="0" w:color="auto"/>
          </w:divBdr>
        </w:div>
        <w:div w:id="962081873">
          <w:marLeft w:val="0"/>
          <w:marRight w:val="0"/>
          <w:marTop w:val="0"/>
          <w:marBottom w:val="0"/>
          <w:divBdr>
            <w:top w:val="none" w:sz="0" w:space="0" w:color="auto"/>
            <w:left w:val="none" w:sz="0" w:space="0" w:color="auto"/>
            <w:bottom w:val="none" w:sz="0" w:space="0" w:color="auto"/>
            <w:right w:val="none" w:sz="0" w:space="0" w:color="auto"/>
          </w:divBdr>
        </w:div>
        <w:div w:id="973103064">
          <w:marLeft w:val="0"/>
          <w:marRight w:val="0"/>
          <w:marTop w:val="0"/>
          <w:marBottom w:val="0"/>
          <w:divBdr>
            <w:top w:val="none" w:sz="0" w:space="0" w:color="auto"/>
            <w:left w:val="none" w:sz="0" w:space="0" w:color="auto"/>
            <w:bottom w:val="none" w:sz="0" w:space="0" w:color="auto"/>
            <w:right w:val="none" w:sz="0" w:space="0" w:color="auto"/>
          </w:divBdr>
        </w:div>
        <w:div w:id="973289713">
          <w:marLeft w:val="0"/>
          <w:marRight w:val="0"/>
          <w:marTop w:val="0"/>
          <w:marBottom w:val="0"/>
          <w:divBdr>
            <w:top w:val="none" w:sz="0" w:space="0" w:color="auto"/>
            <w:left w:val="none" w:sz="0" w:space="0" w:color="auto"/>
            <w:bottom w:val="none" w:sz="0" w:space="0" w:color="auto"/>
            <w:right w:val="none" w:sz="0" w:space="0" w:color="auto"/>
          </w:divBdr>
        </w:div>
        <w:div w:id="974917593">
          <w:marLeft w:val="0"/>
          <w:marRight w:val="0"/>
          <w:marTop w:val="0"/>
          <w:marBottom w:val="0"/>
          <w:divBdr>
            <w:top w:val="none" w:sz="0" w:space="0" w:color="auto"/>
            <w:left w:val="none" w:sz="0" w:space="0" w:color="auto"/>
            <w:bottom w:val="none" w:sz="0" w:space="0" w:color="auto"/>
            <w:right w:val="none" w:sz="0" w:space="0" w:color="auto"/>
          </w:divBdr>
        </w:div>
        <w:div w:id="994921131">
          <w:marLeft w:val="0"/>
          <w:marRight w:val="0"/>
          <w:marTop w:val="0"/>
          <w:marBottom w:val="0"/>
          <w:divBdr>
            <w:top w:val="none" w:sz="0" w:space="0" w:color="auto"/>
            <w:left w:val="none" w:sz="0" w:space="0" w:color="auto"/>
            <w:bottom w:val="none" w:sz="0" w:space="0" w:color="auto"/>
            <w:right w:val="none" w:sz="0" w:space="0" w:color="auto"/>
          </w:divBdr>
        </w:div>
        <w:div w:id="1014576553">
          <w:marLeft w:val="0"/>
          <w:marRight w:val="0"/>
          <w:marTop w:val="0"/>
          <w:marBottom w:val="0"/>
          <w:divBdr>
            <w:top w:val="none" w:sz="0" w:space="0" w:color="auto"/>
            <w:left w:val="none" w:sz="0" w:space="0" w:color="auto"/>
            <w:bottom w:val="none" w:sz="0" w:space="0" w:color="auto"/>
            <w:right w:val="none" w:sz="0" w:space="0" w:color="auto"/>
          </w:divBdr>
        </w:div>
        <w:div w:id="1015112204">
          <w:marLeft w:val="0"/>
          <w:marRight w:val="0"/>
          <w:marTop w:val="0"/>
          <w:marBottom w:val="0"/>
          <w:divBdr>
            <w:top w:val="none" w:sz="0" w:space="0" w:color="auto"/>
            <w:left w:val="none" w:sz="0" w:space="0" w:color="auto"/>
            <w:bottom w:val="none" w:sz="0" w:space="0" w:color="auto"/>
            <w:right w:val="none" w:sz="0" w:space="0" w:color="auto"/>
          </w:divBdr>
        </w:div>
        <w:div w:id="1025207028">
          <w:marLeft w:val="0"/>
          <w:marRight w:val="0"/>
          <w:marTop w:val="0"/>
          <w:marBottom w:val="0"/>
          <w:divBdr>
            <w:top w:val="none" w:sz="0" w:space="0" w:color="auto"/>
            <w:left w:val="none" w:sz="0" w:space="0" w:color="auto"/>
            <w:bottom w:val="none" w:sz="0" w:space="0" w:color="auto"/>
            <w:right w:val="none" w:sz="0" w:space="0" w:color="auto"/>
          </w:divBdr>
        </w:div>
        <w:div w:id="1025519482">
          <w:marLeft w:val="0"/>
          <w:marRight w:val="0"/>
          <w:marTop w:val="0"/>
          <w:marBottom w:val="0"/>
          <w:divBdr>
            <w:top w:val="none" w:sz="0" w:space="0" w:color="auto"/>
            <w:left w:val="none" w:sz="0" w:space="0" w:color="auto"/>
            <w:bottom w:val="none" w:sz="0" w:space="0" w:color="auto"/>
            <w:right w:val="none" w:sz="0" w:space="0" w:color="auto"/>
          </w:divBdr>
        </w:div>
        <w:div w:id="1037465362">
          <w:marLeft w:val="0"/>
          <w:marRight w:val="0"/>
          <w:marTop w:val="0"/>
          <w:marBottom w:val="0"/>
          <w:divBdr>
            <w:top w:val="none" w:sz="0" w:space="0" w:color="auto"/>
            <w:left w:val="none" w:sz="0" w:space="0" w:color="auto"/>
            <w:bottom w:val="none" w:sz="0" w:space="0" w:color="auto"/>
            <w:right w:val="none" w:sz="0" w:space="0" w:color="auto"/>
          </w:divBdr>
        </w:div>
        <w:div w:id="1042706584">
          <w:marLeft w:val="0"/>
          <w:marRight w:val="0"/>
          <w:marTop w:val="0"/>
          <w:marBottom w:val="0"/>
          <w:divBdr>
            <w:top w:val="none" w:sz="0" w:space="0" w:color="auto"/>
            <w:left w:val="none" w:sz="0" w:space="0" w:color="auto"/>
            <w:bottom w:val="none" w:sz="0" w:space="0" w:color="auto"/>
            <w:right w:val="none" w:sz="0" w:space="0" w:color="auto"/>
          </w:divBdr>
        </w:div>
        <w:div w:id="1045371068">
          <w:marLeft w:val="0"/>
          <w:marRight w:val="0"/>
          <w:marTop w:val="0"/>
          <w:marBottom w:val="0"/>
          <w:divBdr>
            <w:top w:val="none" w:sz="0" w:space="0" w:color="auto"/>
            <w:left w:val="none" w:sz="0" w:space="0" w:color="auto"/>
            <w:bottom w:val="none" w:sz="0" w:space="0" w:color="auto"/>
            <w:right w:val="none" w:sz="0" w:space="0" w:color="auto"/>
          </w:divBdr>
        </w:div>
        <w:div w:id="1057051709">
          <w:marLeft w:val="0"/>
          <w:marRight w:val="0"/>
          <w:marTop w:val="0"/>
          <w:marBottom w:val="0"/>
          <w:divBdr>
            <w:top w:val="none" w:sz="0" w:space="0" w:color="auto"/>
            <w:left w:val="none" w:sz="0" w:space="0" w:color="auto"/>
            <w:bottom w:val="none" w:sz="0" w:space="0" w:color="auto"/>
            <w:right w:val="none" w:sz="0" w:space="0" w:color="auto"/>
          </w:divBdr>
        </w:div>
        <w:div w:id="1078552197">
          <w:marLeft w:val="0"/>
          <w:marRight w:val="0"/>
          <w:marTop w:val="0"/>
          <w:marBottom w:val="0"/>
          <w:divBdr>
            <w:top w:val="none" w:sz="0" w:space="0" w:color="auto"/>
            <w:left w:val="none" w:sz="0" w:space="0" w:color="auto"/>
            <w:bottom w:val="none" w:sz="0" w:space="0" w:color="auto"/>
            <w:right w:val="none" w:sz="0" w:space="0" w:color="auto"/>
          </w:divBdr>
        </w:div>
        <w:div w:id="1088649647">
          <w:marLeft w:val="0"/>
          <w:marRight w:val="0"/>
          <w:marTop w:val="0"/>
          <w:marBottom w:val="0"/>
          <w:divBdr>
            <w:top w:val="none" w:sz="0" w:space="0" w:color="auto"/>
            <w:left w:val="none" w:sz="0" w:space="0" w:color="auto"/>
            <w:bottom w:val="none" w:sz="0" w:space="0" w:color="auto"/>
            <w:right w:val="none" w:sz="0" w:space="0" w:color="auto"/>
          </w:divBdr>
        </w:div>
        <w:div w:id="1097215677">
          <w:marLeft w:val="0"/>
          <w:marRight w:val="0"/>
          <w:marTop w:val="0"/>
          <w:marBottom w:val="0"/>
          <w:divBdr>
            <w:top w:val="none" w:sz="0" w:space="0" w:color="auto"/>
            <w:left w:val="none" w:sz="0" w:space="0" w:color="auto"/>
            <w:bottom w:val="none" w:sz="0" w:space="0" w:color="auto"/>
            <w:right w:val="none" w:sz="0" w:space="0" w:color="auto"/>
          </w:divBdr>
        </w:div>
        <w:div w:id="1111776766">
          <w:marLeft w:val="0"/>
          <w:marRight w:val="0"/>
          <w:marTop w:val="0"/>
          <w:marBottom w:val="0"/>
          <w:divBdr>
            <w:top w:val="none" w:sz="0" w:space="0" w:color="auto"/>
            <w:left w:val="none" w:sz="0" w:space="0" w:color="auto"/>
            <w:bottom w:val="none" w:sz="0" w:space="0" w:color="auto"/>
            <w:right w:val="none" w:sz="0" w:space="0" w:color="auto"/>
          </w:divBdr>
        </w:div>
        <w:div w:id="1130124169">
          <w:marLeft w:val="0"/>
          <w:marRight w:val="0"/>
          <w:marTop w:val="0"/>
          <w:marBottom w:val="0"/>
          <w:divBdr>
            <w:top w:val="none" w:sz="0" w:space="0" w:color="auto"/>
            <w:left w:val="none" w:sz="0" w:space="0" w:color="auto"/>
            <w:bottom w:val="none" w:sz="0" w:space="0" w:color="auto"/>
            <w:right w:val="none" w:sz="0" w:space="0" w:color="auto"/>
          </w:divBdr>
        </w:div>
        <w:div w:id="1146357962">
          <w:marLeft w:val="0"/>
          <w:marRight w:val="0"/>
          <w:marTop w:val="0"/>
          <w:marBottom w:val="0"/>
          <w:divBdr>
            <w:top w:val="none" w:sz="0" w:space="0" w:color="auto"/>
            <w:left w:val="none" w:sz="0" w:space="0" w:color="auto"/>
            <w:bottom w:val="none" w:sz="0" w:space="0" w:color="auto"/>
            <w:right w:val="none" w:sz="0" w:space="0" w:color="auto"/>
          </w:divBdr>
        </w:div>
        <w:div w:id="1160927194">
          <w:marLeft w:val="0"/>
          <w:marRight w:val="0"/>
          <w:marTop w:val="0"/>
          <w:marBottom w:val="0"/>
          <w:divBdr>
            <w:top w:val="none" w:sz="0" w:space="0" w:color="auto"/>
            <w:left w:val="none" w:sz="0" w:space="0" w:color="auto"/>
            <w:bottom w:val="none" w:sz="0" w:space="0" w:color="auto"/>
            <w:right w:val="none" w:sz="0" w:space="0" w:color="auto"/>
          </w:divBdr>
        </w:div>
        <w:div w:id="1172643840">
          <w:marLeft w:val="0"/>
          <w:marRight w:val="0"/>
          <w:marTop w:val="0"/>
          <w:marBottom w:val="0"/>
          <w:divBdr>
            <w:top w:val="none" w:sz="0" w:space="0" w:color="auto"/>
            <w:left w:val="none" w:sz="0" w:space="0" w:color="auto"/>
            <w:bottom w:val="none" w:sz="0" w:space="0" w:color="auto"/>
            <w:right w:val="none" w:sz="0" w:space="0" w:color="auto"/>
          </w:divBdr>
        </w:div>
        <w:div w:id="1189300507">
          <w:marLeft w:val="0"/>
          <w:marRight w:val="0"/>
          <w:marTop w:val="0"/>
          <w:marBottom w:val="0"/>
          <w:divBdr>
            <w:top w:val="none" w:sz="0" w:space="0" w:color="auto"/>
            <w:left w:val="none" w:sz="0" w:space="0" w:color="auto"/>
            <w:bottom w:val="none" w:sz="0" w:space="0" w:color="auto"/>
            <w:right w:val="none" w:sz="0" w:space="0" w:color="auto"/>
          </w:divBdr>
        </w:div>
        <w:div w:id="1205757575">
          <w:marLeft w:val="0"/>
          <w:marRight w:val="0"/>
          <w:marTop w:val="0"/>
          <w:marBottom w:val="0"/>
          <w:divBdr>
            <w:top w:val="none" w:sz="0" w:space="0" w:color="auto"/>
            <w:left w:val="none" w:sz="0" w:space="0" w:color="auto"/>
            <w:bottom w:val="none" w:sz="0" w:space="0" w:color="auto"/>
            <w:right w:val="none" w:sz="0" w:space="0" w:color="auto"/>
          </w:divBdr>
        </w:div>
        <w:div w:id="1219053895">
          <w:marLeft w:val="0"/>
          <w:marRight w:val="0"/>
          <w:marTop w:val="0"/>
          <w:marBottom w:val="0"/>
          <w:divBdr>
            <w:top w:val="none" w:sz="0" w:space="0" w:color="auto"/>
            <w:left w:val="none" w:sz="0" w:space="0" w:color="auto"/>
            <w:bottom w:val="none" w:sz="0" w:space="0" w:color="auto"/>
            <w:right w:val="none" w:sz="0" w:space="0" w:color="auto"/>
          </w:divBdr>
        </w:div>
        <w:div w:id="1222669630">
          <w:marLeft w:val="0"/>
          <w:marRight w:val="0"/>
          <w:marTop w:val="0"/>
          <w:marBottom w:val="0"/>
          <w:divBdr>
            <w:top w:val="none" w:sz="0" w:space="0" w:color="auto"/>
            <w:left w:val="none" w:sz="0" w:space="0" w:color="auto"/>
            <w:bottom w:val="none" w:sz="0" w:space="0" w:color="auto"/>
            <w:right w:val="none" w:sz="0" w:space="0" w:color="auto"/>
          </w:divBdr>
        </w:div>
        <w:div w:id="1228227710">
          <w:marLeft w:val="0"/>
          <w:marRight w:val="0"/>
          <w:marTop w:val="0"/>
          <w:marBottom w:val="0"/>
          <w:divBdr>
            <w:top w:val="none" w:sz="0" w:space="0" w:color="auto"/>
            <w:left w:val="none" w:sz="0" w:space="0" w:color="auto"/>
            <w:bottom w:val="none" w:sz="0" w:space="0" w:color="auto"/>
            <w:right w:val="none" w:sz="0" w:space="0" w:color="auto"/>
          </w:divBdr>
        </w:div>
        <w:div w:id="1231230453">
          <w:marLeft w:val="0"/>
          <w:marRight w:val="0"/>
          <w:marTop w:val="0"/>
          <w:marBottom w:val="0"/>
          <w:divBdr>
            <w:top w:val="none" w:sz="0" w:space="0" w:color="auto"/>
            <w:left w:val="none" w:sz="0" w:space="0" w:color="auto"/>
            <w:bottom w:val="none" w:sz="0" w:space="0" w:color="auto"/>
            <w:right w:val="none" w:sz="0" w:space="0" w:color="auto"/>
          </w:divBdr>
        </w:div>
        <w:div w:id="1235430536">
          <w:marLeft w:val="0"/>
          <w:marRight w:val="0"/>
          <w:marTop w:val="0"/>
          <w:marBottom w:val="0"/>
          <w:divBdr>
            <w:top w:val="none" w:sz="0" w:space="0" w:color="auto"/>
            <w:left w:val="none" w:sz="0" w:space="0" w:color="auto"/>
            <w:bottom w:val="none" w:sz="0" w:space="0" w:color="auto"/>
            <w:right w:val="none" w:sz="0" w:space="0" w:color="auto"/>
          </w:divBdr>
        </w:div>
        <w:div w:id="1240825836">
          <w:marLeft w:val="0"/>
          <w:marRight w:val="0"/>
          <w:marTop w:val="0"/>
          <w:marBottom w:val="0"/>
          <w:divBdr>
            <w:top w:val="none" w:sz="0" w:space="0" w:color="auto"/>
            <w:left w:val="none" w:sz="0" w:space="0" w:color="auto"/>
            <w:bottom w:val="none" w:sz="0" w:space="0" w:color="auto"/>
            <w:right w:val="none" w:sz="0" w:space="0" w:color="auto"/>
          </w:divBdr>
        </w:div>
        <w:div w:id="1244950303">
          <w:marLeft w:val="0"/>
          <w:marRight w:val="0"/>
          <w:marTop w:val="0"/>
          <w:marBottom w:val="0"/>
          <w:divBdr>
            <w:top w:val="none" w:sz="0" w:space="0" w:color="auto"/>
            <w:left w:val="none" w:sz="0" w:space="0" w:color="auto"/>
            <w:bottom w:val="none" w:sz="0" w:space="0" w:color="auto"/>
            <w:right w:val="none" w:sz="0" w:space="0" w:color="auto"/>
          </w:divBdr>
        </w:div>
        <w:div w:id="1247421832">
          <w:marLeft w:val="0"/>
          <w:marRight w:val="0"/>
          <w:marTop w:val="0"/>
          <w:marBottom w:val="0"/>
          <w:divBdr>
            <w:top w:val="none" w:sz="0" w:space="0" w:color="auto"/>
            <w:left w:val="none" w:sz="0" w:space="0" w:color="auto"/>
            <w:bottom w:val="none" w:sz="0" w:space="0" w:color="auto"/>
            <w:right w:val="none" w:sz="0" w:space="0" w:color="auto"/>
          </w:divBdr>
        </w:div>
        <w:div w:id="1247610541">
          <w:marLeft w:val="0"/>
          <w:marRight w:val="0"/>
          <w:marTop w:val="0"/>
          <w:marBottom w:val="0"/>
          <w:divBdr>
            <w:top w:val="none" w:sz="0" w:space="0" w:color="auto"/>
            <w:left w:val="none" w:sz="0" w:space="0" w:color="auto"/>
            <w:bottom w:val="none" w:sz="0" w:space="0" w:color="auto"/>
            <w:right w:val="none" w:sz="0" w:space="0" w:color="auto"/>
          </w:divBdr>
        </w:div>
        <w:div w:id="1248878007">
          <w:marLeft w:val="0"/>
          <w:marRight w:val="0"/>
          <w:marTop w:val="0"/>
          <w:marBottom w:val="0"/>
          <w:divBdr>
            <w:top w:val="none" w:sz="0" w:space="0" w:color="auto"/>
            <w:left w:val="none" w:sz="0" w:space="0" w:color="auto"/>
            <w:bottom w:val="none" w:sz="0" w:space="0" w:color="auto"/>
            <w:right w:val="none" w:sz="0" w:space="0" w:color="auto"/>
          </w:divBdr>
        </w:div>
        <w:div w:id="1250197405">
          <w:marLeft w:val="0"/>
          <w:marRight w:val="0"/>
          <w:marTop w:val="0"/>
          <w:marBottom w:val="0"/>
          <w:divBdr>
            <w:top w:val="none" w:sz="0" w:space="0" w:color="auto"/>
            <w:left w:val="none" w:sz="0" w:space="0" w:color="auto"/>
            <w:bottom w:val="none" w:sz="0" w:space="0" w:color="auto"/>
            <w:right w:val="none" w:sz="0" w:space="0" w:color="auto"/>
          </w:divBdr>
        </w:div>
        <w:div w:id="1250895694">
          <w:marLeft w:val="0"/>
          <w:marRight w:val="0"/>
          <w:marTop w:val="0"/>
          <w:marBottom w:val="0"/>
          <w:divBdr>
            <w:top w:val="none" w:sz="0" w:space="0" w:color="auto"/>
            <w:left w:val="none" w:sz="0" w:space="0" w:color="auto"/>
            <w:bottom w:val="none" w:sz="0" w:space="0" w:color="auto"/>
            <w:right w:val="none" w:sz="0" w:space="0" w:color="auto"/>
          </w:divBdr>
        </w:div>
        <w:div w:id="1251161950">
          <w:marLeft w:val="0"/>
          <w:marRight w:val="0"/>
          <w:marTop w:val="0"/>
          <w:marBottom w:val="0"/>
          <w:divBdr>
            <w:top w:val="none" w:sz="0" w:space="0" w:color="auto"/>
            <w:left w:val="none" w:sz="0" w:space="0" w:color="auto"/>
            <w:bottom w:val="none" w:sz="0" w:space="0" w:color="auto"/>
            <w:right w:val="none" w:sz="0" w:space="0" w:color="auto"/>
          </w:divBdr>
        </w:div>
        <w:div w:id="1268465115">
          <w:marLeft w:val="0"/>
          <w:marRight w:val="0"/>
          <w:marTop w:val="0"/>
          <w:marBottom w:val="0"/>
          <w:divBdr>
            <w:top w:val="none" w:sz="0" w:space="0" w:color="auto"/>
            <w:left w:val="none" w:sz="0" w:space="0" w:color="auto"/>
            <w:bottom w:val="none" w:sz="0" w:space="0" w:color="auto"/>
            <w:right w:val="none" w:sz="0" w:space="0" w:color="auto"/>
          </w:divBdr>
        </w:div>
        <w:div w:id="1276016497">
          <w:marLeft w:val="0"/>
          <w:marRight w:val="0"/>
          <w:marTop w:val="0"/>
          <w:marBottom w:val="0"/>
          <w:divBdr>
            <w:top w:val="none" w:sz="0" w:space="0" w:color="auto"/>
            <w:left w:val="none" w:sz="0" w:space="0" w:color="auto"/>
            <w:bottom w:val="none" w:sz="0" w:space="0" w:color="auto"/>
            <w:right w:val="none" w:sz="0" w:space="0" w:color="auto"/>
          </w:divBdr>
        </w:div>
        <w:div w:id="1279067269">
          <w:marLeft w:val="0"/>
          <w:marRight w:val="0"/>
          <w:marTop w:val="0"/>
          <w:marBottom w:val="0"/>
          <w:divBdr>
            <w:top w:val="none" w:sz="0" w:space="0" w:color="auto"/>
            <w:left w:val="none" w:sz="0" w:space="0" w:color="auto"/>
            <w:bottom w:val="none" w:sz="0" w:space="0" w:color="auto"/>
            <w:right w:val="none" w:sz="0" w:space="0" w:color="auto"/>
          </w:divBdr>
        </w:div>
        <w:div w:id="1296520368">
          <w:marLeft w:val="0"/>
          <w:marRight w:val="0"/>
          <w:marTop w:val="0"/>
          <w:marBottom w:val="0"/>
          <w:divBdr>
            <w:top w:val="none" w:sz="0" w:space="0" w:color="auto"/>
            <w:left w:val="none" w:sz="0" w:space="0" w:color="auto"/>
            <w:bottom w:val="none" w:sz="0" w:space="0" w:color="auto"/>
            <w:right w:val="none" w:sz="0" w:space="0" w:color="auto"/>
          </w:divBdr>
        </w:div>
        <w:div w:id="1299724029">
          <w:marLeft w:val="0"/>
          <w:marRight w:val="0"/>
          <w:marTop w:val="0"/>
          <w:marBottom w:val="0"/>
          <w:divBdr>
            <w:top w:val="none" w:sz="0" w:space="0" w:color="auto"/>
            <w:left w:val="none" w:sz="0" w:space="0" w:color="auto"/>
            <w:bottom w:val="none" w:sz="0" w:space="0" w:color="auto"/>
            <w:right w:val="none" w:sz="0" w:space="0" w:color="auto"/>
          </w:divBdr>
        </w:div>
        <w:div w:id="1310744876">
          <w:marLeft w:val="0"/>
          <w:marRight w:val="0"/>
          <w:marTop w:val="0"/>
          <w:marBottom w:val="0"/>
          <w:divBdr>
            <w:top w:val="none" w:sz="0" w:space="0" w:color="auto"/>
            <w:left w:val="none" w:sz="0" w:space="0" w:color="auto"/>
            <w:bottom w:val="none" w:sz="0" w:space="0" w:color="auto"/>
            <w:right w:val="none" w:sz="0" w:space="0" w:color="auto"/>
          </w:divBdr>
        </w:div>
        <w:div w:id="1335110076">
          <w:marLeft w:val="0"/>
          <w:marRight w:val="0"/>
          <w:marTop w:val="0"/>
          <w:marBottom w:val="0"/>
          <w:divBdr>
            <w:top w:val="none" w:sz="0" w:space="0" w:color="auto"/>
            <w:left w:val="none" w:sz="0" w:space="0" w:color="auto"/>
            <w:bottom w:val="none" w:sz="0" w:space="0" w:color="auto"/>
            <w:right w:val="none" w:sz="0" w:space="0" w:color="auto"/>
          </w:divBdr>
        </w:div>
        <w:div w:id="1347905413">
          <w:marLeft w:val="0"/>
          <w:marRight w:val="0"/>
          <w:marTop w:val="0"/>
          <w:marBottom w:val="0"/>
          <w:divBdr>
            <w:top w:val="none" w:sz="0" w:space="0" w:color="auto"/>
            <w:left w:val="none" w:sz="0" w:space="0" w:color="auto"/>
            <w:bottom w:val="none" w:sz="0" w:space="0" w:color="auto"/>
            <w:right w:val="none" w:sz="0" w:space="0" w:color="auto"/>
          </w:divBdr>
        </w:div>
        <w:div w:id="1350444393">
          <w:marLeft w:val="0"/>
          <w:marRight w:val="0"/>
          <w:marTop w:val="0"/>
          <w:marBottom w:val="0"/>
          <w:divBdr>
            <w:top w:val="none" w:sz="0" w:space="0" w:color="auto"/>
            <w:left w:val="none" w:sz="0" w:space="0" w:color="auto"/>
            <w:bottom w:val="none" w:sz="0" w:space="0" w:color="auto"/>
            <w:right w:val="none" w:sz="0" w:space="0" w:color="auto"/>
          </w:divBdr>
        </w:div>
        <w:div w:id="1350520824">
          <w:marLeft w:val="0"/>
          <w:marRight w:val="0"/>
          <w:marTop w:val="0"/>
          <w:marBottom w:val="0"/>
          <w:divBdr>
            <w:top w:val="none" w:sz="0" w:space="0" w:color="auto"/>
            <w:left w:val="none" w:sz="0" w:space="0" w:color="auto"/>
            <w:bottom w:val="none" w:sz="0" w:space="0" w:color="auto"/>
            <w:right w:val="none" w:sz="0" w:space="0" w:color="auto"/>
          </w:divBdr>
        </w:div>
        <w:div w:id="1380399806">
          <w:marLeft w:val="0"/>
          <w:marRight w:val="0"/>
          <w:marTop w:val="0"/>
          <w:marBottom w:val="0"/>
          <w:divBdr>
            <w:top w:val="none" w:sz="0" w:space="0" w:color="auto"/>
            <w:left w:val="none" w:sz="0" w:space="0" w:color="auto"/>
            <w:bottom w:val="none" w:sz="0" w:space="0" w:color="auto"/>
            <w:right w:val="none" w:sz="0" w:space="0" w:color="auto"/>
          </w:divBdr>
        </w:div>
        <w:div w:id="1382093737">
          <w:marLeft w:val="0"/>
          <w:marRight w:val="0"/>
          <w:marTop w:val="0"/>
          <w:marBottom w:val="0"/>
          <w:divBdr>
            <w:top w:val="none" w:sz="0" w:space="0" w:color="auto"/>
            <w:left w:val="none" w:sz="0" w:space="0" w:color="auto"/>
            <w:bottom w:val="none" w:sz="0" w:space="0" w:color="auto"/>
            <w:right w:val="none" w:sz="0" w:space="0" w:color="auto"/>
          </w:divBdr>
        </w:div>
        <w:div w:id="1397163743">
          <w:marLeft w:val="0"/>
          <w:marRight w:val="0"/>
          <w:marTop w:val="0"/>
          <w:marBottom w:val="0"/>
          <w:divBdr>
            <w:top w:val="none" w:sz="0" w:space="0" w:color="auto"/>
            <w:left w:val="none" w:sz="0" w:space="0" w:color="auto"/>
            <w:bottom w:val="none" w:sz="0" w:space="0" w:color="auto"/>
            <w:right w:val="none" w:sz="0" w:space="0" w:color="auto"/>
          </w:divBdr>
        </w:div>
        <w:div w:id="1398359418">
          <w:marLeft w:val="0"/>
          <w:marRight w:val="0"/>
          <w:marTop w:val="0"/>
          <w:marBottom w:val="0"/>
          <w:divBdr>
            <w:top w:val="none" w:sz="0" w:space="0" w:color="auto"/>
            <w:left w:val="none" w:sz="0" w:space="0" w:color="auto"/>
            <w:bottom w:val="none" w:sz="0" w:space="0" w:color="auto"/>
            <w:right w:val="none" w:sz="0" w:space="0" w:color="auto"/>
          </w:divBdr>
        </w:div>
        <w:div w:id="1398867335">
          <w:marLeft w:val="0"/>
          <w:marRight w:val="0"/>
          <w:marTop w:val="0"/>
          <w:marBottom w:val="0"/>
          <w:divBdr>
            <w:top w:val="none" w:sz="0" w:space="0" w:color="auto"/>
            <w:left w:val="none" w:sz="0" w:space="0" w:color="auto"/>
            <w:bottom w:val="none" w:sz="0" w:space="0" w:color="auto"/>
            <w:right w:val="none" w:sz="0" w:space="0" w:color="auto"/>
          </w:divBdr>
        </w:div>
        <w:div w:id="1406999069">
          <w:marLeft w:val="0"/>
          <w:marRight w:val="0"/>
          <w:marTop w:val="0"/>
          <w:marBottom w:val="0"/>
          <w:divBdr>
            <w:top w:val="none" w:sz="0" w:space="0" w:color="auto"/>
            <w:left w:val="none" w:sz="0" w:space="0" w:color="auto"/>
            <w:bottom w:val="none" w:sz="0" w:space="0" w:color="auto"/>
            <w:right w:val="none" w:sz="0" w:space="0" w:color="auto"/>
          </w:divBdr>
        </w:div>
        <w:div w:id="1408384670">
          <w:marLeft w:val="0"/>
          <w:marRight w:val="0"/>
          <w:marTop w:val="0"/>
          <w:marBottom w:val="0"/>
          <w:divBdr>
            <w:top w:val="none" w:sz="0" w:space="0" w:color="auto"/>
            <w:left w:val="none" w:sz="0" w:space="0" w:color="auto"/>
            <w:bottom w:val="none" w:sz="0" w:space="0" w:color="auto"/>
            <w:right w:val="none" w:sz="0" w:space="0" w:color="auto"/>
          </w:divBdr>
        </w:div>
        <w:div w:id="1411776989">
          <w:marLeft w:val="0"/>
          <w:marRight w:val="0"/>
          <w:marTop w:val="0"/>
          <w:marBottom w:val="0"/>
          <w:divBdr>
            <w:top w:val="none" w:sz="0" w:space="0" w:color="auto"/>
            <w:left w:val="none" w:sz="0" w:space="0" w:color="auto"/>
            <w:bottom w:val="none" w:sz="0" w:space="0" w:color="auto"/>
            <w:right w:val="none" w:sz="0" w:space="0" w:color="auto"/>
          </w:divBdr>
        </w:div>
        <w:div w:id="1414663284">
          <w:marLeft w:val="0"/>
          <w:marRight w:val="0"/>
          <w:marTop w:val="0"/>
          <w:marBottom w:val="0"/>
          <w:divBdr>
            <w:top w:val="none" w:sz="0" w:space="0" w:color="auto"/>
            <w:left w:val="none" w:sz="0" w:space="0" w:color="auto"/>
            <w:bottom w:val="none" w:sz="0" w:space="0" w:color="auto"/>
            <w:right w:val="none" w:sz="0" w:space="0" w:color="auto"/>
          </w:divBdr>
        </w:div>
        <w:div w:id="1439182925">
          <w:marLeft w:val="0"/>
          <w:marRight w:val="0"/>
          <w:marTop w:val="0"/>
          <w:marBottom w:val="0"/>
          <w:divBdr>
            <w:top w:val="none" w:sz="0" w:space="0" w:color="auto"/>
            <w:left w:val="none" w:sz="0" w:space="0" w:color="auto"/>
            <w:bottom w:val="none" w:sz="0" w:space="0" w:color="auto"/>
            <w:right w:val="none" w:sz="0" w:space="0" w:color="auto"/>
          </w:divBdr>
        </w:div>
        <w:div w:id="1454905880">
          <w:marLeft w:val="0"/>
          <w:marRight w:val="0"/>
          <w:marTop w:val="0"/>
          <w:marBottom w:val="0"/>
          <w:divBdr>
            <w:top w:val="none" w:sz="0" w:space="0" w:color="auto"/>
            <w:left w:val="none" w:sz="0" w:space="0" w:color="auto"/>
            <w:bottom w:val="none" w:sz="0" w:space="0" w:color="auto"/>
            <w:right w:val="none" w:sz="0" w:space="0" w:color="auto"/>
          </w:divBdr>
        </w:div>
        <w:div w:id="1461069848">
          <w:marLeft w:val="0"/>
          <w:marRight w:val="0"/>
          <w:marTop w:val="0"/>
          <w:marBottom w:val="0"/>
          <w:divBdr>
            <w:top w:val="none" w:sz="0" w:space="0" w:color="auto"/>
            <w:left w:val="none" w:sz="0" w:space="0" w:color="auto"/>
            <w:bottom w:val="none" w:sz="0" w:space="0" w:color="auto"/>
            <w:right w:val="none" w:sz="0" w:space="0" w:color="auto"/>
          </w:divBdr>
        </w:div>
        <w:div w:id="1471485087">
          <w:marLeft w:val="0"/>
          <w:marRight w:val="0"/>
          <w:marTop w:val="0"/>
          <w:marBottom w:val="0"/>
          <w:divBdr>
            <w:top w:val="none" w:sz="0" w:space="0" w:color="auto"/>
            <w:left w:val="none" w:sz="0" w:space="0" w:color="auto"/>
            <w:bottom w:val="none" w:sz="0" w:space="0" w:color="auto"/>
            <w:right w:val="none" w:sz="0" w:space="0" w:color="auto"/>
          </w:divBdr>
        </w:div>
        <w:div w:id="1477452025">
          <w:marLeft w:val="0"/>
          <w:marRight w:val="0"/>
          <w:marTop w:val="0"/>
          <w:marBottom w:val="0"/>
          <w:divBdr>
            <w:top w:val="none" w:sz="0" w:space="0" w:color="auto"/>
            <w:left w:val="none" w:sz="0" w:space="0" w:color="auto"/>
            <w:bottom w:val="none" w:sz="0" w:space="0" w:color="auto"/>
            <w:right w:val="none" w:sz="0" w:space="0" w:color="auto"/>
          </w:divBdr>
        </w:div>
        <w:div w:id="1483157435">
          <w:marLeft w:val="0"/>
          <w:marRight w:val="0"/>
          <w:marTop w:val="0"/>
          <w:marBottom w:val="0"/>
          <w:divBdr>
            <w:top w:val="none" w:sz="0" w:space="0" w:color="auto"/>
            <w:left w:val="none" w:sz="0" w:space="0" w:color="auto"/>
            <w:bottom w:val="none" w:sz="0" w:space="0" w:color="auto"/>
            <w:right w:val="none" w:sz="0" w:space="0" w:color="auto"/>
          </w:divBdr>
        </w:div>
        <w:div w:id="1485471308">
          <w:marLeft w:val="0"/>
          <w:marRight w:val="0"/>
          <w:marTop w:val="0"/>
          <w:marBottom w:val="0"/>
          <w:divBdr>
            <w:top w:val="none" w:sz="0" w:space="0" w:color="auto"/>
            <w:left w:val="none" w:sz="0" w:space="0" w:color="auto"/>
            <w:bottom w:val="none" w:sz="0" w:space="0" w:color="auto"/>
            <w:right w:val="none" w:sz="0" w:space="0" w:color="auto"/>
          </w:divBdr>
        </w:div>
        <w:div w:id="1490050685">
          <w:marLeft w:val="0"/>
          <w:marRight w:val="0"/>
          <w:marTop w:val="0"/>
          <w:marBottom w:val="0"/>
          <w:divBdr>
            <w:top w:val="none" w:sz="0" w:space="0" w:color="auto"/>
            <w:left w:val="none" w:sz="0" w:space="0" w:color="auto"/>
            <w:bottom w:val="none" w:sz="0" w:space="0" w:color="auto"/>
            <w:right w:val="none" w:sz="0" w:space="0" w:color="auto"/>
          </w:divBdr>
        </w:div>
        <w:div w:id="1503470435">
          <w:marLeft w:val="0"/>
          <w:marRight w:val="0"/>
          <w:marTop w:val="0"/>
          <w:marBottom w:val="0"/>
          <w:divBdr>
            <w:top w:val="none" w:sz="0" w:space="0" w:color="auto"/>
            <w:left w:val="none" w:sz="0" w:space="0" w:color="auto"/>
            <w:bottom w:val="none" w:sz="0" w:space="0" w:color="auto"/>
            <w:right w:val="none" w:sz="0" w:space="0" w:color="auto"/>
          </w:divBdr>
        </w:div>
        <w:div w:id="1518158050">
          <w:marLeft w:val="0"/>
          <w:marRight w:val="0"/>
          <w:marTop w:val="0"/>
          <w:marBottom w:val="0"/>
          <w:divBdr>
            <w:top w:val="none" w:sz="0" w:space="0" w:color="auto"/>
            <w:left w:val="none" w:sz="0" w:space="0" w:color="auto"/>
            <w:bottom w:val="none" w:sz="0" w:space="0" w:color="auto"/>
            <w:right w:val="none" w:sz="0" w:space="0" w:color="auto"/>
          </w:divBdr>
        </w:div>
        <w:div w:id="1531407294">
          <w:marLeft w:val="0"/>
          <w:marRight w:val="0"/>
          <w:marTop w:val="0"/>
          <w:marBottom w:val="0"/>
          <w:divBdr>
            <w:top w:val="none" w:sz="0" w:space="0" w:color="auto"/>
            <w:left w:val="none" w:sz="0" w:space="0" w:color="auto"/>
            <w:bottom w:val="none" w:sz="0" w:space="0" w:color="auto"/>
            <w:right w:val="none" w:sz="0" w:space="0" w:color="auto"/>
          </w:divBdr>
        </w:div>
        <w:div w:id="1543051694">
          <w:marLeft w:val="0"/>
          <w:marRight w:val="0"/>
          <w:marTop w:val="0"/>
          <w:marBottom w:val="0"/>
          <w:divBdr>
            <w:top w:val="none" w:sz="0" w:space="0" w:color="auto"/>
            <w:left w:val="none" w:sz="0" w:space="0" w:color="auto"/>
            <w:bottom w:val="none" w:sz="0" w:space="0" w:color="auto"/>
            <w:right w:val="none" w:sz="0" w:space="0" w:color="auto"/>
          </w:divBdr>
        </w:div>
        <w:div w:id="1549804082">
          <w:marLeft w:val="0"/>
          <w:marRight w:val="0"/>
          <w:marTop w:val="0"/>
          <w:marBottom w:val="0"/>
          <w:divBdr>
            <w:top w:val="none" w:sz="0" w:space="0" w:color="auto"/>
            <w:left w:val="none" w:sz="0" w:space="0" w:color="auto"/>
            <w:bottom w:val="none" w:sz="0" w:space="0" w:color="auto"/>
            <w:right w:val="none" w:sz="0" w:space="0" w:color="auto"/>
          </w:divBdr>
        </w:div>
        <w:div w:id="1554997344">
          <w:marLeft w:val="0"/>
          <w:marRight w:val="0"/>
          <w:marTop w:val="0"/>
          <w:marBottom w:val="0"/>
          <w:divBdr>
            <w:top w:val="none" w:sz="0" w:space="0" w:color="auto"/>
            <w:left w:val="none" w:sz="0" w:space="0" w:color="auto"/>
            <w:bottom w:val="none" w:sz="0" w:space="0" w:color="auto"/>
            <w:right w:val="none" w:sz="0" w:space="0" w:color="auto"/>
          </w:divBdr>
        </w:div>
        <w:div w:id="1600990138">
          <w:marLeft w:val="0"/>
          <w:marRight w:val="0"/>
          <w:marTop w:val="0"/>
          <w:marBottom w:val="0"/>
          <w:divBdr>
            <w:top w:val="none" w:sz="0" w:space="0" w:color="auto"/>
            <w:left w:val="none" w:sz="0" w:space="0" w:color="auto"/>
            <w:bottom w:val="none" w:sz="0" w:space="0" w:color="auto"/>
            <w:right w:val="none" w:sz="0" w:space="0" w:color="auto"/>
          </w:divBdr>
        </w:div>
        <w:div w:id="1634404205">
          <w:marLeft w:val="0"/>
          <w:marRight w:val="0"/>
          <w:marTop w:val="0"/>
          <w:marBottom w:val="0"/>
          <w:divBdr>
            <w:top w:val="none" w:sz="0" w:space="0" w:color="auto"/>
            <w:left w:val="none" w:sz="0" w:space="0" w:color="auto"/>
            <w:bottom w:val="none" w:sz="0" w:space="0" w:color="auto"/>
            <w:right w:val="none" w:sz="0" w:space="0" w:color="auto"/>
          </w:divBdr>
        </w:div>
        <w:div w:id="1660377886">
          <w:marLeft w:val="0"/>
          <w:marRight w:val="0"/>
          <w:marTop w:val="0"/>
          <w:marBottom w:val="0"/>
          <w:divBdr>
            <w:top w:val="none" w:sz="0" w:space="0" w:color="auto"/>
            <w:left w:val="none" w:sz="0" w:space="0" w:color="auto"/>
            <w:bottom w:val="none" w:sz="0" w:space="0" w:color="auto"/>
            <w:right w:val="none" w:sz="0" w:space="0" w:color="auto"/>
          </w:divBdr>
        </w:div>
        <w:div w:id="1676035833">
          <w:marLeft w:val="0"/>
          <w:marRight w:val="0"/>
          <w:marTop w:val="0"/>
          <w:marBottom w:val="0"/>
          <w:divBdr>
            <w:top w:val="none" w:sz="0" w:space="0" w:color="auto"/>
            <w:left w:val="none" w:sz="0" w:space="0" w:color="auto"/>
            <w:bottom w:val="none" w:sz="0" w:space="0" w:color="auto"/>
            <w:right w:val="none" w:sz="0" w:space="0" w:color="auto"/>
          </w:divBdr>
        </w:div>
        <w:div w:id="1688748410">
          <w:marLeft w:val="0"/>
          <w:marRight w:val="0"/>
          <w:marTop w:val="0"/>
          <w:marBottom w:val="0"/>
          <w:divBdr>
            <w:top w:val="none" w:sz="0" w:space="0" w:color="auto"/>
            <w:left w:val="none" w:sz="0" w:space="0" w:color="auto"/>
            <w:bottom w:val="none" w:sz="0" w:space="0" w:color="auto"/>
            <w:right w:val="none" w:sz="0" w:space="0" w:color="auto"/>
          </w:divBdr>
        </w:div>
        <w:div w:id="1710302774">
          <w:marLeft w:val="0"/>
          <w:marRight w:val="0"/>
          <w:marTop w:val="0"/>
          <w:marBottom w:val="0"/>
          <w:divBdr>
            <w:top w:val="none" w:sz="0" w:space="0" w:color="auto"/>
            <w:left w:val="none" w:sz="0" w:space="0" w:color="auto"/>
            <w:bottom w:val="none" w:sz="0" w:space="0" w:color="auto"/>
            <w:right w:val="none" w:sz="0" w:space="0" w:color="auto"/>
          </w:divBdr>
        </w:div>
        <w:div w:id="1711346149">
          <w:marLeft w:val="0"/>
          <w:marRight w:val="0"/>
          <w:marTop w:val="0"/>
          <w:marBottom w:val="0"/>
          <w:divBdr>
            <w:top w:val="none" w:sz="0" w:space="0" w:color="auto"/>
            <w:left w:val="none" w:sz="0" w:space="0" w:color="auto"/>
            <w:bottom w:val="none" w:sz="0" w:space="0" w:color="auto"/>
            <w:right w:val="none" w:sz="0" w:space="0" w:color="auto"/>
          </w:divBdr>
        </w:div>
        <w:div w:id="1727339206">
          <w:marLeft w:val="0"/>
          <w:marRight w:val="0"/>
          <w:marTop w:val="0"/>
          <w:marBottom w:val="0"/>
          <w:divBdr>
            <w:top w:val="none" w:sz="0" w:space="0" w:color="auto"/>
            <w:left w:val="none" w:sz="0" w:space="0" w:color="auto"/>
            <w:bottom w:val="none" w:sz="0" w:space="0" w:color="auto"/>
            <w:right w:val="none" w:sz="0" w:space="0" w:color="auto"/>
          </w:divBdr>
        </w:div>
        <w:div w:id="1727756736">
          <w:marLeft w:val="0"/>
          <w:marRight w:val="0"/>
          <w:marTop w:val="0"/>
          <w:marBottom w:val="0"/>
          <w:divBdr>
            <w:top w:val="none" w:sz="0" w:space="0" w:color="auto"/>
            <w:left w:val="none" w:sz="0" w:space="0" w:color="auto"/>
            <w:bottom w:val="none" w:sz="0" w:space="0" w:color="auto"/>
            <w:right w:val="none" w:sz="0" w:space="0" w:color="auto"/>
          </w:divBdr>
        </w:div>
        <w:div w:id="1731078226">
          <w:marLeft w:val="0"/>
          <w:marRight w:val="0"/>
          <w:marTop w:val="0"/>
          <w:marBottom w:val="0"/>
          <w:divBdr>
            <w:top w:val="none" w:sz="0" w:space="0" w:color="auto"/>
            <w:left w:val="none" w:sz="0" w:space="0" w:color="auto"/>
            <w:bottom w:val="none" w:sz="0" w:space="0" w:color="auto"/>
            <w:right w:val="none" w:sz="0" w:space="0" w:color="auto"/>
          </w:divBdr>
        </w:div>
        <w:div w:id="1745571135">
          <w:marLeft w:val="0"/>
          <w:marRight w:val="0"/>
          <w:marTop w:val="0"/>
          <w:marBottom w:val="0"/>
          <w:divBdr>
            <w:top w:val="none" w:sz="0" w:space="0" w:color="auto"/>
            <w:left w:val="none" w:sz="0" w:space="0" w:color="auto"/>
            <w:bottom w:val="none" w:sz="0" w:space="0" w:color="auto"/>
            <w:right w:val="none" w:sz="0" w:space="0" w:color="auto"/>
          </w:divBdr>
        </w:div>
        <w:div w:id="1747995675">
          <w:marLeft w:val="0"/>
          <w:marRight w:val="0"/>
          <w:marTop w:val="0"/>
          <w:marBottom w:val="0"/>
          <w:divBdr>
            <w:top w:val="none" w:sz="0" w:space="0" w:color="auto"/>
            <w:left w:val="none" w:sz="0" w:space="0" w:color="auto"/>
            <w:bottom w:val="none" w:sz="0" w:space="0" w:color="auto"/>
            <w:right w:val="none" w:sz="0" w:space="0" w:color="auto"/>
          </w:divBdr>
        </w:div>
        <w:div w:id="1748528593">
          <w:marLeft w:val="0"/>
          <w:marRight w:val="0"/>
          <w:marTop w:val="0"/>
          <w:marBottom w:val="0"/>
          <w:divBdr>
            <w:top w:val="none" w:sz="0" w:space="0" w:color="auto"/>
            <w:left w:val="none" w:sz="0" w:space="0" w:color="auto"/>
            <w:bottom w:val="none" w:sz="0" w:space="0" w:color="auto"/>
            <w:right w:val="none" w:sz="0" w:space="0" w:color="auto"/>
          </w:divBdr>
        </w:div>
        <w:div w:id="1754162590">
          <w:marLeft w:val="0"/>
          <w:marRight w:val="0"/>
          <w:marTop w:val="0"/>
          <w:marBottom w:val="0"/>
          <w:divBdr>
            <w:top w:val="none" w:sz="0" w:space="0" w:color="auto"/>
            <w:left w:val="none" w:sz="0" w:space="0" w:color="auto"/>
            <w:bottom w:val="none" w:sz="0" w:space="0" w:color="auto"/>
            <w:right w:val="none" w:sz="0" w:space="0" w:color="auto"/>
          </w:divBdr>
        </w:div>
        <w:div w:id="1759280797">
          <w:marLeft w:val="0"/>
          <w:marRight w:val="0"/>
          <w:marTop w:val="0"/>
          <w:marBottom w:val="0"/>
          <w:divBdr>
            <w:top w:val="none" w:sz="0" w:space="0" w:color="auto"/>
            <w:left w:val="none" w:sz="0" w:space="0" w:color="auto"/>
            <w:bottom w:val="none" w:sz="0" w:space="0" w:color="auto"/>
            <w:right w:val="none" w:sz="0" w:space="0" w:color="auto"/>
          </w:divBdr>
        </w:div>
        <w:div w:id="1769689365">
          <w:marLeft w:val="0"/>
          <w:marRight w:val="0"/>
          <w:marTop w:val="0"/>
          <w:marBottom w:val="0"/>
          <w:divBdr>
            <w:top w:val="none" w:sz="0" w:space="0" w:color="auto"/>
            <w:left w:val="none" w:sz="0" w:space="0" w:color="auto"/>
            <w:bottom w:val="none" w:sz="0" w:space="0" w:color="auto"/>
            <w:right w:val="none" w:sz="0" w:space="0" w:color="auto"/>
          </w:divBdr>
        </w:div>
        <w:div w:id="1779522559">
          <w:marLeft w:val="0"/>
          <w:marRight w:val="0"/>
          <w:marTop w:val="0"/>
          <w:marBottom w:val="0"/>
          <w:divBdr>
            <w:top w:val="none" w:sz="0" w:space="0" w:color="auto"/>
            <w:left w:val="none" w:sz="0" w:space="0" w:color="auto"/>
            <w:bottom w:val="none" w:sz="0" w:space="0" w:color="auto"/>
            <w:right w:val="none" w:sz="0" w:space="0" w:color="auto"/>
          </w:divBdr>
        </w:div>
        <w:div w:id="1783761282">
          <w:marLeft w:val="0"/>
          <w:marRight w:val="0"/>
          <w:marTop w:val="0"/>
          <w:marBottom w:val="0"/>
          <w:divBdr>
            <w:top w:val="none" w:sz="0" w:space="0" w:color="auto"/>
            <w:left w:val="none" w:sz="0" w:space="0" w:color="auto"/>
            <w:bottom w:val="none" w:sz="0" w:space="0" w:color="auto"/>
            <w:right w:val="none" w:sz="0" w:space="0" w:color="auto"/>
          </w:divBdr>
        </w:div>
        <w:div w:id="1786265820">
          <w:marLeft w:val="0"/>
          <w:marRight w:val="0"/>
          <w:marTop w:val="0"/>
          <w:marBottom w:val="0"/>
          <w:divBdr>
            <w:top w:val="none" w:sz="0" w:space="0" w:color="auto"/>
            <w:left w:val="none" w:sz="0" w:space="0" w:color="auto"/>
            <w:bottom w:val="none" w:sz="0" w:space="0" w:color="auto"/>
            <w:right w:val="none" w:sz="0" w:space="0" w:color="auto"/>
          </w:divBdr>
        </w:div>
        <w:div w:id="1794980367">
          <w:marLeft w:val="0"/>
          <w:marRight w:val="0"/>
          <w:marTop w:val="0"/>
          <w:marBottom w:val="0"/>
          <w:divBdr>
            <w:top w:val="none" w:sz="0" w:space="0" w:color="auto"/>
            <w:left w:val="none" w:sz="0" w:space="0" w:color="auto"/>
            <w:bottom w:val="none" w:sz="0" w:space="0" w:color="auto"/>
            <w:right w:val="none" w:sz="0" w:space="0" w:color="auto"/>
          </w:divBdr>
        </w:div>
        <w:div w:id="1800762502">
          <w:marLeft w:val="0"/>
          <w:marRight w:val="0"/>
          <w:marTop w:val="0"/>
          <w:marBottom w:val="0"/>
          <w:divBdr>
            <w:top w:val="none" w:sz="0" w:space="0" w:color="auto"/>
            <w:left w:val="none" w:sz="0" w:space="0" w:color="auto"/>
            <w:bottom w:val="none" w:sz="0" w:space="0" w:color="auto"/>
            <w:right w:val="none" w:sz="0" w:space="0" w:color="auto"/>
          </w:divBdr>
        </w:div>
        <w:div w:id="1805004761">
          <w:marLeft w:val="0"/>
          <w:marRight w:val="0"/>
          <w:marTop w:val="0"/>
          <w:marBottom w:val="0"/>
          <w:divBdr>
            <w:top w:val="none" w:sz="0" w:space="0" w:color="auto"/>
            <w:left w:val="none" w:sz="0" w:space="0" w:color="auto"/>
            <w:bottom w:val="none" w:sz="0" w:space="0" w:color="auto"/>
            <w:right w:val="none" w:sz="0" w:space="0" w:color="auto"/>
          </w:divBdr>
        </w:div>
        <w:div w:id="1808470426">
          <w:marLeft w:val="0"/>
          <w:marRight w:val="0"/>
          <w:marTop w:val="0"/>
          <w:marBottom w:val="0"/>
          <w:divBdr>
            <w:top w:val="none" w:sz="0" w:space="0" w:color="auto"/>
            <w:left w:val="none" w:sz="0" w:space="0" w:color="auto"/>
            <w:bottom w:val="none" w:sz="0" w:space="0" w:color="auto"/>
            <w:right w:val="none" w:sz="0" w:space="0" w:color="auto"/>
          </w:divBdr>
        </w:div>
        <w:div w:id="1812747046">
          <w:marLeft w:val="0"/>
          <w:marRight w:val="0"/>
          <w:marTop w:val="0"/>
          <w:marBottom w:val="0"/>
          <w:divBdr>
            <w:top w:val="none" w:sz="0" w:space="0" w:color="auto"/>
            <w:left w:val="none" w:sz="0" w:space="0" w:color="auto"/>
            <w:bottom w:val="none" w:sz="0" w:space="0" w:color="auto"/>
            <w:right w:val="none" w:sz="0" w:space="0" w:color="auto"/>
          </w:divBdr>
        </w:div>
        <w:div w:id="1831823881">
          <w:marLeft w:val="0"/>
          <w:marRight w:val="0"/>
          <w:marTop w:val="0"/>
          <w:marBottom w:val="0"/>
          <w:divBdr>
            <w:top w:val="none" w:sz="0" w:space="0" w:color="auto"/>
            <w:left w:val="none" w:sz="0" w:space="0" w:color="auto"/>
            <w:bottom w:val="none" w:sz="0" w:space="0" w:color="auto"/>
            <w:right w:val="none" w:sz="0" w:space="0" w:color="auto"/>
          </w:divBdr>
        </w:div>
        <w:div w:id="1833132013">
          <w:marLeft w:val="0"/>
          <w:marRight w:val="0"/>
          <w:marTop w:val="0"/>
          <w:marBottom w:val="0"/>
          <w:divBdr>
            <w:top w:val="none" w:sz="0" w:space="0" w:color="auto"/>
            <w:left w:val="none" w:sz="0" w:space="0" w:color="auto"/>
            <w:bottom w:val="none" w:sz="0" w:space="0" w:color="auto"/>
            <w:right w:val="none" w:sz="0" w:space="0" w:color="auto"/>
          </w:divBdr>
        </w:div>
        <w:div w:id="1833446773">
          <w:marLeft w:val="0"/>
          <w:marRight w:val="0"/>
          <w:marTop w:val="0"/>
          <w:marBottom w:val="0"/>
          <w:divBdr>
            <w:top w:val="none" w:sz="0" w:space="0" w:color="auto"/>
            <w:left w:val="none" w:sz="0" w:space="0" w:color="auto"/>
            <w:bottom w:val="none" w:sz="0" w:space="0" w:color="auto"/>
            <w:right w:val="none" w:sz="0" w:space="0" w:color="auto"/>
          </w:divBdr>
        </w:div>
        <w:div w:id="1857648899">
          <w:marLeft w:val="0"/>
          <w:marRight w:val="0"/>
          <w:marTop w:val="0"/>
          <w:marBottom w:val="0"/>
          <w:divBdr>
            <w:top w:val="none" w:sz="0" w:space="0" w:color="auto"/>
            <w:left w:val="none" w:sz="0" w:space="0" w:color="auto"/>
            <w:bottom w:val="none" w:sz="0" w:space="0" w:color="auto"/>
            <w:right w:val="none" w:sz="0" w:space="0" w:color="auto"/>
          </w:divBdr>
        </w:div>
        <w:div w:id="1867254075">
          <w:marLeft w:val="0"/>
          <w:marRight w:val="0"/>
          <w:marTop w:val="0"/>
          <w:marBottom w:val="0"/>
          <w:divBdr>
            <w:top w:val="none" w:sz="0" w:space="0" w:color="auto"/>
            <w:left w:val="none" w:sz="0" w:space="0" w:color="auto"/>
            <w:bottom w:val="none" w:sz="0" w:space="0" w:color="auto"/>
            <w:right w:val="none" w:sz="0" w:space="0" w:color="auto"/>
          </w:divBdr>
        </w:div>
        <w:div w:id="1894806467">
          <w:marLeft w:val="0"/>
          <w:marRight w:val="0"/>
          <w:marTop w:val="0"/>
          <w:marBottom w:val="0"/>
          <w:divBdr>
            <w:top w:val="none" w:sz="0" w:space="0" w:color="auto"/>
            <w:left w:val="none" w:sz="0" w:space="0" w:color="auto"/>
            <w:bottom w:val="none" w:sz="0" w:space="0" w:color="auto"/>
            <w:right w:val="none" w:sz="0" w:space="0" w:color="auto"/>
          </w:divBdr>
        </w:div>
        <w:div w:id="1895114208">
          <w:marLeft w:val="0"/>
          <w:marRight w:val="0"/>
          <w:marTop w:val="0"/>
          <w:marBottom w:val="0"/>
          <w:divBdr>
            <w:top w:val="none" w:sz="0" w:space="0" w:color="auto"/>
            <w:left w:val="none" w:sz="0" w:space="0" w:color="auto"/>
            <w:bottom w:val="none" w:sz="0" w:space="0" w:color="auto"/>
            <w:right w:val="none" w:sz="0" w:space="0" w:color="auto"/>
          </w:divBdr>
        </w:div>
        <w:div w:id="1903327578">
          <w:marLeft w:val="0"/>
          <w:marRight w:val="0"/>
          <w:marTop w:val="0"/>
          <w:marBottom w:val="0"/>
          <w:divBdr>
            <w:top w:val="none" w:sz="0" w:space="0" w:color="auto"/>
            <w:left w:val="none" w:sz="0" w:space="0" w:color="auto"/>
            <w:bottom w:val="none" w:sz="0" w:space="0" w:color="auto"/>
            <w:right w:val="none" w:sz="0" w:space="0" w:color="auto"/>
          </w:divBdr>
        </w:div>
        <w:div w:id="1921720254">
          <w:marLeft w:val="0"/>
          <w:marRight w:val="0"/>
          <w:marTop w:val="0"/>
          <w:marBottom w:val="0"/>
          <w:divBdr>
            <w:top w:val="none" w:sz="0" w:space="0" w:color="auto"/>
            <w:left w:val="none" w:sz="0" w:space="0" w:color="auto"/>
            <w:bottom w:val="none" w:sz="0" w:space="0" w:color="auto"/>
            <w:right w:val="none" w:sz="0" w:space="0" w:color="auto"/>
          </w:divBdr>
        </w:div>
        <w:div w:id="1922523301">
          <w:marLeft w:val="0"/>
          <w:marRight w:val="0"/>
          <w:marTop w:val="0"/>
          <w:marBottom w:val="0"/>
          <w:divBdr>
            <w:top w:val="none" w:sz="0" w:space="0" w:color="auto"/>
            <w:left w:val="none" w:sz="0" w:space="0" w:color="auto"/>
            <w:bottom w:val="none" w:sz="0" w:space="0" w:color="auto"/>
            <w:right w:val="none" w:sz="0" w:space="0" w:color="auto"/>
          </w:divBdr>
        </w:div>
        <w:div w:id="1923952367">
          <w:marLeft w:val="0"/>
          <w:marRight w:val="0"/>
          <w:marTop w:val="0"/>
          <w:marBottom w:val="0"/>
          <w:divBdr>
            <w:top w:val="none" w:sz="0" w:space="0" w:color="auto"/>
            <w:left w:val="none" w:sz="0" w:space="0" w:color="auto"/>
            <w:bottom w:val="none" w:sz="0" w:space="0" w:color="auto"/>
            <w:right w:val="none" w:sz="0" w:space="0" w:color="auto"/>
          </w:divBdr>
        </w:div>
        <w:div w:id="1925676197">
          <w:marLeft w:val="0"/>
          <w:marRight w:val="0"/>
          <w:marTop w:val="0"/>
          <w:marBottom w:val="0"/>
          <w:divBdr>
            <w:top w:val="none" w:sz="0" w:space="0" w:color="auto"/>
            <w:left w:val="none" w:sz="0" w:space="0" w:color="auto"/>
            <w:bottom w:val="none" w:sz="0" w:space="0" w:color="auto"/>
            <w:right w:val="none" w:sz="0" w:space="0" w:color="auto"/>
          </w:divBdr>
        </w:div>
        <w:div w:id="1933315241">
          <w:marLeft w:val="0"/>
          <w:marRight w:val="0"/>
          <w:marTop w:val="0"/>
          <w:marBottom w:val="0"/>
          <w:divBdr>
            <w:top w:val="none" w:sz="0" w:space="0" w:color="auto"/>
            <w:left w:val="none" w:sz="0" w:space="0" w:color="auto"/>
            <w:bottom w:val="none" w:sz="0" w:space="0" w:color="auto"/>
            <w:right w:val="none" w:sz="0" w:space="0" w:color="auto"/>
          </w:divBdr>
        </w:div>
        <w:div w:id="1935936096">
          <w:marLeft w:val="0"/>
          <w:marRight w:val="0"/>
          <w:marTop w:val="0"/>
          <w:marBottom w:val="0"/>
          <w:divBdr>
            <w:top w:val="none" w:sz="0" w:space="0" w:color="auto"/>
            <w:left w:val="none" w:sz="0" w:space="0" w:color="auto"/>
            <w:bottom w:val="none" w:sz="0" w:space="0" w:color="auto"/>
            <w:right w:val="none" w:sz="0" w:space="0" w:color="auto"/>
          </w:divBdr>
        </w:div>
        <w:div w:id="1936092708">
          <w:marLeft w:val="0"/>
          <w:marRight w:val="0"/>
          <w:marTop w:val="0"/>
          <w:marBottom w:val="0"/>
          <w:divBdr>
            <w:top w:val="none" w:sz="0" w:space="0" w:color="auto"/>
            <w:left w:val="none" w:sz="0" w:space="0" w:color="auto"/>
            <w:bottom w:val="none" w:sz="0" w:space="0" w:color="auto"/>
            <w:right w:val="none" w:sz="0" w:space="0" w:color="auto"/>
          </w:divBdr>
        </w:div>
        <w:div w:id="1955364229">
          <w:marLeft w:val="0"/>
          <w:marRight w:val="0"/>
          <w:marTop w:val="0"/>
          <w:marBottom w:val="0"/>
          <w:divBdr>
            <w:top w:val="none" w:sz="0" w:space="0" w:color="auto"/>
            <w:left w:val="none" w:sz="0" w:space="0" w:color="auto"/>
            <w:bottom w:val="none" w:sz="0" w:space="0" w:color="auto"/>
            <w:right w:val="none" w:sz="0" w:space="0" w:color="auto"/>
          </w:divBdr>
        </w:div>
        <w:div w:id="1960254282">
          <w:marLeft w:val="0"/>
          <w:marRight w:val="0"/>
          <w:marTop w:val="0"/>
          <w:marBottom w:val="0"/>
          <w:divBdr>
            <w:top w:val="none" w:sz="0" w:space="0" w:color="auto"/>
            <w:left w:val="none" w:sz="0" w:space="0" w:color="auto"/>
            <w:bottom w:val="none" w:sz="0" w:space="0" w:color="auto"/>
            <w:right w:val="none" w:sz="0" w:space="0" w:color="auto"/>
          </w:divBdr>
        </w:div>
        <w:div w:id="1968005386">
          <w:marLeft w:val="0"/>
          <w:marRight w:val="0"/>
          <w:marTop w:val="0"/>
          <w:marBottom w:val="0"/>
          <w:divBdr>
            <w:top w:val="none" w:sz="0" w:space="0" w:color="auto"/>
            <w:left w:val="none" w:sz="0" w:space="0" w:color="auto"/>
            <w:bottom w:val="none" w:sz="0" w:space="0" w:color="auto"/>
            <w:right w:val="none" w:sz="0" w:space="0" w:color="auto"/>
          </w:divBdr>
        </w:div>
        <w:div w:id="1971089371">
          <w:marLeft w:val="0"/>
          <w:marRight w:val="0"/>
          <w:marTop w:val="0"/>
          <w:marBottom w:val="0"/>
          <w:divBdr>
            <w:top w:val="none" w:sz="0" w:space="0" w:color="auto"/>
            <w:left w:val="none" w:sz="0" w:space="0" w:color="auto"/>
            <w:bottom w:val="none" w:sz="0" w:space="0" w:color="auto"/>
            <w:right w:val="none" w:sz="0" w:space="0" w:color="auto"/>
          </w:divBdr>
        </w:div>
        <w:div w:id="1971284609">
          <w:marLeft w:val="0"/>
          <w:marRight w:val="0"/>
          <w:marTop w:val="0"/>
          <w:marBottom w:val="0"/>
          <w:divBdr>
            <w:top w:val="none" w:sz="0" w:space="0" w:color="auto"/>
            <w:left w:val="none" w:sz="0" w:space="0" w:color="auto"/>
            <w:bottom w:val="none" w:sz="0" w:space="0" w:color="auto"/>
            <w:right w:val="none" w:sz="0" w:space="0" w:color="auto"/>
          </w:divBdr>
        </w:div>
        <w:div w:id="1972907112">
          <w:marLeft w:val="0"/>
          <w:marRight w:val="0"/>
          <w:marTop w:val="0"/>
          <w:marBottom w:val="0"/>
          <w:divBdr>
            <w:top w:val="none" w:sz="0" w:space="0" w:color="auto"/>
            <w:left w:val="none" w:sz="0" w:space="0" w:color="auto"/>
            <w:bottom w:val="none" w:sz="0" w:space="0" w:color="auto"/>
            <w:right w:val="none" w:sz="0" w:space="0" w:color="auto"/>
          </w:divBdr>
        </w:div>
        <w:div w:id="1976182038">
          <w:marLeft w:val="0"/>
          <w:marRight w:val="0"/>
          <w:marTop w:val="0"/>
          <w:marBottom w:val="0"/>
          <w:divBdr>
            <w:top w:val="none" w:sz="0" w:space="0" w:color="auto"/>
            <w:left w:val="none" w:sz="0" w:space="0" w:color="auto"/>
            <w:bottom w:val="none" w:sz="0" w:space="0" w:color="auto"/>
            <w:right w:val="none" w:sz="0" w:space="0" w:color="auto"/>
          </w:divBdr>
        </w:div>
        <w:div w:id="1985160535">
          <w:marLeft w:val="0"/>
          <w:marRight w:val="0"/>
          <w:marTop w:val="0"/>
          <w:marBottom w:val="0"/>
          <w:divBdr>
            <w:top w:val="none" w:sz="0" w:space="0" w:color="auto"/>
            <w:left w:val="none" w:sz="0" w:space="0" w:color="auto"/>
            <w:bottom w:val="none" w:sz="0" w:space="0" w:color="auto"/>
            <w:right w:val="none" w:sz="0" w:space="0" w:color="auto"/>
          </w:divBdr>
        </w:div>
        <w:div w:id="1985697207">
          <w:marLeft w:val="0"/>
          <w:marRight w:val="0"/>
          <w:marTop w:val="0"/>
          <w:marBottom w:val="0"/>
          <w:divBdr>
            <w:top w:val="none" w:sz="0" w:space="0" w:color="auto"/>
            <w:left w:val="none" w:sz="0" w:space="0" w:color="auto"/>
            <w:bottom w:val="none" w:sz="0" w:space="0" w:color="auto"/>
            <w:right w:val="none" w:sz="0" w:space="0" w:color="auto"/>
          </w:divBdr>
        </w:div>
        <w:div w:id="1989631622">
          <w:marLeft w:val="0"/>
          <w:marRight w:val="0"/>
          <w:marTop w:val="0"/>
          <w:marBottom w:val="0"/>
          <w:divBdr>
            <w:top w:val="none" w:sz="0" w:space="0" w:color="auto"/>
            <w:left w:val="none" w:sz="0" w:space="0" w:color="auto"/>
            <w:bottom w:val="none" w:sz="0" w:space="0" w:color="auto"/>
            <w:right w:val="none" w:sz="0" w:space="0" w:color="auto"/>
          </w:divBdr>
        </w:div>
        <w:div w:id="1999339388">
          <w:marLeft w:val="0"/>
          <w:marRight w:val="0"/>
          <w:marTop w:val="0"/>
          <w:marBottom w:val="0"/>
          <w:divBdr>
            <w:top w:val="none" w:sz="0" w:space="0" w:color="auto"/>
            <w:left w:val="none" w:sz="0" w:space="0" w:color="auto"/>
            <w:bottom w:val="none" w:sz="0" w:space="0" w:color="auto"/>
            <w:right w:val="none" w:sz="0" w:space="0" w:color="auto"/>
          </w:divBdr>
        </w:div>
        <w:div w:id="2012367205">
          <w:marLeft w:val="0"/>
          <w:marRight w:val="0"/>
          <w:marTop w:val="0"/>
          <w:marBottom w:val="0"/>
          <w:divBdr>
            <w:top w:val="none" w:sz="0" w:space="0" w:color="auto"/>
            <w:left w:val="none" w:sz="0" w:space="0" w:color="auto"/>
            <w:bottom w:val="none" w:sz="0" w:space="0" w:color="auto"/>
            <w:right w:val="none" w:sz="0" w:space="0" w:color="auto"/>
          </w:divBdr>
        </w:div>
        <w:div w:id="2023584350">
          <w:marLeft w:val="0"/>
          <w:marRight w:val="0"/>
          <w:marTop w:val="0"/>
          <w:marBottom w:val="0"/>
          <w:divBdr>
            <w:top w:val="none" w:sz="0" w:space="0" w:color="auto"/>
            <w:left w:val="none" w:sz="0" w:space="0" w:color="auto"/>
            <w:bottom w:val="none" w:sz="0" w:space="0" w:color="auto"/>
            <w:right w:val="none" w:sz="0" w:space="0" w:color="auto"/>
          </w:divBdr>
        </w:div>
        <w:div w:id="2023896849">
          <w:marLeft w:val="0"/>
          <w:marRight w:val="0"/>
          <w:marTop w:val="0"/>
          <w:marBottom w:val="0"/>
          <w:divBdr>
            <w:top w:val="none" w:sz="0" w:space="0" w:color="auto"/>
            <w:left w:val="none" w:sz="0" w:space="0" w:color="auto"/>
            <w:bottom w:val="none" w:sz="0" w:space="0" w:color="auto"/>
            <w:right w:val="none" w:sz="0" w:space="0" w:color="auto"/>
          </w:divBdr>
        </w:div>
        <w:div w:id="2034525778">
          <w:marLeft w:val="0"/>
          <w:marRight w:val="0"/>
          <w:marTop w:val="0"/>
          <w:marBottom w:val="0"/>
          <w:divBdr>
            <w:top w:val="none" w:sz="0" w:space="0" w:color="auto"/>
            <w:left w:val="none" w:sz="0" w:space="0" w:color="auto"/>
            <w:bottom w:val="none" w:sz="0" w:space="0" w:color="auto"/>
            <w:right w:val="none" w:sz="0" w:space="0" w:color="auto"/>
          </w:divBdr>
        </w:div>
        <w:div w:id="2036535350">
          <w:marLeft w:val="0"/>
          <w:marRight w:val="0"/>
          <w:marTop w:val="0"/>
          <w:marBottom w:val="0"/>
          <w:divBdr>
            <w:top w:val="none" w:sz="0" w:space="0" w:color="auto"/>
            <w:left w:val="none" w:sz="0" w:space="0" w:color="auto"/>
            <w:bottom w:val="none" w:sz="0" w:space="0" w:color="auto"/>
            <w:right w:val="none" w:sz="0" w:space="0" w:color="auto"/>
          </w:divBdr>
        </w:div>
        <w:div w:id="2036886543">
          <w:marLeft w:val="0"/>
          <w:marRight w:val="0"/>
          <w:marTop w:val="0"/>
          <w:marBottom w:val="0"/>
          <w:divBdr>
            <w:top w:val="none" w:sz="0" w:space="0" w:color="auto"/>
            <w:left w:val="none" w:sz="0" w:space="0" w:color="auto"/>
            <w:bottom w:val="none" w:sz="0" w:space="0" w:color="auto"/>
            <w:right w:val="none" w:sz="0" w:space="0" w:color="auto"/>
          </w:divBdr>
        </w:div>
        <w:div w:id="2065565528">
          <w:marLeft w:val="0"/>
          <w:marRight w:val="0"/>
          <w:marTop w:val="0"/>
          <w:marBottom w:val="0"/>
          <w:divBdr>
            <w:top w:val="none" w:sz="0" w:space="0" w:color="auto"/>
            <w:left w:val="none" w:sz="0" w:space="0" w:color="auto"/>
            <w:bottom w:val="none" w:sz="0" w:space="0" w:color="auto"/>
            <w:right w:val="none" w:sz="0" w:space="0" w:color="auto"/>
          </w:divBdr>
        </w:div>
        <w:div w:id="2070687979">
          <w:marLeft w:val="0"/>
          <w:marRight w:val="0"/>
          <w:marTop w:val="0"/>
          <w:marBottom w:val="0"/>
          <w:divBdr>
            <w:top w:val="none" w:sz="0" w:space="0" w:color="auto"/>
            <w:left w:val="none" w:sz="0" w:space="0" w:color="auto"/>
            <w:bottom w:val="none" w:sz="0" w:space="0" w:color="auto"/>
            <w:right w:val="none" w:sz="0" w:space="0" w:color="auto"/>
          </w:divBdr>
        </w:div>
        <w:div w:id="2107190627">
          <w:marLeft w:val="0"/>
          <w:marRight w:val="0"/>
          <w:marTop w:val="0"/>
          <w:marBottom w:val="0"/>
          <w:divBdr>
            <w:top w:val="none" w:sz="0" w:space="0" w:color="auto"/>
            <w:left w:val="none" w:sz="0" w:space="0" w:color="auto"/>
            <w:bottom w:val="none" w:sz="0" w:space="0" w:color="auto"/>
            <w:right w:val="none" w:sz="0" w:space="0" w:color="auto"/>
          </w:divBdr>
        </w:div>
        <w:div w:id="2110275967">
          <w:marLeft w:val="0"/>
          <w:marRight w:val="0"/>
          <w:marTop w:val="0"/>
          <w:marBottom w:val="0"/>
          <w:divBdr>
            <w:top w:val="none" w:sz="0" w:space="0" w:color="auto"/>
            <w:left w:val="none" w:sz="0" w:space="0" w:color="auto"/>
            <w:bottom w:val="none" w:sz="0" w:space="0" w:color="auto"/>
            <w:right w:val="none" w:sz="0" w:space="0" w:color="auto"/>
          </w:divBdr>
        </w:div>
        <w:div w:id="2115594215">
          <w:marLeft w:val="0"/>
          <w:marRight w:val="0"/>
          <w:marTop w:val="0"/>
          <w:marBottom w:val="0"/>
          <w:divBdr>
            <w:top w:val="none" w:sz="0" w:space="0" w:color="auto"/>
            <w:left w:val="none" w:sz="0" w:space="0" w:color="auto"/>
            <w:bottom w:val="none" w:sz="0" w:space="0" w:color="auto"/>
            <w:right w:val="none" w:sz="0" w:space="0" w:color="auto"/>
          </w:divBdr>
        </w:div>
        <w:div w:id="2116825336">
          <w:marLeft w:val="0"/>
          <w:marRight w:val="0"/>
          <w:marTop w:val="0"/>
          <w:marBottom w:val="0"/>
          <w:divBdr>
            <w:top w:val="none" w:sz="0" w:space="0" w:color="auto"/>
            <w:left w:val="none" w:sz="0" w:space="0" w:color="auto"/>
            <w:bottom w:val="none" w:sz="0" w:space="0" w:color="auto"/>
            <w:right w:val="none" w:sz="0" w:space="0" w:color="auto"/>
          </w:divBdr>
        </w:div>
        <w:div w:id="2123305299">
          <w:marLeft w:val="0"/>
          <w:marRight w:val="0"/>
          <w:marTop w:val="0"/>
          <w:marBottom w:val="0"/>
          <w:divBdr>
            <w:top w:val="none" w:sz="0" w:space="0" w:color="auto"/>
            <w:left w:val="none" w:sz="0" w:space="0" w:color="auto"/>
            <w:bottom w:val="none" w:sz="0" w:space="0" w:color="auto"/>
            <w:right w:val="none" w:sz="0" w:space="0" w:color="auto"/>
          </w:divBdr>
        </w:div>
        <w:div w:id="2131394107">
          <w:marLeft w:val="0"/>
          <w:marRight w:val="0"/>
          <w:marTop w:val="0"/>
          <w:marBottom w:val="0"/>
          <w:divBdr>
            <w:top w:val="none" w:sz="0" w:space="0" w:color="auto"/>
            <w:left w:val="none" w:sz="0" w:space="0" w:color="auto"/>
            <w:bottom w:val="none" w:sz="0" w:space="0" w:color="auto"/>
            <w:right w:val="none" w:sz="0" w:space="0" w:color="auto"/>
          </w:divBdr>
        </w:div>
        <w:div w:id="2131700327">
          <w:marLeft w:val="0"/>
          <w:marRight w:val="0"/>
          <w:marTop w:val="0"/>
          <w:marBottom w:val="0"/>
          <w:divBdr>
            <w:top w:val="none" w:sz="0" w:space="0" w:color="auto"/>
            <w:left w:val="none" w:sz="0" w:space="0" w:color="auto"/>
            <w:bottom w:val="none" w:sz="0" w:space="0" w:color="auto"/>
            <w:right w:val="none" w:sz="0" w:space="0" w:color="auto"/>
          </w:divBdr>
        </w:div>
        <w:div w:id="2144763127">
          <w:marLeft w:val="0"/>
          <w:marRight w:val="0"/>
          <w:marTop w:val="0"/>
          <w:marBottom w:val="0"/>
          <w:divBdr>
            <w:top w:val="none" w:sz="0" w:space="0" w:color="auto"/>
            <w:left w:val="none" w:sz="0" w:space="0" w:color="auto"/>
            <w:bottom w:val="none" w:sz="0" w:space="0" w:color="auto"/>
            <w:right w:val="none" w:sz="0" w:space="0" w:color="auto"/>
          </w:divBdr>
        </w:div>
      </w:divsChild>
    </w:div>
    <w:div w:id="236983679">
      <w:bodyDiv w:val="1"/>
      <w:marLeft w:val="0"/>
      <w:marRight w:val="0"/>
      <w:marTop w:val="0"/>
      <w:marBottom w:val="0"/>
      <w:divBdr>
        <w:top w:val="none" w:sz="0" w:space="0" w:color="auto"/>
        <w:left w:val="none" w:sz="0" w:space="0" w:color="auto"/>
        <w:bottom w:val="none" w:sz="0" w:space="0" w:color="auto"/>
        <w:right w:val="none" w:sz="0" w:space="0" w:color="auto"/>
      </w:divBdr>
      <w:divsChild>
        <w:div w:id="1159807021">
          <w:marLeft w:val="0"/>
          <w:marRight w:val="0"/>
          <w:marTop w:val="0"/>
          <w:marBottom w:val="0"/>
          <w:divBdr>
            <w:top w:val="none" w:sz="0" w:space="0" w:color="auto"/>
            <w:left w:val="none" w:sz="0" w:space="0" w:color="auto"/>
            <w:bottom w:val="none" w:sz="0" w:space="0" w:color="auto"/>
            <w:right w:val="none" w:sz="0" w:space="0" w:color="auto"/>
          </w:divBdr>
        </w:div>
      </w:divsChild>
    </w:div>
    <w:div w:id="259262352">
      <w:bodyDiv w:val="1"/>
      <w:marLeft w:val="0"/>
      <w:marRight w:val="0"/>
      <w:marTop w:val="0"/>
      <w:marBottom w:val="0"/>
      <w:divBdr>
        <w:top w:val="none" w:sz="0" w:space="0" w:color="auto"/>
        <w:left w:val="none" w:sz="0" w:space="0" w:color="auto"/>
        <w:bottom w:val="none" w:sz="0" w:space="0" w:color="auto"/>
        <w:right w:val="none" w:sz="0" w:space="0" w:color="auto"/>
      </w:divBdr>
    </w:div>
    <w:div w:id="264264321">
      <w:bodyDiv w:val="1"/>
      <w:marLeft w:val="0"/>
      <w:marRight w:val="0"/>
      <w:marTop w:val="0"/>
      <w:marBottom w:val="0"/>
      <w:divBdr>
        <w:top w:val="none" w:sz="0" w:space="0" w:color="auto"/>
        <w:left w:val="none" w:sz="0" w:space="0" w:color="auto"/>
        <w:bottom w:val="none" w:sz="0" w:space="0" w:color="auto"/>
        <w:right w:val="none" w:sz="0" w:space="0" w:color="auto"/>
      </w:divBdr>
    </w:div>
    <w:div w:id="268052185">
      <w:bodyDiv w:val="1"/>
      <w:marLeft w:val="0"/>
      <w:marRight w:val="0"/>
      <w:marTop w:val="0"/>
      <w:marBottom w:val="0"/>
      <w:divBdr>
        <w:top w:val="none" w:sz="0" w:space="0" w:color="auto"/>
        <w:left w:val="none" w:sz="0" w:space="0" w:color="auto"/>
        <w:bottom w:val="none" w:sz="0" w:space="0" w:color="auto"/>
        <w:right w:val="none" w:sz="0" w:space="0" w:color="auto"/>
      </w:divBdr>
      <w:divsChild>
        <w:div w:id="201015902">
          <w:marLeft w:val="0"/>
          <w:marRight w:val="0"/>
          <w:marTop w:val="0"/>
          <w:marBottom w:val="0"/>
          <w:divBdr>
            <w:top w:val="none" w:sz="0" w:space="0" w:color="auto"/>
            <w:left w:val="none" w:sz="0" w:space="0" w:color="auto"/>
            <w:bottom w:val="none" w:sz="0" w:space="0" w:color="auto"/>
            <w:right w:val="none" w:sz="0" w:space="0" w:color="auto"/>
          </w:divBdr>
        </w:div>
        <w:div w:id="656300898">
          <w:marLeft w:val="0"/>
          <w:marRight w:val="0"/>
          <w:marTop w:val="0"/>
          <w:marBottom w:val="0"/>
          <w:divBdr>
            <w:top w:val="none" w:sz="0" w:space="0" w:color="auto"/>
            <w:left w:val="none" w:sz="0" w:space="0" w:color="auto"/>
            <w:bottom w:val="none" w:sz="0" w:space="0" w:color="auto"/>
            <w:right w:val="none" w:sz="0" w:space="0" w:color="auto"/>
          </w:divBdr>
        </w:div>
        <w:div w:id="732896432">
          <w:marLeft w:val="0"/>
          <w:marRight w:val="0"/>
          <w:marTop w:val="0"/>
          <w:marBottom w:val="0"/>
          <w:divBdr>
            <w:top w:val="none" w:sz="0" w:space="0" w:color="auto"/>
            <w:left w:val="none" w:sz="0" w:space="0" w:color="auto"/>
            <w:bottom w:val="none" w:sz="0" w:space="0" w:color="auto"/>
            <w:right w:val="none" w:sz="0" w:space="0" w:color="auto"/>
          </w:divBdr>
        </w:div>
        <w:div w:id="1676957632">
          <w:marLeft w:val="0"/>
          <w:marRight w:val="0"/>
          <w:marTop w:val="0"/>
          <w:marBottom w:val="0"/>
          <w:divBdr>
            <w:top w:val="none" w:sz="0" w:space="0" w:color="auto"/>
            <w:left w:val="none" w:sz="0" w:space="0" w:color="auto"/>
            <w:bottom w:val="none" w:sz="0" w:space="0" w:color="auto"/>
            <w:right w:val="none" w:sz="0" w:space="0" w:color="auto"/>
          </w:divBdr>
        </w:div>
      </w:divsChild>
    </w:div>
    <w:div w:id="280888046">
      <w:bodyDiv w:val="1"/>
      <w:marLeft w:val="0"/>
      <w:marRight w:val="0"/>
      <w:marTop w:val="0"/>
      <w:marBottom w:val="0"/>
      <w:divBdr>
        <w:top w:val="none" w:sz="0" w:space="0" w:color="auto"/>
        <w:left w:val="none" w:sz="0" w:space="0" w:color="auto"/>
        <w:bottom w:val="none" w:sz="0" w:space="0" w:color="auto"/>
        <w:right w:val="none" w:sz="0" w:space="0" w:color="auto"/>
      </w:divBdr>
      <w:divsChild>
        <w:div w:id="412122668">
          <w:marLeft w:val="0"/>
          <w:marRight w:val="0"/>
          <w:marTop w:val="0"/>
          <w:marBottom w:val="0"/>
          <w:divBdr>
            <w:top w:val="none" w:sz="0" w:space="0" w:color="auto"/>
            <w:left w:val="none" w:sz="0" w:space="0" w:color="auto"/>
            <w:bottom w:val="none" w:sz="0" w:space="0" w:color="auto"/>
            <w:right w:val="none" w:sz="0" w:space="0" w:color="auto"/>
          </w:divBdr>
        </w:div>
        <w:div w:id="949623977">
          <w:marLeft w:val="0"/>
          <w:marRight w:val="0"/>
          <w:marTop w:val="0"/>
          <w:marBottom w:val="0"/>
          <w:divBdr>
            <w:top w:val="none" w:sz="0" w:space="0" w:color="auto"/>
            <w:left w:val="none" w:sz="0" w:space="0" w:color="auto"/>
            <w:bottom w:val="none" w:sz="0" w:space="0" w:color="auto"/>
            <w:right w:val="none" w:sz="0" w:space="0" w:color="auto"/>
          </w:divBdr>
        </w:div>
        <w:div w:id="2043624263">
          <w:marLeft w:val="0"/>
          <w:marRight w:val="0"/>
          <w:marTop w:val="0"/>
          <w:marBottom w:val="0"/>
          <w:divBdr>
            <w:top w:val="none" w:sz="0" w:space="0" w:color="auto"/>
            <w:left w:val="none" w:sz="0" w:space="0" w:color="auto"/>
            <w:bottom w:val="none" w:sz="0" w:space="0" w:color="auto"/>
            <w:right w:val="none" w:sz="0" w:space="0" w:color="auto"/>
          </w:divBdr>
        </w:div>
      </w:divsChild>
    </w:div>
    <w:div w:id="306512629">
      <w:bodyDiv w:val="1"/>
      <w:marLeft w:val="0"/>
      <w:marRight w:val="0"/>
      <w:marTop w:val="0"/>
      <w:marBottom w:val="0"/>
      <w:divBdr>
        <w:top w:val="none" w:sz="0" w:space="0" w:color="auto"/>
        <w:left w:val="none" w:sz="0" w:space="0" w:color="auto"/>
        <w:bottom w:val="none" w:sz="0" w:space="0" w:color="auto"/>
        <w:right w:val="none" w:sz="0" w:space="0" w:color="auto"/>
      </w:divBdr>
      <w:divsChild>
        <w:div w:id="12460323">
          <w:marLeft w:val="0"/>
          <w:marRight w:val="0"/>
          <w:marTop w:val="0"/>
          <w:marBottom w:val="0"/>
          <w:divBdr>
            <w:top w:val="none" w:sz="0" w:space="0" w:color="auto"/>
            <w:left w:val="none" w:sz="0" w:space="0" w:color="auto"/>
            <w:bottom w:val="none" w:sz="0" w:space="0" w:color="auto"/>
            <w:right w:val="none" w:sz="0" w:space="0" w:color="auto"/>
          </w:divBdr>
        </w:div>
        <w:div w:id="33314917">
          <w:marLeft w:val="0"/>
          <w:marRight w:val="0"/>
          <w:marTop w:val="0"/>
          <w:marBottom w:val="0"/>
          <w:divBdr>
            <w:top w:val="none" w:sz="0" w:space="0" w:color="auto"/>
            <w:left w:val="none" w:sz="0" w:space="0" w:color="auto"/>
            <w:bottom w:val="none" w:sz="0" w:space="0" w:color="auto"/>
            <w:right w:val="none" w:sz="0" w:space="0" w:color="auto"/>
          </w:divBdr>
        </w:div>
        <w:div w:id="41370339">
          <w:marLeft w:val="0"/>
          <w:marRight w:val="0"/>
          <w:marTop w:val="0"/>
          <w:marBottom w:val="0"/>
          <w:divBdr>
            <w:top w:val="none" w:sz="0" w:space="0" w:color="auto"/>
            <w:left w:val="none" w:sz="0" w:space="0" w:color="auto"/>
            <w:bottom w:val="none" w:sz="0" w:space="0" w:color="auto"/>
            <w:right w:val="none" w:sz="0" w:space="0" w:color="auto"/>
          </w:divBdr>
        </w:div>
        <w:div w:id="70205072">
          <w:marLeft w:val="0"/>
          <w:marRight w:val="0"/>
          <w:marTop w:val="0"/>
          <w:marBottom w:val="0"/>
          <w:divBdr>
            <w:top w:val="none" w:sz="0" w:space="0" w:color="auto"/>
            <w:left w:val="none" w:sz="0" w:space="0" w:color="auto"/>
            <w:bottom w:val="none" w:sz="0" w:space="0" w:color="auto"/>
            <w:right w:val="none" w:sz="0" w:space="0" w:color="auto"/>
          </w:divBdr>
        </w:div>
        <w:div w:id="90660667">
          <w:marLeft w:val="0"/>
          <w:marRight w:val="0"/>
          <w:marTop w:val="0"/>
          <w:marBottom w:val="0"/>
          <w:divBdr>
            <w:top w:val="none" w:sz="0" w:space="0" w:color="auto"/>
            <w:left w:val="none" w:sz="0" w:space="0" w:color="auto"/>
            <w:bottom w:val="none" w:sz="0" w:space="0" w:color="auto"/>
            <w:right w:val="none" w:sz="0" w:space="0" w:color="auto"/>
          </w:divBdr>
        </w:div>
        <w:div w:id="101346629">
          <w:marLeft w:val="0"/>
          <w:marRight w:val="0"/>
          <w:marTop w:val="0"/>
          <w:marBottom w:val="0"/>
          <w:divBdr>
            <w:top w:val="none" w:sz="0" w:space="0" w:color="auto"/>
            <w:left w:val="none" w:sz="0" w:space="0" w:color="auto"/>
            <w:bottom w:val="none" w:sz="0" w:space="0" w:color="auto"/>
            <w:right w:val="none" w:sz="0" w:space="0" w:color="auto"/>
          </w:divBdr>
        </w:div>
        <w:div w:id="101925782">
          <w:marLeft w:val="0"/>
          <w:marRight w:val="0"/>
          <w:marTop w:val="0"/>
          <w:marBottom w:val="0"/>
          <w:divBdr>
            <w:top w:val="none" w:sz="0" w:space="0" w:color="auto"/>
            <w:left w:val="none" w:sz="0" w:space="0" w:color="auto"/>
            <w:bottom w:val="none" w:sz="0" w:space="0" w:color="auto"/>
            <w:right w:val="none" w:sz="0" w:space="0" w:color="auto"/>
          </w:divBdr>
        </w:div>
        <w:div w:id="247347188">
          <w:marLeft w:val="0"/>
          <w:marRight w:val="0"/>
          <w:marTop w:val="0"/>
          <w:marBottom w:val="0"/>
          <w:divBdr>
            <w:top w:val="none" w:sz="0" w:space="0" w:color="auto"/>
            <w:left w:val="none" w:sz="0" w:space="0" w:color="auto"/>
            <w:bottom w:val="none" w:sz="0" w:space="0" w:color="auto"/>
            <w:right w:val="none" w:sz="0" w:space="0" w:color="auto"/>
          </w:divBdr>
        </w:div>
        <w:div w:id="460609718">
          <w:marLeft w:val="0"/>
          <w:marRight w:val="0"/>
          <w:marTop w:val="0"/>
          <w:marBottom w:val="0"/>
          <w:divBdr>
            <w:top w:val="none" w:sz="0" w:space="0" w:color="auto"/>
            <w:left w:val="none" w:sz="0" w:space="0" w:color="auto"/>
            <w:bottom w:val="none" w:sz="0" w:space="0" w:color="auto"/>
            <w:right w:val="none" w:sz="0" w:space="0" w:color="auto"/>
          </w:divBdr>
        </w:div>
        <w:div w:id="468859984">
          <w:marLeft w:val="0"/>
          <w:marRight w:val="0"/>
          <w:marTop w:val="0"/>
          <w:marBottom w:val="0"/>
          <w:divBdr>
            <w:top w:val="none" w:sz="0" w:space="0" w:color="auto"/>
            <w:left w:val="none" w:sz="0" w:space="0" w:color="auto"/>
            <w:bottom w:val="none" w:sz="0" w:space="0" w:color="auto"/>
            <w:right w:val="none" w:sz="0" w:space="0" w:color="auto"/>
          </w:divBdr>
        </w:div>
        <w:div w:id="520706460">
          <w:marLeft w:val="0"/>
          <w:marRight w:val="0"/>
          <w:marTop w:val="0"/>
          <w:marBottom w:val="0"/>
          <w:divBdr>
            <w:top w:val="none" w:sz="0" w:space="0" w:color="auto"/>
            <w:left w:val="none" w:sz="0" w:space="0" w:color="auto"/>
            <w:bottom w:val="none" w:sz="0" w:space="0" w:color="auto"/>
            <w:right w:val="none" w:sz="0" w:space="0" w:color="auto"/>
          </w:divBdr>
        </w:div>
        <w:div w:id="528950156">
          <w:marLeft w:val="0"/>
          <w:marRight w:val="0"/>
          <w:marTop w:val="0"/>
          <w:marBottom w:val="0"/>
          <w:divBdr>
            <w:top w:val="none" w:sz="0" w:space="0" w:color="auto"/>
            <w:left w:val="none" w:sz="0" w:space="0" w:color="auto"/>
            <w:bottom w:val="none" w:sz="0" w:space="0" w:color="auto"/>
            <w:right w:val="none" w:sz="0" w:space="0" w:color="auto"/>
          </w:divBdr>
        </w:div>
        <w:div w:id="570507180">
          <w:marLeft w:val="0"/>
          <w:marRight w:val="0"/>
          <w:marTop w:val="0"/>
          <w:marBottom w:val="0"/>
          <w:divBdr>
            <w:top w:val="none" w:sz="0" w:space="0" w:color="auto"/>
            <w:left w:val="none" w:sz="0" w:space="0" w:color="auto"/>
            <w:bottom w:val="none" w:sz="0" w:space="0" w:color="auto"/>
            <w:right w:val="none" w:sz="0" w:space="0" w:color="auto"/>
          </w:divBdr>
        </w:div>
        <w:div w:id="599994626">
          <w:marLeft w:val="0"/>
          <w:marRight w:val="0"/>
          <w:marTop w:val="0"/>
          <w:marBottom w:val="0"/>
          <w:divBdr>
            <w:top w:val="none" w:sz="0" w:space="0" w:color="auto"/>
            <w:left w:val="none" w:sz="0" w:space="0" w:color="auto"/>
            <w:bottom w:val="none" w:sz="0" w:space="0" w:color="auto"/>
            <w:right w:val="none" w:sz="0" w:space="0" w:color="auto"/>
          </w:divBdr>
        </w:div>
        <w:div w:id="642270822">
          <w:marLeft w:val="0"/>
          <w:marRight w:val="0"/>
          <w:marTop w:val="0"/>
          <w:marBottom w:val="0"/>
          <w:divBdr>
            <w:top w:val="none" w:sz="0" w:space="0" w:color="auto"/>
            <w:left w:val="none" w:sz="0" w:space="0" w:color="auto"/>
            <w:bottom w:val="none" w:sz="0" w:space="0" w:color="auto"/>
            <w:right w:val="none" w:sz="0" w:space="0" w:color="auto"/>
          </w:divBdr>
        </w:div>
        <w:div w:id="651101462">
          <w:marLeft w:val="0"/>
          <w:marRight w:val="0"/>
          <w:marTop w:val="0"/>
          <w:marBottom w:val="0"/>
          <w:divBdr>
            <w:top w:val="none" w:sz="0" w:space="0" w:color="auto"/>
            <w:left w:val="none" w:sz="0" w:space="0" w:color="auto"/>
            <w:bottom w:val="none" w:sz="0" w:space="0" w:color="auto"/>
            <w:right w:val="none" w:sz="0" w:space="0" w:color="auto"/>
          </w:divBdr>
        </w:div>
        <w:div w:id="667366051">
          <w:marLeft w:val="0"/>
          <w:marRight w:val="0"/>
          <w:marTop w:val="0"/>
          <w:marBottom w:val="0"/>
          <w:divBdr>
            <w:top w:val="none" w:sz="0" w:space="0" w:color="auto"/>
            <w:left w:val="none" w:sz="0" w:space="0" w:color="auto"/>
            <w:bottom w:val="none" w:sz="0" w:space="0" w:color="auto"/>
            <w:right w:val="none" w:sz="0" w:space="0" w:color="auto"/>
          </w:divBdr>
        </w:div>
        <w:div w:id="677850560">
          <w:marLeft w:val="0"/>
          <w:marRight w:val="0"/>
          <w:marTop w:val="0"/>
          <w:marBottom w:val="0"/>
          <w:divBdr>
            <w:top w:val="none" w:sz="0" w:space="0" w:color="auto"/>
            <w:left w:val="none" w:sz="0" w:space="0" w:color="auto"/>
            <w:bottom w:val="none" w:sz="0" w:space="0" w:color="auto"/>
            <w:right w:val="none" w:sz="0" w:space="0" w:color="auto"/>
          </w:divBdr>
        </w:div>
        <w:div w:id="731583566">
          <w:marLeft w:val="0"/>
          <w:marRight w:val="0"/>
          <w:marTop w:val="0"/>
          <w:marBottom w:val="0"/>
          <w:divBdr>
            <w:top w:val="none" w:sz="0" w:space="0" w:color="auto"/>
            <w:left w:val="none" w:sz="0" w:space="0" w:color="auto"/>
            <w:bottom w:val="none" w:sz="0" w:space="0" w:color="auto"/>
            <w:right w:val="none" w:sz="0" w:space="0" w:color="auto"/>
          </w:divBdr>
        </w:div>
        <w:div w:id="741606381">
          <w:marLeft w:val="0"/>
          <w:marRight w:val="0"/>
          <w:marTop w:val="0"/>
          <w:marBottom w:val="0"/>
          <w:divBdr>
            <w:top w:val="none" w:sz="0" w:space="0" w:color="auto"/>
            <w:left w:val="none" w:sz="0" w:space="0" w:color="auto"/>
            <w:bottom w:val="none" w:sz="0" w:space="0" w:color="auto"/>
            <w:right w:val="none" w:sz="0" w:space="0" w:color="auto"/>
          </w:divBdr>
        </w:div>
        <w:div w:id="747457567">
          <w:marLeft w:val="0"/>
          <w:marRight w:val="0"/>
          <w:marTop w:val="0"/>
          <w:marBottom w:val="0"/>
          <w:divBdr>
            <w:top w:val="none" w:sz="0" w:space="0" w:color="auto"/>
            <w:left w:val="none" w:sz="0" w:space="0" w:color="auto"/>
            <w:bottom w:val="none" w:sz="0" w:space="0" w:color="auto"/>
            <w:right w:val="none" w:sz="0" w:space="0" w:color="auto"/>
          </w:divBdr>
        </w:div>
        <w:div w:id="752123679">
          <w:marLeft w:val="0"/>
          <w:marRight w:val="0"/>
          <w:marTop w:val="0"/>
          <w:marBottom w:val="0"/>
          <w:divBdr>
            <w:top w:val="none" w:sz="0" w:space="0" w:color="auto"/>
            <w:left w:val="none" w:sz="0" w:space="0" w:color="auto"/>
            <w:bottom w:val="none" w:sz="0" w:space="0" w:color="auto"/>
            <w:right w:val="none" w:sz="0" w:space="0" w:color="auto"/>
          </w:divBdr>
        </w:div>
        <w:div w:id="762805039">
          <w:marLeft w:val="0"/>
          <w:marRight w:val="0"/>
          <w:marTop w:val="0"/>
          <w:marBottom w:val="0"/>
          <w:divBdr>
            <w:top w:val="none" w:sz="0" w:space="0" w:color="auto"/>
            <w:left w:val="none" w:sz="0" w:space="0" w:color="auto"/>
            <w:bottom w:val="none" w:sz="0" w:space="0" w:color="auto"/>
            <w:right w:val="none" w:sz="0" w:space="0" w:color="auto"/>
          </w:divBdr>
        </w:div>
        <w:div w:id="772673822">
          <w:marLeft w:val="0"/>
          <w:marRight w:val="0"/>
          <w:marTop w:val="0"/>
          <w:marBottom w:val="0"/>
          <w:divBdr>
            <w:top w:val="none" w:sz="0" w:space="0" w:color="auto"/>
            <w:left w:val="none" w:sz="0" w:space="0" w:color="auto"/>
            <w:bottom w:val="none" w:sz="0" w:space="0" w:color="auto"/>
            <w:right w:val="none" w:sz="0" w:space="0" w:color="auto"/>
          </w:divBdr>
        </w:div>
        <w:div w:id="774444310">
          <w:marLeft w:val="0"/>
          <w:marRight w:val="0"/>
          <w:marTop w:val="0"/>
          <w:marBottom w:val="0"/>
          <w:divBdr>
            <w:top w:val="none" w:sz="0" w:space="0" w:color="auto"/>
            <w:left w:val="none" w:sz="0" w:space="0" w:color="auto"/>
            <w:bottom w:val="none" w:sz="0" w:space="0" w:color="auto"/>
            <w:right w:val="none" w:sz="0" w:space="0" w:color="auto"/>
          </w:divBdr>
        </w:div>
        <w:div w:id="790125839">
          <w:marLeft w:val="0"/>
          <w:marRight w:val="0"/>
          <w:marTop w:val="0"/>
          <w:marBottom w:val="0"/>
          <w:divBdr>
            <w:top w:val="none" w:sz="0" w:space="0" w:color="auto"/>
            <w:left w:val="none" w:sz="0" w:space="0" w:color="auto"/>
            <w:bottom w:val="none" w:sz="0" w:space="0" w:color="auto"/>
            <w:right w:val="none" w:sz="0" w:space="0" w:color="auto"/>
          </w:divBdr>
        </w:div>
        <w:div w:id="794913666">
          <w:marLeft w:val="0"/>
          <w:marRight w:val="0"/>
          <w:marTop w:val="0"/>
          <w:marBottom w:val="0"/>
          <w:divBdr>
            <w:top w:val="none" w:sz="0" w:space="0" w:color="auto"/>
            <w:left w:val="none" w:sz="0" w:space="0" w:color="auto"/>
            <w:bottom w:val="none" w:sz="0" w:space="0" w:color="auto"/>
            <w:right w:val="none" w:sz="0" w:space="0" w:color="auto"/>
          </w:divBdr>
        </w:div>
        <w:div w:id="796336208">
          <w:marLeft w:val="0"/>
          <w:marRight w:val="0"/>
          <w:marTop w:val="0"/>
          <w:marBottom w:val="0"/>
          <w:divBdr>
            <w:top w:val="none" w:sz="0" w:space="0" w:color="auto"/>
            <w:left w:val="none" w:sz="0" w:space="0" w:color="auto"/>
            <w:bottom w:val="none" w:sz="0" w:space="0" w:color="auto"/>
            <w:right w:val="none" w:sz="0" w:space="0" w:color="auto"/>
          </w:divBdr>
        </w:div>
        <w:div w:id="802188074">
          <w:marLeft w:val="0"/>
          <w:marRight w:val="0"/>
          <w:marTop w:val="0"/>
          <w:marBottom w:val="0"/>
          <w:divBdr>
            <w:top w:val="none" w:sz="0" w:space="0" w:color="auto"/>
            <w:left w:val="none" w:sz="0" w:space="0" w:color="auto"/>
            <w:bottom w:val="none" w:sz="0" w:space="0" w:color="auto"/>
            <w:right w:val="none" w:sz="0" w:space="0" w:color="auto"/>
          </w:divBdr>
        </w:div>
        <w:div w:id="852259137">
          <w:marLeft w:val="0"/>
          <w:marRight w:val="0"/>
          <w:marTop w:val="0"/>
          <w:marBottom w:val="0"/>
          <w:divBdr>
            <w:top w:val="none" w:sz="0" w:space="0" w:color="auto"/>
            <w:left w:val="none" w:sz="0" w:space="0" w:color="auto"/>
            <w:bottom w:val="none" w:sz="0" w:space="0" w:color="auto"/>
            <w:right w:val="none" w:sz="0" w:space="0" w:color="auto"/>
          </w:divBdr>
        </w:div>
        <w:div w:id="853612110">
          <w:marLeft w:val="0"/>
          <w:marRight w:val="0"/>
          <w:marTop w:val="0"/>
          <w:marBottom w:val="0"/>
          <w:divBdr>
            <w:top w:val="none" w:sz="0" w:space="0" w:color="auto"/>
            <w:left w:val="none" w:sz="0" w:space="0" w:color="auto"/>
            <w:bottom w:val="none" w:sz="0" w:space="0" w:color="auto"/>
            <w:right w:val="none" w:sz="0" w:space="0" w:color="auto"/>
          </w:divBdr>
        </w:div>
        <w:div w:id="863203524">
          <w:marLeft w:val="0"/>
          <w:marRight w:val="0"/>
          <w:marTop w:val="0"/>
          <w:marBottom w:val="0"/>
          <w:divBdr>
            <w:top w:val="none" w:sz="0" w:space="0" w:color="auto"/>
            <w:left w:val="none" w:sz="0" w:space="0" w:color="auto"/>
            <w:bottom w:val="none" w:sz="0" w:space="0" w:color="auto"/>
            <w:right w:val="none" w:sz="0" w:space="0" w:color="auto"/>
          </w:divBdr>
        </w:div>
        <w:div w:id="869149059">
          <w:marLeft w:val="0"/>
          <w:marRight w:val="0"/>
          <w:marTop w:val="0"/>
          <w:marBottom w:val="0"/>
          <w:divBdr>
            <w:top w:val="none" w:sz="0" w:space="0" w:color="auto"/>
            <w:left w:val="none" w:sz="0" w:space="0" w:color="auto"/>
            <w:bottom w:val="none" w:sz="0" w:space="0" w:color="auto"/>
            <w:right w:val="none" w:sz="0" w:space="0" w:color="auto"/>
          </w:divBdr>
        </w:div>
        <w:div w:id="869345236">
          <w:marLeft w:val="0"/>
          <w:marRight w:val="0"/>
          <w:marTop w:val="0"/>
          <w:marBottom w:val="0"/>
          <w:divBdr>
            <w:top w:val="none" w:sz="0" w:space="0" w:color="auto"/>
            <w:left w:val="none" w:sz="0" w:space="0" w:color="auto"/>
            <w:bottom w:val="none" w:sz="0" w:space="0" w:color="auto"/>
            <w:right w:val="none" w:sz="0" w:space="0" w:color="auto"/>
          </w:divBdr>
        </w:div>
        <w:div w:id="869954922">
          <w:marLeft w:val="0"/>
          <w:marRight w:val="0"/>
          <w:marTop w:val="0"/>
          <w:marBottom w:val="0"/>
          <w:divBdr>
            <w:top w:val="none" w:sz="0" w:space="0" w:color="auto"/>
            <w:left w:val="none" w:sz="0" w:space="0" w:color="auto"/>
            <w:bottom w:val="none" w:sz="0" w:space="0" w:color="auto"/>
            <w:right w:val="none" w:sz="0" w:space="0" w:color="auto"/>
          </w:divBdr>
        </w:div>
        <w:div w:id="927813163">
          <w:marLeft w:val="0"/>
          <w:marRight w:val="0"/>
          <w:marTop w:val="0"/>
          <w:marBottom w:val="0"/>
          <w:divBdr>
            <w:top w:val="none" w:sz="0" w:space="0" w:color="auto"/>
            <w:left w:val="none" w:sz="0" w:space="0" w:color="auto"/>
            <w:bottom w:val="none" w:sz="0" w:space="0" w:color="auto"/>
            <w:right w:val="none" w:sz="0" w:space="0" w:color="auto"/>
          </w:divBdr>
        </w:div>
        <w:div w:id="938684022">
          <w:marLeft w:val="0"/>
          <w:marRight w:val="0"/>
          <w:marTop w:val="0"/>
          <w:marBottom w:val="0"/>
          <w:divBdr>
            <w:top w:val="none" w:sz="0" w:space="0" w:color="auto"/>
            <w:left w:val="none" w:sz="0" w:space="0" w:color="auto"/>
            <w:bottom w:val="none" w:sz="0" w:space="0" w:color="auto"/>
            <w:right w:val="none" w:sz="0" w:space="0" w:color="auto"/>
          </w:divBdr>
        </w:div>
        <w:div w:id="938758870">
          <w:marLeft w:val="0"/>
          <w:marRight w:val="0"/>
          <w:marTop w:val="0"/>
          <w:marBottom w:val="0"/>
          <w:divBdr>
            <w:top w:val="none" w:sz="0" w:space="0" w:color="auto"/>
            <w:left w:val="none" w:sz="0" w:space="0" w:color="auto"/>
            <w:bottom w:val="none" w:sz="0" w:space="0" w:color="auto"/>
            <w:right w:val="none" w:sz="0" w:space="0" w:color="auto"/>
          </w:divBdr>
        </w:div>
        <w:div w:id="1002004412">
          <w:marLeft w:val="0"/>
          <w:marRight w:val="0"/>
          <w:marTop w:val="0"/>
          <w:marBottom w:val="0"/>
          <w:divBdr>
            <w:top w:val="none" w:sz="0" w:space="0" w:color="auto"/>
            <w:left w:val="none" w:sz="0" w:space="0" w:color="auto"/>
            <w:bottom w:val="none" w:sz="0" w:space="0" w:color="auto"/>
            <w:right w:val="none" w:sz="0" w:space="0" w:color="auto"/>
          </w:divBdr>
        </w:div>
        <w:div w:id="1053622366">
          <w:marLeft w:val="0"/>
          <w:marRight w:val="0"/>
          <w:marTop w:val="0"/>
          <w:marBottom w:val="0"/>
          <w:divBdr>
            <w:top w:val="none" w:sz="0" w:space="0" w:color="auto"/>
            <w:left w:val="none" w:sz="0" w:space="0" w:color="auto"/>
            <w:bottom w:val="none" w:sz="0" w:space="0" w:color="auto"/>
            <w:right w:val="none" w:sz="0" w:space="0" w:color="auto"/>
          </w:divBdr>
        </w:div>
        <w:div w:id="1090543589">
          <w:marLeft w:val="0"/>
          <w:marRight w:val="0"/>
          <w:marTop w:val="0"/>
          <w:marBottom w:val="0"/>
          <w:divBdr>
            <w:top w:val="none" w:sz="0" w:space="0" w:color="auto"/>
            <w:left w:val="none" w:sz="0" w:space="0" w:color="auto"/>
            <w:bottom w:val="none" w:sz="0" w:space="0" w:color="auto"/>
            <w:right w:val="none" w:sz="0" w:space="0" w:color="auto"/>
          </w:divBdr>
        </w:div>
        <w:div w:id="1092093374">
          <w:marLeft w:val="0"/>
          <w:marRight w:val="0"/>
          <w:marTop w:val="0"/>
          <w:marBottom w:val="0"/>
          <w:divBdr>
            <w:top w:val="none" w:sz="0" w:space="0" w:color="auto"/>
            <w:left w:val="none" w:sz="0" w:space="0" w:color="auto"/>
            <w:bottom w:val="none" w:sz="0" w:space="0" w:color="auto"/>
            <w:right w:val="none" w:sz="0" w:space="0" w:color="auto"/>
          </w:divBdr>
        </w:div>
        <w:div w:id="1118721448">
          <w:marLeft w:val="0"/>
          <w:marRight w:val="0"/>
          <w:marTop w:val="0"/>
          <w:marBottom w:val="0"/>
          <w:divBdr>
            <w:top w:val="none" w:sz="0" w:space="0" w:color="auto"/>
            <w:left w:val="none" w:sz="0" w:space="0" w:color="auto"/>
            <w:bottom w:val="none" w:sz="0" w:space="0" w:color="auto"/>
            <w:right w:val="none" w:sz="0" w:space="0" w:color="auto"/>
          </w:divBdr>
        </w:div>
        <w:div w:id="1141965685">
          <w:marLeft w:val="0"/>
          <w:marRight w:val="0"/>
          <w:marTop w:val="0"/>
          <w:marBottom w:val="0"/>
          <w:divBdr>
            <w:top w:val="none" w:sz="0" w:space="0" w:color="auto"/>
            <w:left w:val="none" w:sz="0" w:space="0" w:color="auto"/>
            <w:bottom w:val="none" w:sz="0" w:space="0" w:color="auto"/>
            <w:right w:val="none" w:sz="0" w:space="0" w:color="auto"/>
          </w:divBdr>
        </w:div>
        <w:div w:id="1186553256">
          <w:marLeft w:val="0"/>
          <w:marRight w:val="0"/>
          <w:marTop w:val="0"/>
          <w:marBottom w:val="0"/>
          <w:divBdr>
            <w:top w:val="none" w:sz="0" w:space="0" w:color="auto"/>
            <w:left w:val="none" w:sz="0" w:space="0" w:color="auto"/>
            <w:bottom w:val="none" w:sz="0" w:space="0" w:color="auto"/>
            <w:right w:val="none" w:sz="0" w:space="0" w:color="auto"/>
          </w:divBdr>
        </w:div>
        <w:div w:id="1198275787">
          <w:marLeft w:val="0"/>
          <w:marRight w:val="0"/>
          <w:marTop w:val="0"/>
          <w:marBottom w:val="0"/>
          <w:divBdr>
            <w:top w:val="none" w:sz="0" w:space="0" w:color="auto"/>
            <w:left w:val="none" w:sz="0" w:space="0" w:color="auto"/>
            <w:bottom w:val="none" w:sz="0" w:space="0" w:color="auto"/>
            <w:right w:val="none" w:sz="0" w:space="0" w:color="auto"/>
          </w:divBdr>
        </w:div>
        <w:div w:id="1202938775">
          <w:marLeft w:val="0"/>
          <w:marRight w:val="0"/>
          <w:marTop w:val="0"/>
          <w:marBottom w:val="0"/>
          <w:divBdr>
            <w:top w:val="none" w:sz="0" w:space="0" w:color="auto"/>
            <w:left w:val="none" w:sz="0" w:space="0" w:color="auto"/>
            <w:bottom w:val="none" w:sz="0" w:space="0" w:color="auto"/>
            <w:right w:val="none" w:sz="0" w:space="0" w:color="auto"/>
          </w:divBdr>
        </w:div>
        <w:div w:id="1218010226">
          <w:marLeft w:val="0"/>
          <w:marRight w:val="0"/>
          <w:marTop w:val="0"/>
          <w:marBottom w:val="0"/>
          <w:divBdr>
            <w:top w:val="none" w:sz="0" w:space="0" w:color="auto"/>
            <w:left w:val="none" w:sz="0" w:space="0" w:color="auto"/>
            <w:bottom w:val="none" w:sz="0" w:space="0" w:color="auto"/>
            <w:right w:val="none" w:sz="0" w:space="0" w:color="auto"/>
          </w:divBdr>
        </w:div>
        <w:div w:id="1264341416">
          <w:marLeft w:val="0"/>
          <w:marRight w:val="0"/>
          <w:marTop w:val="0"/>
          <w:marBottom w:val="0"/>
          <w:divBdr>
            <w:top w:val="none" w:sz="0" w:space="0" w:color="auto"/>
            <w:left w:val="none" w:sz="0" w:space="0" w:color="auto"/>
            <w:bottom w:val="none" w:sz="0" w:space="0" w:color="auto"/>
            <w:right w:val="none" w:sz="0" w:space="0" w:color="auto"/>
          </w:divBdr>
        </w:div>
        <w:div w:id="1339844586">
          <w:marLeft w:val="0"/>
          <w:marRight w:val="0"/>
          <w:marTop w:val="0"/>
          <w:marBottom w:val="0"/>
          <w:divBdr>
            <w:top w:val="none" w:sz="0" w:space="0" w:color="auto"/>
            <w:left w:val="none" w:sz="0" w:space="0" w:color="auto"/>
            <w:bottom w:val="none" w:sz="0" w:space="0" w:color="auto"/>
            <w:right w:val="none" w:sz="0" w:space="0" w:color="auto"/>
          </w:divBdr>
        </w:div>
        <w:div w:id="1353923596">
          <w:marLeft w:val="0"/>
          <w:marRight w:val="0"/>
          <w:marTop w:val="0"/>
          <w:marBottom w:val="0"/>
          <w:divBdr>
            <w:top w:val="none" w:sz="0" w:space="0" w:color="auto"/>
            <w:left w:val="none" w:sz="0" w:space="0" w:color="auto"/>
            <w:bottom w:val="none" w:sz="0" w:space="0" w:color="auto"/>
            <w:right w:val="none" w:sz="0" w:space="0" w:color="auto"/>
          </w:divBdr>
        </w:div>
        <w:div w:id="1415934992">
          <w:marLeft w:val="0"/>
          <w:marRight w:val="0"/>
          <w:marTop w:val="0"/>
          <w:marBottom w:val="0"/>
          <w:divBdr>
            <w:top w:val="none" w:sz="0" w:space="0" w:color="auto"/>
            <w:left w:val="none" w:sz="0" w:space="0" w:color="auto"/>
            <w:bottom w:val="none" w:sz="0" w:space="0" w:color="auto"/>
            <w:right w:val="none" w:sz="0" w:space="0" w:color="auto"/>
          </w:divBdr>
        </w:div>
        <w:div w:id="1450663410">
          <w:marLeft w:val="0"/>
          <w:marRight w:val="0"/>
          <w:marTop w:val="0"/>
          <w:marBottom w:val="0"/>
          <w:divBdr>
            <w:top w:val="none" w:sz="0" w:space="0" w:color="auto"/>
            <w:left w:val="none" w:sz="0" w:space="0" w:color="auto"/>
            <w:bottom w:val="none" w:sz="0" w:space="0" w:color="auto"/>
            <w:right w:val="none" w:sz="0" w:space="0" w:color="auto"/>
          </w:divBdr>
        </w:div>
        <w:div w:id="1507599904">
          <w:marLeft w:val="0"/>
          <w:marRight w:val="0"/>
          <w:marTop w:val="0"/>
          <w:marBottom w:val="0"/>
          <w:divBdr>
            <w:top w:val="none" w:sz="0" w:space="0" w:color="auto"/>
            <w:left w:val="none" w:sz="0" w:space="0" w:color="auto"/>
            <w:bottom w:val="none" w:sz="0" w:space="0" w:color="auto"/>
            <w:right w:val="none" w:sz="0" w:space="0" w:color="auto"/>
          </w:divBdr>
        </w:div>
        <w:div w:id="1544366866">
          <w:marLeft w:val="0"/>
          <w:marRight w:val="0"/>
          <w:marTop w:val="0"/>
          <w:marBottom w:val="0"/>
          <w:divBdr>
            <w:top w:val="none" w:sz="0" w:space="0" w:color="auto"/>
            <w:left w:val="none" w:sz="0" w:space="0" w:color="auto"/>
            <w:bottom w:val="none" w:sz="0" w:space="0" w:color="auto"/>
            <w:right w:val="none" w:sz="0" w:space="0" w:color="auto"/>
          </w:divBdr>
        </w:div>
        <w:div w:id="1569916963">
          <w:marLeft w:val="0"/>
          <w:marRight w:val="0"/>
          <w:marTop w:val="0"/>
          <w:marBottom w:val="0"/>
          <w:divBdr>
            <w:top w:val="none" w:sz="0" w:space="0" w:color="auto"/>
            <w:left w:val="none" w:sz="0" w:space="0" w:color="auto"/>
            <w:bottom w:val="none" w:sz="0" w:space="0" w:color="auto"/>
            <w:right w:val="none" w:sz="0" w:space="0" w:color="auto"/>
          </w:divBdr>
        </w:div>
        <w:div w:id="1592396026">
          <w:marLeft w:val="0"/>
          <w:marRight w:val="0"/>
          <w:marTop w:val="0"/>
          <w:marBottom w:val="0"/>
          <w:divBdr>
            <w:top w:val="none" w:sz="0" w:space="0" w:color="auto"/>
            <w:left w:val="none" w:sz="0" w:space="0" w:color="auto"/>
            <w:bottom w:val="none" w:sz="0" w:space="0" w:color="auto"/>
            <w:right w:val="none" w:sz="0" w:space="0" w:color="auto"/>
          </w:divBdr>
        </w:div>
        <w:div w:id="1689523411">
          <w:marLeft w:val="0"/>
          <w:marRight w:val="0"/>
          <w:marTop w:val="0"/>
          <w:marBottom w:val="0"/>
          <w:divBdr>
            <w:top w:val="none" w:sz="0" w:space="0" w:color="auto"/>
            <w:left w:val="none" w:sz="0" w:space="0" w:color="auto"/>
            <w:bottom w:val="none" w:sz="0" w:space="0" w:color="auto"/>
            <w:right w:val="none" w:sz="0" w:space="0" w:color="auto"/>
          </w:divBdr>
        </w:div>
        <w:div w:id="1698113849">
          <w:marLeft w:val="0"/>
          <w:marRight w:val="0"/>
          <w:marTop w:val="0"/>
          <w:marBottom w:val="0"/>
          <w:divBdr>
            <w:top w:val="none" w:sz="0" w:space="0" w:color="auto"/>
            <w:left w:val="none" w:sz="0" w:space="0" w:color="auto"/>
            <w:bottom w:val="none" w:sz="0" w:space="0" w:color="auto"/>
            <w:right w:val="none" w:sz="0" w:space="0" w:color="auto"/>
          </w:divBdr>
        </w:div>
        <w:div w:id="1703436768">
          <w:marLeft w:val="0"/>
          <w:marRight w:val="0"/>
          <w:marTop w:val="0"/>
          <w:marBottom w:val="0"/>
          <w:divBdr>
            <w:top w:val="none" w:sz="0" w:space="0" w:color="auto"/>
            <w:left w:val="none" w:sz="0" w:space="0" w:color="auto"/>
            <w:bottom w:val="none" w:sz="0" w:space="0" w:color="auto"/>
            <w:right w:val="none" w:sz="0" w:space="0" w:color="auto"/>
          </w:divBdr>
        </w:div>
        <w:div w:id="1703552678">
          <w:marLeft w:val="0"/>
          <w:marRight w:val="0"/>
          <w:marTop w:val="0"/>
          <w:marBottom w:val="0"/>
          <w:divBdr>
            <w:top w:val="none" w:sz="0" w:space="0" w:color="auto"/>
            <w:left w:val="none" w:sz="0" w:space="0" w:color="auto"/>
            <w:bottom w:val="none" w:sz="0" w:space="0" w:color="auto"/>
            <w:right w:val="none" w:sz="0" w:space="0" w:color="auto"/>
          </w:divBdr>
        </w:div>
        <w:div w:id="1703826595">
          <w:marLeft w:val="0"/>
          <w:marRight w:val="0"/>
          <w:marTop w:val="0"/>
          <w:marBottom w:val="0"/>
          <w:divBdr>
            <w:top w:val="none" w:sz="0" w:space="0" w:color="auto"/>
            <w:left w:val="none" w:sz="0" w:space="0" w:color="auto"/>
            <w:bottom w:val="none" w:sz="0" w:space="0" w:color="auto"/>
            <w:right w:val="none" w:sz="0" w:space="0" w:color="auto"/>
          </w:divBdr>
        </w:div>
        <w:div w:id="1754205634">
          <w:marLeft w:val="0"/>
          <w:marRight w:val="0"/>
          <w:marTop w:val="0"/>
          <w:marBottom w:val="0"/>
          <w:divBdr>
            <w:top w:val="none" w:sz="0" w:space="0" w:color="auto"/>
            <w:left w:val="none" w:sz="0" w:space="0" w:color="auto"/>
            <w:bottom w:val="none" w:sz="0" w:space="0" w:color="auto"/>
            <w:right w:val="none" w:sz="0" w:space="0" w:color="auto"/>
          </w:divBdr>
        </w:div>
        <w:div w:id="1771700610">
          <w:marLeft w:val="0"/>
          <w:marRight w:val="0"/>
          <w:marTop w:val="0"/>
          <w:marBottom w:val="0"/>
          <w:divBdr>
            <w:top w:val="none" w:sz="0" w:space="0" w:color="auto"/>
            <w:left w:val="none" w:sz="0" w:space="0" w:color="auto"/>
            <w:bottom w:val="none" w:sz="0" w:space="0" w:color="auto"/>
            <w:right w:val="none" w:sz="0" w:space="0" w:color="auto"/>
          </w:divBdr>
        </w:div>
        <w:div w:id="1801606665">
          <w:marLeft w:val="0"/>
          <w:marRight w:val="0"/>
          <w:marTop w:val="0"/>
          <w:marBottom w:val="0"/>
          <w:divBdr>
            <w:top w:val="none" w:sz="0" w:space="0" w:color="auto"/>
            <w:left w:val="none" w:sz="0" w:space="0" w:color="auto"/>
            <w:bottom w:val="none" w:sz="0" w:space="0" w:color="auto"/>
            <w:right w:val="none" w:sz="0" w:space="0" w:color="auto"/>
          </w:divBdr>
        </w:div>
        <w:div w:id="1816677491">
          <w:marLeft w:val="0"/>
          <w:marRight w:val="0"/>
          <w:marTop w:val="0"/>
          <w:marBottom w:val="0"/>
          <w:divBdr>
            <w:top w:val="none" w:sz="0" w:space="0" w:color="auto"/>
            <w:left w:val="none" w:sz="0" w:space="0" w:color="auto"/>
            <w:bottom w:val="none" w:sz="0" w:space="0" w:color="auto"/>
            <w:right w:val="none" w:sz="0" w:space="0" w:color="auto"/>
          </w:divBdr>
        </w:div>
        <w:div w:id="1820461502">
          <w:marLeft w:val="0"/>
          <w:marRight w:val="0"/>
          <w:marTop w:val="0"/>
          <w:marBottom w:val="0"/>
          <w:divBdr>
            <w:top w:val="none" w:sz="0" w:space="0" w:color="auto"/>
            <w:left w:val="none" w:sz="0" w:space="0" w:color="auto"/>
            <w:bottom w:val="none" w:sz="0" w:space="0" w:color="auto"/>
            <w:right w:val="none" w:sz="0" w:space="0" w:color="auto"/>
          </w:divBdr>
        </w:div>
        <w:div w:id="1835029321">
          <w:marLeft w:val="0"/>
          <w:marRight w:val="0"/>
          <w:marTop w:val="0"/>
          <w:marBottom w:val="0"/>
          <w:divBdr>
            <w:top w:val="none" w:sz="0" w:space="0" w:color="auto"/>
            <w:left w:val="none" w:sz="0" w:space="0" w:color="auto"/>
            <w:bottom w:val="none" w:sz="0" w:space="0" w:color="auto"/>
            <w:right w:val="none" w:sz="0" w:space="0" w:color="auto"/>
          </w:divBdr>
        </w:div>
        <w:div w:id="1871608173">
          <w:marLeft w:val="0"/>
          <w:marRight w:val="0"/>
          <w:marTop w:val="0"/>
          <w:marBottom w:val="0"/>
          <w:divBdr>
            <w:top w:val="none" w:sz="0" w:space="0" w:color="auto"/>
            <w:left w:val="none" w:sz="0" w:space="0" w:color="auto"/>
            <w:bottom w:val="none" w:sz="0" w:space="0" w:color="auto"/>
            <w:right w:val="none" w:sz="0" w:space="0" w:color="auto"/>
          </w:divBdr>
        </w:div>
        <w:div w:id="1884247307">
          <w:marLeft w:val="0"/>
          <w:marRight w:val="0"/>
          <w:marTop w:val="0"/>
          <w:marBottom w:val="0"/>
          <w:divBdr>
            <w:top w:val="none" w:sz="0" w:space="0" w:color="auto"/>
            <w:left w:val="none" w:sz="0" w:space="0" w:color="auto"/>
            <w:bottom w:val="none" w:sz="0" w:space="0" w:color="auto"/>
            <w:right w:val="none" w:sz="0" w:space="0" w:color="auto"/>
          </w:divBdr>
        </w:div>
        <w:div w:id="2040468688">
          <w:marLeft w:val="0"/>
          <w:marRight w:val="0"/>
          <w:marTop w:val="0"/>
          <w:marBottom w:val="0"/>
          <w:divBdr>
            <w:top w:val="none" w:sz="0" w:space="0" w:color="auto"/>
            <w:left w:val="none" w:sz="0" w:space="0" w:color="auto"/>
            <w:bottom w:val="none" w:sz="0" w:space="0" w:color="auto"/>
            <w:right w:val="none" w:sz="0" w:space="0" w:color="auto"/>
          </w:divBdr>
        </w:div>
        <w:div w:id="2083524363">
          <w:marLeft w:val="0"/>
          <w:marRight w:val="0"/>
          <w:marTop w:val="0"/>
          <w:marBottom w:val="0"/>
          <w:divBdr>
            <w:top w:val="none" w:sz="0" w:space="0" w:color="auto"/>
            <w:left w:val="none" w:sz="0" w:space="0" w:color="auto"/>
            <w:bottom w:val="none" w:sz="0" w:space="0" w:color="auto"/>
            <w:right w:val="none" w:sz="0" w:space="0" w:color="auto"/>
          </w:divBdr>
        </w:div>
        <w:div w:id="2096515308">
          <w:marLeft w:val="0"/>
          <w:marRight w:val="0"/>
          <w:marTop w:val="0"/>
          <w:marBottom w:val="0"/>
          <w:divBdr>
            <w:top w:val="none" w:sz="0" w:space="0" w:color="auto"/>
            <w:left w:val="none" w:sz="0" w:space="0" w:color="auto"/>
            <w:bottom w:val="none" w:sz="0" w:space="0" w:color="auto"/>
            <w:right w:val="none" w:sz="0" w:space="0" w:color="auto"/>
          </w:divBdr>
        </w:div>
        <w:div w:id="2102951634">
          <w:marLeft w:val="0"/>
          <w:marRight w:val="0"/>
          <w:marTop w:val="0"/>
          <w:marBottom w:val="0"/>
          <w:divBdr>
            <w:top w:val="none" w:sz="0" w:space="0" w:color="auto"/>
            <w:left w:val="none" w:sz="0" w:space="0" w:color="auto"/>
            <w:bottom w:val="none" w:sz="0" w:space="0" w:color="auto"/>
            <w:right w:val="none" w:sz="0" w:space="0" w:color="auto"/>
          </w:divBdr>
        </w:div>
        <w:div w:id="2110392812">
          <w:marLeft w:val="0"/>
          <w:marRight w:val="0"/>
          <w:marTop w:val="0"/>
          <w:marBottom w:val="0"/>
          <w:divBdr>
            <w:top w:val="none" w:sz="0" w:space="0" w:color="auto"/>
            <w:left w:val="none" w:sz="0" w:space="0" w:color="auto"/>
            <w:bottom w:val="none" w:sz="0" w:space="0" w:color="auto"/>
            <w:right w:val="none" w:sz="0" w:space="0" w:color="auto"/>
          </w:divBdr>
        </w:div>
        <w:div w:id="2112502719">
          <w:marLeft w:val="0"/>
          <w:marRight w:val="0"/>
          <w:marTop w:val="0"/>
          <w:marBottom w:val="0"/>
          <w:divBdr>
            <w:top w:val="none" w:sz="0" w:space="0" w:color="auto"/>
            <w:left w:val="none" w:sz="0" w:space="0" w:color="auto"/>
            <w:bottom w:val="none" w:sz="0" w:space="0" w:color="auto"/>
            <w:right w:val="none" w:sz="0" w:space="0" w:color="auto"/>
          </w:divBdr>
        </w:div>
      </w:divsChild>
    </w:div>
    <w:div w:id="321736916">
      <w:bodyDiv w:val="1"/>
      <w:marLeft w:val="0"/>
      <w:marRight w:val="0"/>
      <w:marTop w:val="0"/>
      <w:marBottom w:val="0"/>
      <w:divBdr>
        <w:top w:val="none" w:sz="0" w:space="0" w:color="auto"/>
        <w:left w:val="none" w:sz="0" w:space="0" w:color="auto"/>
        <w:bottom w:val="none" w:sz="0" w:space="0" w:color="auto"/>
        <w:right w:val="none" w:sz="0" w:space="0" w:color="auto"/>
      </w:divBdr>
    </w:div>
    <w:div w:id="321930228">
      <w:bodyDiv w:val="1"/>
      <w:marLeft w:val="0"/>
      <w:marRight w:val="0"/>
      <w:marTop w:val="0"/>
      <w:marBottom w:val="0"/>
      <w:divBdr>
        <w:top w:val="none" w:sz="0" w:space="0" w:color="auto"/>
        <w:left w:val="none" w:sz="0" w:space="0" w:color="auto"/>
        <w:bottom w:val="none" w:sz="0" w:space="0" w:color="auto"/>
        <w:right w:val="none" w:sz="0" w:space="0" w:color="auto"/>
      </w:divBdr>
    </w:div>
    <w:div w:id="335160363">
      <w:bodyDiv w:val="1"/>
      <w:marLeft w:val="0"/>
      <w:marRight w:val="0"/>
      <w:marTop w:val="0"/>
      <w:marBottom w:val="0"/>
      <w:divBdr>
        <w:top w:val="none" w:sz="0" w:space="0" w:color="auto"/>
        <w:left w:val="none" w:sz="0" w:space="0" w:color="auto"/>
        <w:bottom w:val="none" w:sz="0" w:space="0" w:color="auto"/>
        <w:right w:val="none" w:sz="0" w:space="0" w:color="auto"/>
      </w:divBdr>
    </w:div>
    <w:div w:id="338507628">
      <w:bodyDiv w:val="1"/>
      <w:marLeft w:val="0"/>
      <w:marRight w:val="0"/>
      <w:marTop w:val="0"/>
      <w:marBottom w:val="0"/>
      <w:divBdr>
        <w:top w:val="none" w:sz="0" w:space="0" w:color="auto"/>
        <w:left w:val="none" w:sz="0" w:space="0" w:color="auto"/>
        <w:bottom w:val="none" w:sz="0" w:space="0" w:color="auto"/>
        <w:right w:val="none" w:sz="0" w:space="0" w:color="auto"/>
      </w:divBdr>
      <w:divsChild>
        <w:div w:id="33428251">
          <w:marLeft w:val="0"/>
          <w:marRight w:val="0"/>
          <w:marTop w:val="0"/>
          <w:marBottom w:val="0"/>
          <w:divBdr>
            <w:top w:val="none" w:sz="0" w:space="0" w:color="auto"/>
            <w:left w:val="none" w:sz="0" w:space="0" w:color="auto"/>
            <w:bottom w:val="none" w:sz="0" w:space="0" w:color="auto"/>
            <w:right w:val="none" w:sz="0" w:space="0" w:color="auto"/>
          </w:divBdr>
        </w:div>
      </w:divsChild>
    </w:div>
    <w:div w:id="354550013">
      <w:bodyDiv w:val="1"/>
      <w:marLeft w:val="0"/>
      <w:marRight w:val="0"/>
      <w:marTop w:val="0"/>
      <w:marBottom w:val="0"/>
      <w:divBdr>
        <w:top w:val="none" w:sz="0" w:space="0" w:color="auto"/>
        <w:left w:val="none" w:sz="0" w:space="0" w:color="auto"/>
        <w:bottom w:val="none" w:sz="0" w:space="0" w:color="auto"/>
        <w:right w:val="none" w:sz="0" w:space="0" w:color="auto"/>
      </w:divBdr>
      <w:divsChild>
        <w:div w:id="281571343">
          <w:marLeft w:val="0"/>
          <w:marRight w:val="0"/>
          <w:marTop w:val="0"/>
          <w:marBottom w:val="0"/>
          <w:divBdr>
            <w:top w:val="none" w:sz="0" w:space="0" w:color="auto"/>
            <w:left w:val="none" w:sz="0" w:space="0" w:color="auto"/>
            <w:bottom w:val="none" w:sz="0" w:space="0" w:color="auto"/>
            <w:right w:val="none" w:sz="0" w:space="0" w:color="auto"/>
          </w:divBdr>
        </w:div>
      </w:divsChild>
    </w:div>
    <w:div w:id="363482521">
      <w:bodyDiv w:val="1"/>
      <w:marLeft w:val="0"/>
      <w:marRight w:val="0"/>
      <w:marTop w:val="0"/>
      <w:marBottom w:val="0"/>
      <w:divBdr>
        <w:top w:val="none" w:sz="0" w:space="0" w:color="auto"/>
        <w:left w:val="none" w:sz="0" w:space="0" w:color="auto"/>
        <w:bottom w:val="none" w:sz="0" w:space="0" w:color="auto"/>
        <w:right w:val="none" w:sz="0" w:space="0" w:color="auto"/>
      </w:divBdr>
    </w:div>
    <w:div w:id="364674599">
      <w:bodyDiv w:val="1"/>
      <w:marLeft w:val="0"/>
      <w:marRight w:val="0"/>
      <w:marTop w:val="0"/>
      <w:marBottom w:val="0"/>
      <w:divBdr>
        <w:top w:val="none" w:sz="0" w:space="0" w:color="auto"/>
        <w:left w:val="none" w:sz="0" w:space="0" w:color="auto"/>
        <w:bottom w:val="none" w:sz="0" w:space="0" w:color="auto"/>
        <w:right w:val="none" w:sz="0" w:space="0" w:color="auto"/>
      </w:divBdr>
      <w:divsChild>
        <w:div w:id="296565587">
          <w:marLeft w:val="0"/>
          <w:marRight w:val="0"/>
          <w:marTop w:val="0"/>
          <w:marBottom w:val="0"/>
          <w:divBdr>
            <w:top w:val="none" w:sz="0" w:space="0" w:color="auto"/>
            <w:left w:val="none" w:sz="0" w:space="0" w:color="auto"/>
            <w:bottom w:val="none" w:sz="0" w:space="0" w:color="auto"/>
            <w:right w:val="none" w:sz="0" w:space="0" w:color="auto"/>
          </w:divBdr>
        </w:div>
        <w:div w:id="364795715">
          <w:marLeft w:val="0"/>
          <w:marRight w:val="0"/>
          <w:marTop w:val="0"/>
          <w:marBottom w:val="0"/>
          <w:divBdr>
            <w:top w:val="none" w:sz="0" w:space="0" w:color="auto"/>
            <w:left w:val="none" w:sz="0" w:space="0" w:color="auto"/>
            <w:bottom w:val="none" w:sz="0" w:space="0" w:color="auto"/>
            <w:right w:val="none" w:sz="0" w:space="0" w:color="auto"/>
          </w:divBdr>
        </w:div>
        <w:div w:id="1106118954">
          <w:marLeft w:val="0"/>
          <w:marRight w:val="0"/>
          <w:marTop w:val="0"/>
          <w:marBottom w:val="0"/>
          <w:divBdr>
            <w:top w:val="none" w:sz="0" w:space="0" w:color="auto"/>
            <w:left w:val="none" w:sz="0" w:space="0" w:color="auto"/>
            <w:bottom w:val="none" w:sz="0" w:space="0" w:color="auto"/>
            <w:right w:val="none" w:sz="0" w:space="0" w:color="auto"/>
          </w:divBdr>
        </w:div>
        <w:div w:id="1763868291">
          <w:marLeft w:val="0"/>
          <w:marRight w:val="0"/>
          <w:marTop w:val="0"/>
          <w:marBottom w:val="0"/>
          <w:divBdr>
            <w:top w:val="none" w:sz="0" w:space="0" w:color="auto"/>
            <w:left w:val="none" w:sz="0" w:space="0" w:color="auto"/>
            <w:bottom w:val="none" w:sz="0" w:space="0" w:color="auto"/>
            <w:right w:val="none" w:sz="0" w:space="0" w:color="auto"/>
          </w:divBdr>
        </w:div>
      </w:divsChild>
    </w:div>
    <w:div w:id="391778451">
      <w:bodyDiv w:val="1"/>
      <w:marLeft w:val="0"/>
      <w:marRight w:val="0"/>
      <w:marTop w:val="0"/>
      <w:marBottom w:val="0"/>
      <w:divBdr>
        <w:top w:val="none" w:sz="0" w:space="0" w:color="auto"/>
        <w:left w:val="none" w:sz="0" w:space="0" w:color="auto"/>
        <w:bottom w:val="none" w:sz="0" w:space="0" w:color="auto"/>
        <w:right w:val="none" w:sz="0" w:space="0" w:color="auto"/>
      </w:divBdr>
      <w:divsChild>
        <w:div w:id="215895523">
          <w:marLeft w:val="0"/>
          <w:marRight w:val="0"/>
          <w:marTop w:val="0"/>
          <w:marBottom w:val="0"/>
          <w:divBdr>
            <w:top w:val="none" w:sz="0" w:space="0" w:color="auto"/>
            <w:left w:val="none" w:sz="0" w:space="0" w:color="auto"/>
            <w:bottom w:val="none" w:sz="0" w:space="0" w:color="auto"/>
            <w:right w:val="none" w:sz="0" w:space="0" w:color="auto"/>
          </w:divBdr>
        </w:div>
        <w:div w:id="337463028">
          <w:marLeft w:val="0"/>
          <w:marRight w:val="0"/>
          <w:marTop w:val="0"/>
          <w:marBottom w:val="0"/>
          <w:divBdr>
            <w:top w:val="none" w:sz="0" w:space="0" w:color="auto"/>
            <w:left w:val="none" w:sz="0" w:space="0" w:color="auto"/>
            <w:bottom w:val="none" w:sz="0" w:space="0" w:color="auto"/>
            <w:right w:val="none" w:sz="0" w:space="0" w:color="auto"/>
          </w:divBdr>
        </w:div>
        <w:div w:id="584460766">
          <w:marLeft w:val="0"/>
          <w:marRight w:val="0"/>
          <w:marTop w:val="0"/>
          <w:marBottom w:val="0"/>
          <w:divBdr>
            <w:top w:val="none" w:sz="0" w:space="0" w:color="auto"/>
            <w:left w:val="none" w:sz="0" w:space="0" w:color="auto"/>
            <w:bottom w:val="none" w:sz="0" w:space="0" w:color="auto"/>
            <w:right w:val="none" w:sz="0" w:space="0" w:color="auto"/>
          </w:divBdr>
        </w:div>
        <w:div w:id="882408199">
          <w:marLeft w:val="0"/>
          <w:marRight w:val="0"/>
          <w:marTop w:val="0"/>
          <w:marBottom w:val="0"/>
          <w:divBdr>
            <w:top w:val="none" w:sz="0" w:space="0" w:color="auto"/>
            <w:left w:val="none" w:sz="0" w:space="0" w:color="auto"/>
            <w:bottom w:val="none" w:sz="0" w:space="0" w:color="auto"/>
            <w:right w:val="none" w:sz="0" w:space="0" w:color="auto"/>
          </w:divBdr>
        </w:div>
        <w:div w:id="1451895181">
          <w:marLeft w:val="0"/>
          <w:marRight w:val="0"/>
          <w:marTop w:val="0"/>
          <w:marBottom w:val="0"/>
          <w:divBdr>
            <w:top w:val="none" w:sz="0" w:space="0" w:color="auto"/>
            <w:left w:val="none" w:sz="0" w:space="0" w:color="auto"/>
            <w:bottom w:val="none" w:sz="0" w:space="0" w:color="auto"/>
            <w:right w:val="none" w:sz="0" w:space="0" w:color="auto"/>
          </w:divBdr>
        </w:div>
        <w:div w:id="2027363387">
          <w:marLeft w:val="0"/>
          <w:marRight w:val="0"/>
          <w:marTop w:val="0"/>
          <w:marBottom w:val="0"/>
          <w:divBdr>
            <w:top w:val="none" w:sz="0" w:space="0" w:color="auto"/>
            <w:left w:val="none" w:sz="0" w:space="0" w:color="auto"/>
            <w:bottom w:val="none" w:sz="0" w:space="0" w:color="auto"/>
            <w:right w:val="none" w:sz="0" w:space="0" w:color="auto"/>
          </w:divBdr>
        </w:div>
      </w:divsChild>
    </w:div>
    <w:div w:id="398404963">
      <w:bodyDiv w:val="1"/>
      <w:marLeft w:val="0"/>
      <w:marRight w:val="0"/>
      <w:marTop w:val="0"/>
      <w:marBottom w:val="0"/>
      <w:divBdr>
        <w:top w:val="none" w:sz="0" w:space="0" w:color="auto"/>
        <w:left w:val="none" w:sz="0" w:space="0" w:color="auto"/>
        <w:bottom w:val="none" w:sz="0" w:space="0" w:color="auto"/>
        <w:right w:val="none" w:sz="0" w:space="0" w:color="auto"/>
      </w:divBdr>
      <w:divsChild>
        <w:div w:id="313073861">
          <w:marLeft w:val="0"/>
          <w:marRight w:val="0"/>
          <w:marTop w:val="0"/>
          <w:marBottom w:val="0"/>
          <w:divBdr>
            <w:top w:val="none" w:sz="0" w:space="0" w:color="auto"/>
            <w:left w:val="none" w:sz="0" w:space="0" w:color="auto"/>
            <w:bottom w:val="none" w:sz="0" w:space="0" w:color="auto"/>
            <w:right w:val="none" w:sz="0" w:space="0" w:color="auto"/>
          </w:divBdr>
        </w:div>
        <w:div w:id="523789795">
          <w:marLeft w:val="0"/>
          <w:marRight w:val="0"/>
          <w:marTop w:val="0"/>
          <w:marBottom w:val="0"/>
          <w:divBdr>
            <w:top w:val="none" w:sz="0" w:space="0" w:color="auto"/>
            <w:left w:val="none" w:sz="0" w:space="0" w:color="auto"/>
            <w:bottom w:val="none" w:sz="0" w:space="0" w:color="auto"/>
            <w:right w:val="none" w:sz="0" w:space="0" w:color="auto"/>
          </w:divBdr>
        </w:div>
        <w:div w:id="661351452">
          <w:marLeft w:val="0"/>
          <w:marRight w:val="0"/>
          <w:marTop w:val="0"/>
          <w:marBottom w:val="0"/>
          <w:divBdr>
            <w:top w:val="none" w:sz="0" w:space="0" w:color="auto"/>
            <w:left w:val="none" w:sz="0" w:space="0" w:color="auto"/>
            <w:bottom w:val="none" w:sz="0" w:space="0" w:color="auto"/>
            <w:right w:val="none" w:sz="0" w:space="0" w:color="auto"/>
          </w:divBdr>
        </w:div>
        <w:div w:id="1032270091">
          <w:marLeft w:val="0"/>
          <w:marRight w:val="0"/>
          <w:marTop w:val="0"/>
          <w:marBottom w:val="0"/>
          <w:divBdr>
            <w:top w:val="none" w:sz="0" w:space="0" w:color="auto"/>
            <w:left w:val="none" w:sz="0" w:space="0" w:color="auto"/>
            <w:bottom w:val="none" w:sz="0" w:space="0" w:color="auto"/>
            <w:right w:val="none" w:sz="0" w:space="0" w:color="auto"/>
          </w:divBdr>
        </w:div>
        <w:div w:id="1459108017">
          <w:marLeft w:val="0"/>
          <w:marRight w:val="0"/>
          <w:marTop w:val="0"/>
          <w:marBottom w:val="0"/>
          <w:divBdr>
            <w:top w:val="none" w:sz="0" w:space="0" w:color="auto"/>
            <w:left w:val="none" w:sz="0" w:space="0" w:color="auto"/>
            <w:bottom w:val="none" w:sz="0" w:space="0" w:color="auto"/>
            <w:right w:val="none" w:sz="0" w:space="0" w:color="auto"/>
          </w:divBdr>
        </w:div>
        <w:div w:id="1659722580">
          <w:marLeft w:val="0"/>
          <w:marRight w:val="0"/>
          <w:marTop w:val="0"/>
          <w:marBottom w:val="0"/>
          <w:divBdr>
            <w:top w:val="none" w:sz="0" w:space="0" w:color="auto"/>
            <w:left w:val="none" w:sz="0" w:space="0" w:color="auto"/>
            <w:bottom w:val="none" w:sz="0" w:space="0" w:color="auto"/>
            <w:right w:val="none" w:sz="0" w:space="0" w:color="auto"/>
          </w:divBdr>
        </w:div>
        <w:div w:id="1711301660">
          <w:marLeft w:val="0"/>
          <w:marRight w:val="0"/>
          <w:marTop w:val="0"/>
          <w:marBottom w:val="0"/>
          <w:divBdr>
            <w:top w:val="none" w:sz="0" w:space="0" w:color="auto"/>
            <w:left w:val="none" w:sz="0" w:space="0" w:color="auto"/>
            <w:bottom w:val="none" w:sz="0" w:space="0" w:color="auto"/>
            <w:right w:val="none" w:sz="0" w:space="0" w:color="auto"/>
          </w:divBdr>
        </w:div>
      </w:divsChild>
    </w:div>
    <w:div w:id="417140124">
      <w:bodyDiv w:val="1"/>
      <w:marLeft w:val="0"/>
      <w:marRight w:val="0"/>
      <w:marTop w:val="0"/>
      <w:marBottom w:val="0"/>
      <w:divBdr>
        <w:top w:val="none" w:sz="0" w:space="0" w:color="auto"/>
        <w:left w:val="none" w:sz="0" w:space="0" w:color="auto"/>
        <w:bottom w:val="none" w:sz="0" w:space="0" w:color="auto"/>
        <w:right w:val="none" w:sz="0" w:space="0" w:color="auto"/>
      </w:divBdr>
      <w:divsChild>
        <w:div w:id="473333391">
          <w:marLeft w:val="0"/>
          <w:marRight w:val="0"/>
          <w:marTop w:val="0"/>
          <w:marBottom w:val="0"/>
          <w:divBdr>
            <w:top w:val="none" w:sz="0" w:space="0" w:color="auto"/>
            <w:left w:val="none" w:sz="0" w:space="0" w:color="auto"/>
            <w:bottom w:val="none" w:sz="0" w:space="0" w:color="auto"/>
            <w:right w:val="none" w:sz="0" w:space="0" w:color="auto"/>
          </w:divBdr>
        </w:div>
        <w:div w:id="544097138">
          <w:marLeft w:val="0"/>
          <w:marRight w:val="0"/>
          <w:marTop w:val="0"/>
          <w:marBottom w:val="0"/>
          <w:divBdr>
            <w:top w:val="none" w:sz="0" w:space="0" w:color="auto"/>
            <w:left w:val="none" w:sz="0" w:space="0" w:color="auto"/>
            <w:bottom w:val="none" w:sz="0" w:space="0" w:color="auto"/>
            <w:right w:val="none" w:sz="0" w:space="0" w:color="auto"/>
          </w:divBdr>
        </w:div>
        <w:div w:id="792552166">
          <w:marLeft w:val="0"/>
          <w:marRight w:val="0"/>
          <w:marTop w:val="0"/>
          <w:marBottom w:val="0"/>
          <w:divBdr>
            <w:top w:val="none" w:sz="0" w:space="0" w:color="auto"/>
            <w:left w:val="none" w:sz="0" w:space="0" w:color="auto"/>
            <w:bottom w:val="none" w:sz="0" w:space="0" w:color="auto"/>
            <w:right w:val="none" w:sz="0" w:space="0" w:color="auto"/>
          </w:divBdr>
        </w:div>
        <w:div w:id="1096443868">
          <w:marLeft w:val="0"/>
          <w:marRight w:val="0"/>
          <w:marTop w:val="0"/>
          <w:marBottom w:val="0"/>
          <w:divBdr>
            <w:top w:val="none" w:sz="0" w:space="0" w:color="auto"/>
            <w:left w:val="none" w:sz="0" w:space="0" w:color="auto"/>
            <w:bottom w:val="none" w:sz="0" w:space="0" w:color="auto"/>
            <w:right w:val="none" w:sz="0" w:space="0" w:color="auto"/>
          </w:divBdr>
        </w:div>
        <w:div w:id="1126965965">
          <w:marLeft w:val="0"/>
          <w:marRight w:val="0"/>
          <w:marTop w:val="0"/>
          <w:marBottom w:val="0"/>
          <w:divBdr>
            <w:top w:val="none" w:sz="0" w:space="0" w:color="auto"/>
            <w:left w:val="none" w:sz="0" w:space="0" w:color="auto"/>
            <w:bottom w:val="none" w:sz="0" w:space="0" w:color="auto"/>
            <w:right w:val="none" w:sz="0" w:space="0" w:color="auto"/>
          </w:divBdr>
        </w:div>
        <w:div w:id="1176925166">
          <w:marLeft w:val="0"/>
          <w:marRight w:val="0"/>
          <w:marTop w:val="0"/>
          <w:marBottom w:val="0"/>
          <w:divBdr>
            <w:top w:val="none" w:sz="0" w:space="0" w:color="auto"/>
            <w:left w:val="none" w:sz="0" w:space="0" w:color="auto"/>
            <w:bottom w:val="none" w:sz="0" w:space="0" w:color="auto"/>
            <w:right w:val="none" w:sz="0" w:space="0" w:color="auto"/>
          </w:divBdr>
        </w:div>
        <w:div w:id="1752851108">
          <w:marLeft w:val="0"/>
          <w:marRight w:val="0"/>
          <w:marTop w:val="0"/>
          <w:marBottom w:val="0"/>
          <w:divBdr>
            <w:top w:val="none" w:sz="0" w:space="0" w:color="auto"/>
            <w:left w:val="none" w:sz="0" w:space="0" w:color="auto"/>
            <w:bottom w:val="none" w:sz="0" w:space="0" w:color="auto"/>
            <w:right w:val="none" w:sz="0" w:space="0" w:color="auto"/>
          </w:divBdr>
        </w:div>
        <w:div w:id="2092503293">
          <w:marLeft w:val="0"/>
          <w:marRight w:val="0"/>
          <w:marTop w:val="0"/>
          <w:marBottom w:val="0"/>
          <w:divBdr>
            <w:top w:val="none" w:sz="0" w:space="0" w:color="auto"/>
            <w:left w:val="none" w:sz="0" w:space="0" w:color="auto"/>
            <w:bottom w:val="none" w:sz="0" w:space="0" w:color="auto"/>
            <w:right w:val="none" w:sz="0" w:space="0" w:color="auto"/>
          </w:divBdr>
        </w:div>
      </w:divsChild>
    </w:div>
    <w:div w:id="417481443">
      <w:bodyDiv w:val="1"/>
      <w:marLeft w:val="0"/>
      <w:marRight w:val="0"/>
      <w:marTop w:val="0"/>
      <w:marBottom w:val="0"/>
      <w:divBdr>
        <w:top w:val="none" w:sz="0" w:space="0" w:color="auto"/>
        <w:left w:val="none" w:sz="0" w:space="0" w:color="auto"/>
        <w:bottom w:val="none" w:sz="0" w:space="0" w:color="auto"/>
        <w:right w:val="none" w:sz="0" w:space="0" w:color="auto"/>
      </w:divBdr>
      <w:divsChild>
        <w:div w:id="875312136">
          <w:marLeft w:val="0"/>
          <w:marRight w:val="0"/>
          <w:marTop w:val="0"/>
          <w:marBottom w:val="0"/>
          <w:divBdr>
            <w:top w:val="none" w:sz="0" w:space="0" w:color="auto"/>
            <w:left w:val="none" w:sz="0" w:space="0" w:color="auto"/>
            <w:bottom w:val="none" w:sz="0" w:space="0" w:color="auto"/>
            <w:right w:val="none" w:sz="0" w:space="0" w:color="auto"/>
          </w:divBdr>
          <w:divsChild>
            <w:div w:id="2106533909">
              <w:marLeft w:val="0"/>
              <w:marRight w:val="0"/>
              <w:marTop w:val="0"/>
              <w:marBottom w:val="0"/>
              <w:divBdr>
                <w:top w:val="none" w:sz="0" w:space="0" w:color="auto"/>
                <w:left w:val="none" w:sz="0" w:space="0" w:color="auto"/>
                <w:bottom w:val="none" w:sz="0" w:space="0" w:color="auto"/>
                <w:right w:val="none" w:sz="0" w:space="0" w:color="auto"/>
              </w:divBdr>
              <w:divsChild>
                <w:div w:id="2073430720">
                  <w:marLeft w:val="0"/>
                  <w:marRight w:val="0"/>
                  <w:marTop w:val="0"/>
                  <w:marBottom w:val="0"/>
                  <w:divBdr>
                    <w:top w:val="none" w:sz="0" w:space="0" w:color="auto"/>
                    <w:left w:val="none" w:sz="0" w:space="0" w:color="auto"/>
                    <w:bottom w:val="none" w:sz="0" w:space="0" w:color="auto"/>
                    <w:right w:val="none" w:sz="0" w:space="0" w:color="auto"/>
                  </w:divBdr>
                  <w:divsChild>
                    <w:div w:id="746079593">
                      <w:marLeft w:val="0"/>
                      <w:marRight w:val="0"/>
                      <w:marTop w:val="0"/>
                      <w:marBottom w:val="0"/>
                      <w:divBdr>
                        <w:top w:val="none" w:sz="0" w:space="0" w:color="auto"/>
                        <w:left w:val="none" w:sz="0" w:space="0" w:color="auto"/>
                        <w:bottom w:val="none" w:sz="0" w:space="0" w:color="auto"/>
                        <w:right w:val="none" w:sz="0" w:space="0" w:color="auto"/>
                      </w:divBdr>
                      <w:divsChild>
                        <w:div w:id="734470848">
                          <w:marLeft w:val="0"/>
                          <w:marRight w:val="0"/>
                          <w:marTop w:val="0"/>
                          <w:marBottom w:val="0"/>
                          <w:divBdr>
                            <w:top w:val="none" w:sz="0" w:space="0" w:color="auto"/>
                            <w:left w:val="none" w:sz="0" w:space="0" w:color="auto"/>
                            <w:bottom w:val="none" w:sz="0" w:space="0" w:color="auto"/>
                            <w:right w:val="none" w:sz="0" w:space="0" w:color="auto"/>
                          </w:divBdr>
                          <w:divsChild>
                            <w:div w:id="18640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11053">
          <w:marLeft w:val="0"/>
          <w:marRight w:val="0"/>
          <w:marTop w:val="0"/>
          <w:marBottom w:val="0"/>
          <w:divBdr>
            <w:top w:val="none" w:sz="0" w:space="0" w:color="auto"/>
            <w:left w:val="none" w:sz="0" w:space="0" w:color="auto"/>
            <w:bottom w:val="none" w:sz="0" w:space="0" w:color="auto"/>
            <w:right w:val="none" w:sz="0" w:space="0" w:color="auto"/>
          </w:divBdr>
          <w:divsChild>
            <w:div w:id="645622800">
              <w:marLeft w:val="0"/>
              <w:marRight w:val="0"/>
              <w:marTop w:val="0"/>
              <w:marBottom w:val="0"/>
              <w:divBdr>
                <w:top w:val="none" w:sz="0" w:space="0" w:color="auto"/>
                <w:left w:val="none" w:sz="0" w:space="0" w:color="auto"/>
                <w:bottom w:val="none" w:sz="0" w:space="0" w:color="auto"/>
                <w:right w:val="none" w:sz="0" w:space="0" w:color="auto"/>
              </w:divBdr>
              <w:divsChild>
                <w:div w:id="496116232">
                  <w:marLeft w:val="0"/>
                  <w:marRight w:val="0"/>
                  <w:marTop w:val="0"/>
                  <w:marBottom w:val="0"/>
                  <w:divBdr>
                    <w:top w:val="none" w:sz="0" w:space="0" w:color="auto"/>
                    <w:left w:val="none" w:sz="0" w:space="0" w:color="auto"/>
                    <w:bottom w:val="none" w:sz="0" w:space="0" w:color="auto"/>
                    <w:right w:val="none" w:sz="0" w:space="0" w:color="auto"/>
                  </w:divBdr>
                  <w:divsChild>
                    <w:div w:id="1345008864">
                      <w:marLeft w:val="0"/>
                      <w:marRight w:val="0"/>
                      <w:marTop w:val="0"/>
                      <w:marBottom w:val="0"/>
                      <w:divBdr>
                        <w:top w:val="none" w:sz="0" w:space="0" w:color="auto"/>
                        <w:left w:val="none" w:sz="0" w:space="0" w:color="auto"/>
                        <w:bottom w:val="none" w:sz="0" w:space="0" w:color="auto"/>
                        <w:right w:val="none" w:sz="0" w:space="0" w:color="auto"/>
                      </w:divBdr>
                      <w:divsChild>
                        <w:div w:id="1521048641">
                          <w:marLeft w:val="0"/>
                          <w:marRight w:val="0"/>
                          <w:marTop w:val="0"/>
                          <w:marBottom w:val="0"/>
                          <w:divBdr>
                            <w:top w:val="none" w:sz="0" w:space="0" w:color="auto"/>
                            <w:left w:val="none" w:sz="0" w:space="0" w:color="auto"/>
                            <w:bottom w:val="none" w:sz="0" w:space="0" w:color="auto"/>
                            <w:right w:val="none" w:sz="0" w:space="0" w:color="auto"/>
                          </w:divBdr>
                          <w:divsChild>
                            <w:div w:id="423380219">
                              <w:marLeft w:val="0"/>
                              <w:marRight w:val="0"/>
                              <w:marTop w:val="0"/>
                              <w:marBottom w:val="0"/>
                              <w:divBdr>
                                <w:top w:val="none" w:sz="0" w:space="0" w:color="auto"/>
                                <w:left w:val="none" w:sz="0" w:space="0" w:color="auto"/>
                                <w:bottom w:val="none" w:sz="0" w:space="0" w:color="auto"/>
                                <w:right w:val="none" w:sz="0" w:space="0" w:color="auto"/>
                              </w:divBdr>
                              <w:divsChild>
                                <w:div w:id="1621453709">
                                  <w:marLeft w:val="0"/>
                                  <w:marRight w:val="0"/>
                                  <w:marTop w:val="0"/>
                                  <w:marBottom w:val="0"/>
                                  <w:divBdr>
                                    <w:top w:val="none" w:sz="0" w:space="0" w:color="auto"/>
                                    <w:left w:val="none" w:sz="0" w:space="0" w:color="auto"/>
                                    <w:bottom w:val="none" w:sz="0" w:space="0" w:color="auto"/>
                                    <w:right w:val="none" w:sz="0" w:space="0" w:color="auto"/>
                                  </w:divBdr>
                                  <w:divsChild>
                                    <w:div w:id="1450663381">
                                      <w:marLeft w:val="0"/>
                                      <w:marRight w:val="0"/>
                                      <w:marTop w:val="0"/>
                                      <w:marBottom w:val="0"/>
                                      <w:divBdr>
                                        <w:top w:val="none" w:sz="0" w:space="0" w:color="auto"/>
                                        <w:left w:val="none" w:sz="0" w:space="0" w:color="auto"/>
                                        <w:bottom w:val="none" w:sz="0" w:space="0" w:color="auto"/>
                                        <w:right w:val="none" w:sz="0" w:space="0" w:color="auto"/>
                                      </w:divBdr>
                                      <w:divsChild>
                                        <w:div w:id="8153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8725">
      <w:bodyDiv w:val="1"/>
      <w:marLeft w:val="0"/>
      <w:marRight w:val="0"/>
      <w:marTop w:val="0"/>
      <w:marBottom w:val="0"/>
      <w:divBdr>
        <w:top w:val="none" w:sz="0" w:space="0" w:color="auto"/>
        <w:left w:val="none" w:sz="0" w:space="0" w:color="auto"/>
        <w:bottom w:val="none" w:sz="0" w:space="0" w:color="auto"/>
        <w:right w:val="none" w:sz="0" w:space="0" w:color="auto"/>
      </w:divBdr>
      <w:divsChild>
        <w:div w:id="598030951">
          <w:marLeft w:val="0"/>
          <w:marRight w:val="0"/>
          <w:marTop w:val="0"/>
          <w:marBottom w:val="0"/>
          <w:divBdr>
            <w:top w:val="none" w:sz="0" w:space="0" w:color="auto"/>
            <w:left w:val="none" w:sz="0" w:space="0" w:color="auto"/>
            <w:bottom w:val="none" w:sz="0" w:space="0" w:color="auto"/>
            <w:right w:val="none" w:sz="0" w:space="0" w:color="auto"/>
          </w:divBdr>
        </w:div>
      </w:divsChild>
    </w:div>
    <w:div w:id="449975922">
      <w:bodyDiv w:val="1"/>
      <w:marLeft w:val="0"/>
      <w:marRight w:val="0"/>
      <w:marTop w:val="0"/>
      <w:marBottom w:val="0"/>
      <w:divBdr>
        <w:top w:val="none" w:sz="0" w:space="0" w:color="auto"/>
        <w:left w:val="none" w:sz="0" w:space="0" w:color="auto"/>
        <w:bottom w:val="none" w:sz="0" w:space="0" w:color="auto"/>
        <w:right w:val="none" w:sz="0" w:space="0" w:color="auto"/>
      </w:divBdr>
      <w:divsChild>
        <w:div w:id="181676324">
          <w:marLeft w:val="0"/>
          <w:marRight w:val="0"/>
          <w:marTop w:val="0"/>
          <w:marBottom w:val="0"/>
          <w:divBdr>
            <w:top w:val="none" w:sz="0" w:space="0" w:color="auto"/>
            <w:left w:val="none" w:sz="0" w:space="0" w:color="auto"/>
            <w:bottom w:val="none" w:sz="0" w:space="0" w:color="auto"/>
            <w:right w:val="none" w:sz="0" w:space="0" w:color="auto"/>
          </w:divBdr>
        </w:div>
        <w:div w:id="418867430">
          <w:marLeft w:val="0"/>
          <w:marRight w:val="0"/>
          <w:marTop w:val="0"/>
          <w:marBottom w:val="0"/>
          <w:divBdr>
            <w:top w:val="none" w:sz="0" w:space="0" w:color="auto"/>
            <w:left w:val="none" w:sz="0" w:space="0" w:color="auto"/>
            <w:bottom w:val="none" w:sz="0" w:space="0" w:color="auto"/>
            <w:right w:val="none" w:sz="0" w:space="0" w:color="auto"/>
          </w:divBdr>
        </w:div>
        <w:div w:id="678772311">
          <w:marLeft w:val="0"/>
          <w:marRight w:val="0"/>
          <w:marTop w:val="0"/>
          <w:marBottom w:val="0"/>
          <w:divBdr>
            <w:top w:val="none" w:sz="0" w:space="0" w:color="auto"/>
            <w:left w:val="none" w:sz="0" w:space="0" w:color="auto"/>
            <w:bottom w:val="none" w:sz="0" w:space="0" w:color="auto"/>
            <w:right w:val="none" w:sz="0" w:space="0" w:color="auto"/>
          </w:divBdr>
        </w:div>
        <w:div w:id="857080207">
          <w:marLeft w:val="0"/>
          <w:marRight w:val="0"/>
          <w:marTop w:val="0"/>
          <w:marBottom w:val="0"/>
          <w:divBdr>
            <w:top w:val="none" w:sz="0" w:space="0" w:color="auto"/>
            <w:left w:val="none" w:sz="0" w:space="0" w:color="auto"/>
            <w:bottom w:val="none" w:sz="0" w:space="0" w:color="auto"/>
            <w:right w:val="none" w:sz="0" w:space="0" w:color="auto"/>
          </w:divBdr>
        </w:div>
        <w:div w:id="1095394146">
          <w:marLeft w:val="0"/>
          <w:marRight w:val="0"/>
          <w:marTop w:val="0"/>
          <w:marBottom w:val="0"/>
          <w:divBdr>
            <w:top w:val="none" w:sz="0" w:space="0" w:color="auto"/>
            <w:left w:val="none" w:sz="0" w:space="0" w:color="auto"/>
            <w:bottom w:val="none" w:sz="0" w:space="0" w:color="auto"/>
            <w:right w:val="none" w:sz="0" w:space="0" w:color="auto"/>
          </w:divBdr>
        </w:div>
        <w:div w:id="1139375116">
          <w:marLeft w:val="0"/>
          <w:marRight w:val="0"/>
          <w:marTop w:val="0"/>
          <w:marBottom w:val="0"/>
          <w:divBdr>
            <w:top w:val="none" w:sz="0" w:space="0" w:color="auto"/>
            <w:left w:val="none" w:sz="0" w:space="0" w:color="auto"/>
            <w:bottom w:val="none" w:sz="0" w:space="0" w:color="auto"/>
            <w:right w:val="none" w:sz="0" w:space="0" w:color="auto"/>
          </w:divBdr>
        </w:div>
        <w:div w:id="1179084066">
          <w:marLeft w:val="0"/>
          <w:marRight w:val="0"/>
          <w:marTop w:val="0"/>
          <w:marBottom w:val="0"/>
          <w:divBdr>
            <w:top w:val="none" w:sz="0" w:space="0" w:color="auto"/>
            <w:left w:val="none" w:sz="0" w:space="0" w:color="auto"/>
            <w:bottom w:val="none" w:sz="0" w:space="0" w:color="auto"/>
            <w:right w:val="none" w:sz="0" w:space="0" w:color="auto"/>
          </w:divBdr>
        </w:div>
        <w:div w:id="1281297733">
          <w:marLeft w:val="0"/>
          <w:marRight w:val="0"/>
          <w:marTop w:val="0"/>
          <w:marBottom w:val="0"/>
          <w:divBdr>
            <w:top w:val="none" w:sz="0" w:space="0" w:color="auto"/>
            <w:left w:val="none" w:sz="0" w:space="0" w:color="auto"/>
            <w:bottom w:val="none" w:sz="0" w:space="0" w:color="auto"/>
            <w:right w:val="none" w:sz="0" w:space="0" w:color="auto"/>
          </w:divBdr>
        </w:div>
        <w:div w:id="1289970854">
          <w:marLeft w:val="0"/>
          <w:marRight w:val="0"/>
          <w:marTop w:val="0"/>
          <w:marBottom w:val="0"/>
          <w:divBdr>
            <w:top w:val="none" w:sz="0" w:space="0" w:color="auto"/>
            <w:left w:val="none" w:sz="0" w:space="0" w:color="auto"/>
            <w:bottom w:val="none" w:sz="0" w:space="0" w:color="auto"/>
            <w:right w:val="none" w:sz="0" w:space="0" w:color="auto"/>
          </w:divBdr>
        </w:div>
        <w:div w:id="1415584808">
          <w:marLeft w:val="0"/>
          <w:marRight w:val="0"/>
          <w:marTop w:val="0"/>
          <w:marBottom w:val="0"/>
          <w:divBdr>
            <w:top w:val="none" w:sz="0" w:space="0" w:color="auto"/>
            <w:left w:val="none" w:sz="0" w:space="0" w:color="auto"/>
            <w:bottom w:val="none" w:sz="0" w:space="0" w:color="auto"/>
            <w:right w:val="none" w:sz="0" w:space="0" w:color="auto"/>
          </w:divBdr>
        </w:div>
        <w:div w:id="1597864086">
          <w:marLeft w:val="0"/>
          <w:marRight w:val="0"/>
          <w:marTop w:val="0"/>
          <w:marBottom w:val="0"/>
          <w:divBdr>
            <w:top w:val="none" w:sz="0" w:space="0" w:color="auto"/>
            <w:left w:val="none" w:sz="0" w:space="0" w:color="auto"/>
            <w:bottom w:val="none" w:sz="0" w:space="0" w:color="auto"/>
            <w:right w:val="none" w:sz="0" w:space="0" w:color="auto"/>
          </w:divBdr>
        </w:div>
        <w:div w:id="1692994372">
          <w:marLeft w:val="0"/>
          <w:marRight w:val="0"/>
          <w:marTop w:val="0"/>
          <w:marBottom w:val="0"/>
          <w:divBdr>
            <w:top w:val="none" w:sz="0" w:space="0" w:color="auto"/>
            <w:left w:val="none" w:sz="0" w:space="0" w:color="auto"/>
            <w:bottom w:val="none" w:sz="0" w:space="0" w:color="auto"/>
            <w:right w:val="none" w:sz="0" w:space="0" w:color="auto"/>
          </w:divBdr>
        </w:div>
        <w:div w:id="1732802205">
          <w:marLeft w:val="0"/>
          <w:marRight w:val="0"/>
          <w:marTop w:val="0"/>
          <w:marBottom w:val="0"/>
          <w:divBdr>
            <w:top w:val="none" w:sz="0" w:space="0" w:color="auto"/>
            <w:left w:val="none" w:sz="0" w:space="0" w:color="auto"/>
            <w:bottom w:val="none" w:sz="0" w:space="0" w:color="auto"/>
            <w:right w:val="none" w:sz="0" w:space="0" w:color="auto"/>
          </w:divBdr>
        </w:div>
        <w:div w:id="2077895358">
          <w:marLeft w:val="0"/>
          <w:marRight w:val="0"/>
          <w:marTop w:val="0"/>
          <w:marBottom w:val="0"/>
          <w:divBdr>
            <w:top w:val="none" w:sz="0" w:space="0" w:color="auto"/>
            <w:left w:val="none" w:sz="0" w:space="0" w:color="auto"/>
            <w:bottom w:val="none" w:sz="0" w:space="0" w:color="auto"/>
            <w:right w:val="none" w:sz="0" w:space="0" w:color="auto"/>
          </w:divBdr>
        </w:div>
      </w:divsChild>
    </w:div>
    <w:div w:id="452867154">
      <w:bodyDiv w:val="1"/>
      <w:marLeft w:val="0"/>
      <w:marRight w:val="0"/>
      <w:marTop w:val="0"/>
      <w:marBottom w:val="0"/>
      <w:divBdr>
        <w:top w:val="none" w:sz="0" w:space="0" w:color="auto"/>
        <w:left w:val="none" w:sz="0" w:space="0" w:color="auto"/>
        <w:bottom w:val="none" w:sz="0" w:space="0" w:color="auto"/>
        <w:right w:val="none" w:sz="0" w:space="0" w:color="auto"/>
      </w:divBdr>
      <w:divsChild>
        <w:div w:id="1250457243">
          <w:marLeft w:val="0"/>
          <w:marRight w:val="0"/>
          <w:marTop w:val="0"/>
          <w:marBottom w:val="0"/>
          <w:divBdr>
            <w:top w:val="none" w:sz="0" w:space="0" w:color="auto"/>
            <w:left w:val="none" w:sz="0" w:space="0" w:color="auto"/>
            <w:bottom w:val="none" w:sz="0" w:space="0" w:color="auto"/>
            <w:right w:val="none" w:sz="0" w:space="0" w:color="auto"/>
          </w:divBdr>
        </w:div>
        <w:div w:id="1295522012">
          <w:marLeft w:val="0"/>
          <w:marRight w:val="0"/>
          <w:marTop w:val="0"/>
          <w:marBottom w:val="0"/>
          <w:divBdr>
            <w:top w:val="none" w:sz="0" w:space="0" w:color="auto"/>
            <w:left w:val="none" w:sz="0" w:space="0" w:color="auto"/>
            <w:bottom w:val="none" w:sz="0" w:space="0" w:color="auto"/>
            <w:right w:val="none" w:sz="0" w:space="0" w:color="auto"/>
          </w:divBdr>
        </w:div>
        <w:div w:id="1379284926">
          <w:marLeft w:val="0"/>
          <w:marRight w:val="0"/>
          <w:marTop w:val="0"/>
          <w:marBottom w:val="0"/>
          <w:divBdr>
            <w:top w:val="single" w:sz="12" w:space="0" w:color="CCCCCC"/>
            <w:left w:val="single" w:sz="12" w:space="8" w:color="CCCCCC"/>
            <w:bottom w:val="single" w:sz="12" w:space="11" w:color="CCCCCC"/>
            <w:right w:val="single" w:sz="12" w:space="8" w:color="CCCCCC"/>
          </w:divBdr>
        </w:div>
      </w:divsChild>
    </w:div>
    <w:div w:id="458383406">
      <w:bodyDiv w:val="1"/>
      <w:marLeft w:val="0"/>
      <w:marRight w:val="0"/>
      <w:marTop w:val="0"/>
      <w:marBottom w:val="0"/>
      <w:divBdr>
        <w:top w:val="none" w:sz="0" w:space="0" w:color="auto"/>
        <w:left w:val="none" w:sz="0" w:space="0" w:color="auto"/>
        <w:bottom w:val="none" w:sz="0" w:space="0" w:color="auto"/>
        <w:right w:val="none" w:sz="0" w:space="0" w:color="auto"/>
      </w:divBdr>
    </w:div>
    <w:div w:id="464861271">
      <w:bodyDiv w:val="1"/>
      <w:marLeft w:val="0"/>
      <w:marRight w:val="0"/>
      <w:marTop w:val="0"/>
      <w:marBottom w:val="0"/>
      <w:divBdr>
        <w:top w:val="none" w:sz="0" w:space="0" w:color="auto"/>
        <w:left w:val="none" w:sz="0" w:space="0" w:color="auto"/>
        <w:bottom w:val="none" w:sz="0" w:space="0" w:color="auto"/>
        <w:right w:val="none" w:sz="0" w:space="0" w:color="auto"/>
      </w:divBdr>
      <w:divsChild>
        <w:div w:id="1158423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307473">
      <w:bodyDiv w:val="1"/>
      <w:marLeft w:val="0"/>
      <w:marRight w:val="0"/>
      <w:marTop w:val="0"/>
      <w:marBottom w:val="0"/>
      <w:divBdr>
        <w:top w:val="none" w:sz="0" w:space="0" w:color="auto"/>
        <w:left w:val="none" w:sz="0" w:space="0" w:color="auto"/>
        <w:bottom w:val="none" w:sz="0" w:space="0" w:color="auto"/>
        <w:right w:val="none" w:sz="0" w:space="0" w:color="auto"/>
      </w:divBdr>
      <w:divsChild>
        <w:div w:id="2823215">
          <w:marLeft w:val="0"/>
          <w:marRight w:val="0"/>
          <w:marTop w:val="0"/>
          <w:marBottom w:val="0"/>
          <w:divBdr>
            <w:top w:val="none" w:sz="0" w:space="0" w:color="auto"/>
            <w:left w:val="none" w:sz="0" w:space="0" w:color="auto"/>
            <w:bottom w:val="none" w:sz="0" w:space="0" w:color="auto"/>
            <w:right w:val="none" w:sz="0" w:space="0" w:color="auto"/>
          </w:divBdr>
        </w:div>
        <w:div w:id="61873189">
          <w:marLeft w:val="0"/>
          <w:marRight w:val="0"/>
          <w:marTop w:val="0"/>
          <w:marBottom w:val="0"/>
          <w:divBdr>
            <w:top w:val="none" w:sz="0" w:space="0" w:color="auto"/>
            <w:left w:val="none" w:sz="0" w:space="0" w:color="auto"/>
            <w:bottom w:val="none" w:sz="0" w:space="0" w:color="auto"/>
            <w:right w:val="none" w:sz="0" w:space="0" w:color="auto"/>
          </w:divBdr>
        </w:div>
        <w:div w:id="105782010">
          <w:marLeft w:val="0"/>
          <w:marRight w:val="0"/>
          <w:marTop w:val="0"/>
          <w:marBottom w:val="0"/>
          <w:divBdr>
            <w:top w:val="none" w:sz="0" w:space="0" w:color="auto"/>
            <w:left w:val="none" w:sz="0" w:space="0" w:color="auto"/>
            <w:bottom w:val="none" w:sz="0" w:space="0" w:color="auto"/>
            <w:right w:val="none" w:sz="0" w:space="0" w:color="auto"/>
          </w:divBdr>
        </w:div>
        <w:div w:id="123735552">
          <w:marLeft w:val="0"/>
          <w:marRight w:val="0"/>
          <w:marTop w:val="0"/>
          <w:marBottom w:val="0"/>
          <w:divBdr>
            <w:top w:val="none" w:sz="0" w:space="0" w:color="auto"/>
            <w:left w:val="none" w:sz="0" w:space="0" w:color="auto"/>
            <w:bottom w:val="none" w:sz="0" w:space="0" w:color="auto"/>
            <w:right w:val="none" w:sz="0" w:space="0" w:color="auto"/>
          </w:divBdr>
        </w:div>
        <w:div w:id="154617259">
          <w:marLeft w:val="0"/>
          <w:marRight w:val="0"/>
          <w:marTop w:val="0"/>
          <w:marBottom w:val="0"/>
          <w:divBdr>
            <w:top w:val="none" w:sz="0" w:space="0" w:color="auto"/>
            <w:left w:val="none" w:sz="0" w:space="0" w:color="auto"/>
            <w:bottom w:val="none" w:sz="0" w:space="0" w:color="auto"/>
            <w:right w:val="none" w:sz="0" w:space="0" w:color="auto"/>
          </w:divBdr>
        </w:div>
        <w:div w:id="166362357">
          <w:marLeft w:val="0"/>
          <w:marRight w:val="0"/>
          <w:marTop w:val="0"/>
          <w:marBottom w:val="0"/>
          <w:divBdr>
            <w:top w:val="none" w:sz="0" w:space="0" w:color="auto"/>
            <w:left w:val="none" w:sz="0" w:space="0" w:color="auto"/>
            <w:bottom w:val="none" w:sz="0" w:space="0" w:color="auto"/>
            <w:right w:val="none" w:sz="0" w:space="0" w:color="auto"/>
          </w:divBdr>
        </w:div>
        <w:div w:id="183173708">
          <w:marLeft w:val="0"/>
          <w:marRight w:val="0"/>
          <w:marTop w:val="0"/>
          <w:marBottom w:val="0"/>
          <w:divBdr>
            <w:top w:val="none" w:sz="0" w:space="0" w:color="auto"/>
            <w:left w:val="none" w:sz="0" w:space="0" w:color="auto"/>
            <w:bottom w:val="none" w:sz="0" w:space="0" w:color="auto"/>
            <w:right w:val="none" w:sz="0" w:space="0" w:color="auto"/>
          </w:divBdr>
        </w:div>
        <w:div w:id="244726529">
          <w:marLeft w:val="0"/>
          <w:marRight w:val="0"/>
          <w:marTop w:val="0"/>
          <w:marBottom w:val="0"/>
          <w:divBdr>
            <w:top w:val="none" w:sz="0" w:space="0" w:color="auto"/>
            <w:left w:val="none" w:sz="0" w:space="0" w:color="auto"/>
            <w:bottom w:val="none" w:sz="0" w:space="0" w:color="auto"/>
            <w:right w:val="none" w:sz="0" w:space="0" w:color="auto"/>
          </w:divBdr>
        </w:div>
        <w:div w:id="288244717">
          <w:marLeft w:val="0"/>
          <w:marRight w:val="0"/>
          <w:marTop w:val="0"/>
          <w:marBottom w:val="0"/>
          <w:divBdr>
            <w:top w:val="none" w:sz="0" w:space="0" w:color="auto"/>
            <w:left w:val="none" w:sz="0" w:space="0" w:color="auto"/>
            <w:bottom w:val="none" w:sz="0" w:space="0" w:color="auto"/>
            <w:right w:val="none" w:sz="0" w:space="0" w:color="auto"/>
          </w:divBdr>
        </w:div>
        <w:div w:id="292171995">
          <w:marLeft w:val="0"/>
          <w:marRight w:val="0"/>
          <w:marTop w:val="0"/>
          <w:marBottom w:val="0"/>
          <w:divBdr>
            <w:top w:val="none" w:sz="0" w:space="0" w:color="auto"/>
            <w:left w:val="none" w:sz="0" w:space="0" w:color="auto"/>
            <w:bottom w:val="none" w:sz="0" w:space="0" w:color="auto"/>
            <w:right w:val="none" w:sz="0" w:space="0" w:color="auto"/>
          </w:divBdr>
        </w:div>
        <w:div w:id="316374845">
          <w:marLeft w:val="0"/>
          <w:marRight w:val="0"/>
          <w:marTop w:val="0"/>
          <w:marBottom w:val="0"/>
          <w:divBdr>
            <w:top w:val="none" w:sz="0" w:space="0" w:color="auto"/>
            <w:left w:val="none" w:sz="0" w:space="0" w:color="auto"/>
            <w:bottom w:val="none" w:sz="0" w:space="0" w:color="auto"/>
            <w:right w:val="none" w:sz="0" w:space="0" w:color="auto"/>
          </w:divBdr>
        </w:div>
        <w:div w:id="354699935">
          <w:marLeft w:val="0"/>
          <w:marRight w:val="0"/>
          <w:marTop w:val="0"/>
          <w:marBottom w:val="0"/>
          <w:divBdr>
            <w:top w:val="none" w:sz="0" w:space="0" w:color="auto"/>
            <w:left w:val="none" w:sz="0" w:space="0" w:color="auto"/>
            <w:bottom w:val="none" w:sz="0" w:space="0" w:color="auto"/>
            <w:right w:val="none" w:sz="0" w:space="0" w:color="auto"/>
          </w:divBdr>
        </w:div>
        <w:div w:id="376979620">
          <w:marLeft w:val="0"/>
          <w:marRight w:val="0"/>
          <w:marTop w:val="0"/>
          <w:marBottom w:val="0"/>
          <w:divBdr>
            <w:top w:val="none" w:sz="0" w:space="0" w:color="auto"/>
            <w:left w:val="none" w:sz="0" w:space="0" w:color="auto"/>
            <w:bottom w:val="none" w:sz="0" w:space="0" w:color="auto"/>
            <w:right w:val="none" w:sz="0" w:space="0" w:color="auto"/>
          </w:divBdr>
        </w:div>
        <w:div w:id="439764554">
          <w:marLeft w:val="0"/>
          <w:marRight w:val="0"/>
          <w:marTop w:val="0"/>
          <w:marBottom w:val="0"/>
          <w:divBdr>
            <w:top w:val="none" w:sz="0" w:space="0" w:color="auto"/>
            <w:left w:val="none" w:sz="0" w:space="0" w:color="auto"/>
            <w:bottom w:val="none" w:sz="0" w:space="0" w:color="auto"/>
            <w:right w:val="none" w:sz="0" w:space="0" w:color="auto"/>
          </w:divBdr>
        </w:div>
        <w:div w:id="456678438">
          <w:marLeft w:val="0"/>
          <w:marRight w:val="0"/>
          <w:marTop w:val="0"/>
          <w:marBottom w:val="0"/>
          <w:divBdr>
            <w:top w:val="none" w:sz="0" w:space="0" w:color="auto"/>
            <w:left w:val="none" w:sz="0" w:space="0" w:color="auto"/>
            <w:bottom w:val="none" w:sz="0" w:space="0" w:color="auto"/>
            <w:right w:val="none" w:sz="0" w:space="0" w:color="auto"/>
          </w:divBdr>
        </w:div>
        <w:div w:id="538054347">
          <w:marLeft w:val="0"/>
          <w:marRight w:val="0"/>
          <w:marTop w:val="0"/>
          <w:marBottom w:val="0"/>
          <w:divBdr>
            <w:top w:val="none" w:sz="0" w:space="0" w:color="auto"/>
            <w:left w:val="none" w:sz="0" w:space="0" w:color="auto"/>
            <w:bottom w:val="none" w:sz="0" w:space="0" w:color="auto"/>
            <w:right w:val="none" w:sz="0" w:space="0" w:color="auto"/>
          </w:divBdr>
        </w:div>
        <w:div w:id="564990350">
          <w:marLeft w:val="0"/>
          <w:marRight w:val="0"/>
          <w:marTop w:val="0"/>
          <w:marBottom w:val="0"/>
          <w:divBdr>
            <w:top w:val="none" w:sz="0" w:space="0" w:color="auto"/>
            <w:left w:val="none" w:sz="0" w:space="0" w:color="auto"/>
            <w:bottom w:val="none" w:sz="0" w:space="0" w:color="auto"/>
            <w:right w:val="none" w:sz="0" w:space="0" w:color="auto"/>
          </w:divBdr>
        </w:div>
        <w:div w:id="684405726">
          <w:marLeft w:val="0"/>
          <w:marRight w:val="0"/>
          <w:marTop w:val="0"/>
          <w:marBottom w:val="0"/>
          <w:divBdr>
            <w:top w:val="none" w:sz="0" w:space="0" w:color="auto"/>
            <w:left w:val="none" w:sz="0" w:space="0" w:color="auto"/>
            <w:bottom w:val="none" w:sz="0" w:space="0" w:color="auto"/>
            <w:right w:val="none" w:sz="0" w:space="0" w:color="auto"/>
          </w:divBdr>
        </w:div>
        <w:div w:id="700782107">
          <w:marLeft w:val="0"/>
          <w:marRight w:val="0"/>
          <w:marTop w:val="0"/>
          <w:marBottom w:val="0"/>
          <w:divBdr>
            <w:top w:val="none" w:sz="0" w:space="0" w:color="auto"/>
            <w:left w:val="none" w:sz="0" w:space="0" w:color="auto"/>
            <w:bottom w:val="none" w:sz="0" w:space="0" w:color="auto"/>
            <w:right w:val="none" w:sz="0" w:space="0" w:color="auto"/>
          </w:divBdr>
        </w:div>
        <w:div w:id="784736821">
          <w:marLeft w:val="0"/>
          <w:marRight w:val="0"/>
          <w:marTop w:val="0"/>
          <w:marBottom w:val="0"/>
          <w:divBdr>
            <w:top w:val="none" w:sz="0" w:space="0" w:color="auto"/>
            <w:left w:val="none" w:sz="0" w:space="0" w:color="auto"/>
            <w:bottom w:val="none" w:sz="0" w:space="0" w:color="auto"/>
            <w:right w:val="none" w:sz="0" w:space="0" w:color="auto"/>
          </w:divBdr>
        </w:div>
        <w:div w:id="810485389">
          <w:marLeft w:val="0"/>
          <w:marRight w:val="0"/>
          <w:marTop w:val="0"/>
          <w:marBottom w:val="0"/>
          <w:divBdr>
            <w:top w:val="none" w:sz="0" w:space="0" w:color="auto"/>
            <w:left w:val="none" w:sz="0" w:space="0" w:color="auto"/>
            <w:bottom w:val="none" w:sz="0" w:space="0" w:color="auto"/>
            <w:right w:val="none" w:sz="0" w:space="0" w:color="auto"/>
          </w:divBdr>
        </w:div>
        <w:div w:id="816067472">
          <w:marLeft w:val="0"/>
          <w:marRight w:val="0"/>
          <w:marTop w:val="0"/>
          <w:marBottom w:val="0"/>
          <w:divBdr>
            <w:top w:val="none" w:sz="0" w:space="0" w:color="auto"/>
            <w:left w:val="none" w:sz="0" w:space="0" w:color="auto"/>
            <w:bottom w:val="none" w:sz="0" w:space="0" w:color="auto"/>
            <w:right w:val="none" w:sz="0" w:space="0" w:color="auto"/>
          </w:divBdr>
        </w:div>
        <w:div w:id="834804338">
          <w:marLeft w:val="0"/>
          <w:marRight w:val="0"/>
          <w:marTop w:val="0"/>
          <w:marBottom w:val="0"/>
          <w:divBdr>
            <w:top w:val="none" w:sz="0" w:space="0" w:color="auto"/>
            <w:left w:val="none" w:sz="0" w:space="0" w:color="auto"/>
            <w:bottom w:val="none" w:sz="0" w:space="0" w:color="auto"/>
            <w:right w:val="none" w:sz="0" w:space="0" w:color="auto"/>
          </w:divBdr>
        </w:div>
        <w:div w:id="1183518682">
          <w:marLeft w:val="0"/>
          <w:marRight w:val="0"/>
          <w:marTop w:val="0"/>
          <w:marBottom w:val="0"/>
          <w:divBdr>
            <w:top w:val="none" w:sz="0" w:space="0" w:color="auto"/>
            <w:left w:val="none" w:sz="0" w:space="0" w:color="auto"/>
            <w:bottom w:val="none" w:sz="0" w:space="0" w:color="auto"/>
            <w:right w:val="none" w:sz="0" w:space="0" w:color="auto"/>
          </w:divBdr>
        </w:div>
        <w:div w:id="1191803398">
          <w:marLeft w:val="0"/>
          <w:marRight w:val="0"/>
          <w:marTop w:val="0"/>
          <w:marBottom w:val="0"/>
          <w:divBdr>
            <w:top w:val="none" w:sz="0" w:space="0" w:color="auto"/>
            <w:left w:val="none" w:sz="0" w:space="0" w:color="auto"/>
            <w:bottom w:val="none" w:sz="0" w:space="0" w:color="auto"/>
            <w:right w:val="none" w:sz="0" w:space="0" w:color="auto"/>
          </w:divBdr>
        </w:div>
        <w:div w:id="1209227108">
          <w:marLeft w:val="0"/>
          <w:marRight w:val="0"/>
          <w:marTop w:val="0"/>
          <w:marBottom w:val="0"/>
          <w:divBdr>
            <w:top w:val="none" w:sz="0" w:space="0" w:color="auto"/>
            <w:left w:val="none" w:sz="0" w:space="0" w:color="auto"/>
            <w:bottom w:val="none" w:sz="0" w:space="0" w:color="auto"/>
            <w:right w:val="none" w:sz="0" w:space="0" w:color="auto"/>
          </w:divBdr>
        </w:div>
        <w:div w:id="1260680411">
          <w:marLeft w:val="0"/>
          <w:marRight w:val="0"/>
          <w:marTop w:val="0"/>
          <w:marBottom w:val="0"/>
          <w:divBdr>
            <w:top w:val="none" w:sz="0" w:space="0" w:color="auto"/>
            <w:left w:val="none" w:sz="0" w:space="0" w:color="auto"/>
            <w:bottom w:val="none" w:sz="0" w:space="0" w:color="auto"/>
            <w:right w:val="none" w:sz="0" w:space="0" w:color="auto"/>
          </w:divBdr>
        </w:div>
        <w:div w:id="1263882025">
          <w:marLeft w:val="0"/>
          <w:marRight w:val="0"/>
          <w:marTop w:val="0"/>
          <w:marBottom w:val="0"/>
          <w:divBdr>
            <w:top w:val="none" w:sz="0" w:space="0" w:color="auto"/>
            <w:left w:val="none" w:sz="0" w:space="0" w:color="auto"/>
            <w:bottom w:val="none" w:sz="0" w:space="0" w:color="auto"/>
            <w:right w:val="none" w:sz="0" w:space="0" w:color="auto"/>
          </w:divBdr>
        </w:div>
        <w:div w:id="1265192812">
          <w:marLeft w:val="0"/>
          <w:marRight w:val="0"/>
          <w:marTop w:val="0"/>
          <w:marBottom w:val="0"/>
          <w:divBdr>
            <w:top w:val="none" w:sz="0" w:space="0" w:color="auto"/>
            <w:left w:val="none" w:sz="0" w:space="0" w:color="auto"/>
            <w:bottom w:val="none" w:sz="0" w:space="0" w:color="auto"/>
            <w:right w:val="none" w:sz="0" w:space="0" w:color="auto"/>
          </w:divBdr>
        </w:div>
        <w:div w:id="1317952366">
          <w:marLeft w:val="0"/>
          <w:marRight w:val="0"/>
          <w:marTop w:val="0"/>
          <w:marBottom w:val="0"/>
          <w:divBdr>
            <w:top w:val="none" w:sz="0" w:space="0" w:color="auto"/>
            <w:left w:val="none" w:sz="0" w:space="0" w:color="auto"/>
            <w:bottom w:val="none" w:sz="0" w:space="0" w:color="auto"/>
            <w:right w:val="none" w:sz="0" w:space="0" w:color="auto"/>
          </w:divBdr>
        </w:div>
        <w:div w:id="1361319784">
          <w:marLeft w:val="0"/>
          <w:marRight w:val="0"/>
          <w:marTop w:val="0"/>
          <w:marBottom w:val="0"/>
          <w:divBdr>
            <w:top w:val="none" w:sz="0" w:space="0" w:color="auto"/>
            <w:left w:val="none" w:sz="0" w:space="0" w:color="auto"/>
            <w:bottom w:val="none" w:sz="0" w:space="0" w:color="auto"/>
            <w:right w:val="none" w:sz="0" w:space="0" w:color="auto"/>
          </w:divBdr>
        </w:div>
        <w:div w:id="1390113500">
          <w:marLeft w:val="0"/>
          <w:marRight w:val="0"/>
          <w:marTop w:val="0"/>
          <w:marBottom w:val="0"/>
          <w:divBdr>
            <w:top w:val="none" w:sz="0" w:space="0" w:color="auto"/>
            <w:left w:val="none" w:sz="0" w:space="0" w:color="auto"/>
            <w:bottom w:val="none" w:sz="0" w:space="0" w:color="auto"/>
            <w:right w:val="none" w:sz="0" w:space="0" w:color="auto"/>
          </w:divBdr>
        </w:div>
        <w:div w:id="1393893712">
          <w:marLeft w:val="0"/>
          <w:marRight w:val="0"/>
          <w:marTop w:val="0"/>
          <w:marBottom w:val="0"/>
          <w:divBdr>
            <w:top w:val="none" w:sz="0" w:space="0" w:color="auto"/>
            <w:left w:val="none" w:sz="0" w:space="0" w:color="auto"/>
            <w:bottom w:val="none" w:sz="0" w:space="0" w:color="auto"/>
            <w:right w:val="none" w:sz="0" w:space="0" w:color="auto"/>
          </w:divBdr>
        </w:div>
        <w:div w:id="1401487774">
          <w:marLeft w:val="0"/>
          <w:marRight w:val="0"/>
          <w:marTop w:val="0"/>
          <w:marBottom w:val="0"/>
          <w:divBdr>
            <w:top w:val="none" w:sz="0" w:space="0" w:color="auto"/>
            <w:left w:val="none" w:sz="0" w:space="0" w:color="auto"/>
            <w:bottom w:val="none" w:sz="0" w:space="0" w:color="auto"/>
            <w:right w:val="none" w:sz="0" w:space="0" w:color="auto"/>
          </w:divBdr>
        </w:div>
        <w:div w:id="1550336033">
          <w:marLeft w:val="0"/>
          <w:marRight w:val="0"/>
          <w:marTop w:val="0"/>
          <w:marBottom w:val="0"/>
          <w:divBdr>
            <w:top w:val="none" w:sz="0" w:space="0" w:color="auto"/>
            <w:left w:val="none" w:sz="0" w:space="0" w:color="auto"/>
            <w:bottom w:val="none" w:sz="0" w:space="0" w:color="auto"/>
            <w:right w:val="none" w:sz="0" w:space="0" w:color="auto"/>
          </w:divBdr>
        </w:div>
        <w:div w:id="1597858709">
          <w:marLeft w:val="0"/>
          <w:marRight w:val="0"/>
          <w:marTop w:val="0"/>
          <w:marBottom w:val="0"/>
          <w:divBdr>
            <w:top w:val="none" w:sz="0" w:space="0" w:color="auto"/>
            <w:left w:val="none" w:sz="0" w:space="0" w:color="auto"/>
            <w:bottom w:val="none" w:sz="0" w:space="0" w:color="auto"/>
            <w:right w:val="none" w:sz="0" w:space="0" w:color="auto"/>
          </w:divBdr>
        </w:div>
        <w:div w:id="1642885609">
          <w:marLeft w:val="0"/>
          <w:marRight w:val="0"/>
          <w:marTop w:val="0"/>
          <w:marBottom w:val="0"/>
          <w:divBdr>
            <w:top w:val="none" w:sz="0" w:space="0" w:color="auto"/>
            <w:left w:val="none" w:sz="0" w:space="0" w:color="auto"/>
            <w:bottom w:val="none" w:sz="0" w:space="0" w:color="auto"/>
            <w:right w:val="none" w:sz="0" w:space="0" w:color="auto"/>
          </w:divBdr>
        </w:div>
        <w:div w:id="1645767791">
          <w:marLeft w:val="0"/>
          <w:marRight w:val="0"/>
          <w:marTop w:val="0"/>
          <w:marBottom w:val="0"/>
          <w:divBdr>
            <w:top w:val="none" w:sz="0" w:space="0" w:color="auto"/>
            <w:left w:val="none" w:sz="0" w:space="0" w:color="auto"/>
            <w:bottom w:val="none" w:sz="0" w:space="0" w:color="auto"/>
            <w:right w:val="none" w:sz="0" w:space="0" w:color="auto"/>
          </w:divBdr>
        </w:div>
        <w:div w:id="1668971497">
          <w:marLeft w:val="0"/>
          <w:marRight w:val="0"/>
          <w:marTop w:val="0"/>
          <w:marBottom w:val="0"/>
          <w:divBdr>
            <w:top w:val="none" w:sz="0" w:space="0" w:color="auto"/>
            <w:left w:val="none" w:sz="0" w:space="0" w:color="auto"/>
            <w:bottom w:val="none" w:sz="0" w:space="0" w:color="auto"/>
            <w:right w:val="none" w:sz="0" w:space="0" w:color="auto"/>
          </w:divBdr>
        </w:div>
        <w:div w:id="1733043342">
          <w:marLeft w:val="0"/>
          <w:marRight w:val="0"/>
          <w:marTop w:val="0"/>
          <w:marBottom w:val="0"/>
          <w:divBdr>
            <w:top w:val="none" w:sz="0" w:space="0" w:color="auto"/>
            <w:left w:val="none" w:sz="0" w:space="0" w:color="auto"/>
            <w:bottom w:val="none" w:sz="0" w:space="0" w:color="auto"/>
            <w:right w:val="none" w:sz="0" w:space="0" w:color="auto"/>
          </w:divBdr>
        </w:div>
        <w:div w:id="1780946622">
          <w:marLeft w:val="0"/>
          <w:marRight w:val="0"/>
          <w:marTop w:val="0"/>
          <w:marBottom w:val="0"/>
          <w:divBdr>
            <w:top w:val="none" w:sz="0" w:space="0" w:color="auto"/>
            <w:left w:val="none" w:sz="0" w:space="0" w:color="auto"/>
            <w:bottom w:val="none" w:sz="0" w:space="0" w:color="auto"/>
            <w:right w:val="none" w:sz="0" w:space="0" w:color="auto"/>
          </w:divBdr>
        </w:div>
        <w:div w:id="1799685106">
          <w:marLeft w:val="0"/>
          <w:marRight w:val="0"/>
          <w:marTop w:val="0"/>
          <w:marBottom w:val="0"/>
          <w:divBdr>
            <w:top w:val="none" w:sz="0" w:space="0" w:color="auto"/>
            <w:left w:val="none" w:sz="0" w:space="0" w:color="auto"/>
            <w:bottom w:val="none" w:sz="0" w:space="0" w:color="auto"/>
            <w:right w:val="none" w:sz="0" w:space="0" w:color="auto"/>
          </w:divBdr>
        </w:div>
        <w:div w:id="1800804697">
          <w:marLeft w:val="0"/>
          <w:marRight w:val="0"/>
          <w:marTop w:val="0"/>
          <w:marBottom w:val="0"/>
          <w:divBdr>
            <w:top w:val="none" w:sz="0" w:space="0" w:color="auto"/>
            <w:left w:val="none" w:sz="0" w:space="0" w:color="auto"/>
            <w:bottom w:val="none" w:sz="0" w:space="0" w:color="auto"/>
            <w:right w:val="none" w:sz="0" w:space="0" w:color="auto"/>
          </w:divBdr>
        </w:div>
        <w:div w:id="1808551941">
          <w:marLeft w:val="0"/>
          <w:marRight w:val="0"/>
          <w:marTop w:val="0"/>
          <w:marBottom w:val="0"/>
          <w:divBdr>
            <w:top w:val="none" w:sz="0" w:space="0" w:color="auto"/>
            <w:left w:val="none" w:sz="0" w:space="0" w:color="auto"/>
            <w:bottom w:val="none" w:sz="0" w:space="0" w:color="auto"/>
            <w:right w:val="none" w:sz="0" w:space="0" w:color="auto"/>
          </w:divBdr>
        </w:div>
        <w:div w:id="1832519768">
          <w:marLeft w:val="0"/>
          <w:marRight w:val="0"/>
          <w:marTop w:val="0"/>
          <w:marBottom w:val="0"/>
          <w:divBdr>
            <w:top w:val="none" w:sz="0" w:space="0" w:color="auto"/>
            <w:left w:val="none" w:sz="0" w:space="0" w:color="auto"/>
            <w:bottom w:val="none" w:sz="0" w:space="0" w:color="auto"/>
            <w:right w:val="none" w:sz="0" w:space="0" w:color="auto"/>
          </w:divBdr>
        </w:div>
        <w:div w:id="1838693756">
          <w:marLeft w:val="0"/>
          <w:marRight w:val="0"/>
          <w:marTop w:val="0"/>
          <w:marBottom w:val="0"/>
          <w:divBdr>
            <w:top w:val="none" w:sz="0" w:space="0" w:color="auto"/>
            <w:left w:val="none" w:sz="0" w:space="0" w:color="auto"/>
            <w:bottom w:val="none" w:sz="0" w:space="0" w:color="auto"/>
            <w:right w:val="none" w:sz="0" w:space="0" w:color="auto"/>
          </w:divBdr>
        </w:div>
        <w:div w:id="1887334767">
          <w:marLeft w:val="0"/>
          <w:marRight w:val="0"/>
          <w:marTop w:val="0"/>
          <w:marBottom w:val="0"/>
          <w:divBdr>
            <w:top w:val="none" w:sz="0" w:space="0" w:color="auto"/>
            <w:left w:val="none" w:sz="0" w:space="0" w:color="auto"/>
            <w:bottom w:val="none" w:sz="0" w:space="0" w:color="auto"/>
            <w:right w:val="none" w:sz="0" w:space="0" w:color="auto"/>
          </w:divBdr>
        </w:div>
        <w:div w:id="1917201224">
          <w:marLeft w:val="0"/>
          <w:marRight w:val="0"/>
          <w:marTop w:val="0"/>
          <w:marBottom w:val="0"/>
          <w:divBdr>
            <w:top w:val="none" w:sz="0" w:space="0" w:color="auto"/>
            <w:left w:val="none" w:sz="0" w:space="0" w:color="auto"/>
            <w:bottom w:val="none" w:sz="0" w:space="0" w:color="auto"/>
            <w:right w:val="none" w:sz="0" w:space="0" w:color="auto"/>
          </w:divBdr>
        </w:div>
        <w:div w:id="1927497653">
          <w:marLeft w:val="0"/>
          <w:marRight w:val="0"/>
          <w:marTop w:val="0"/>
          <w:marBottom w:val="0"/>
          <w:divBdr>
            <w:top w:val="none" w:sz="0" w:space="0" w:color="auto"/>
            <w:left w:val="none" w:sz="0" w:space="0" w:color="auto"/>
            <w:bottom w:val="none" w:sz="0" w:space="0" w:color="auto"/>
            <w:right w:val="none" w:sz="0" w:space="0" w:color="auto"/>
          </w:divBdr>
        </w:div>
        <w:div w:id="1930190728">
          <w:marLeft w:val="0"/>
          <w:marRight w:val="0"/>
          <w:marTop w:val="0"/>
          <w:marBottom w:val="0"/>
          <w:divBdr>
            <w:top w:val="none" w:sz="0" w:space="0" w:color="auto"/>
            <w:left w:val="none" w:sz="0" w:space="0" w:color="auto"/>
            <w:bottom w:val="none" w:sz="0" w:space="0" w:color="auto"/>
            <w:right w:val="none" w:sz="0" w:space="0" w:color="auto"/>
          </w:divBdr>
        </w:div>
        <w:div w:id="1990667438">
          <w:marLeft w:val="0"/>
          <w:marRight w:val="0"/>
          <w:marTop w:val="0"/>
          <w:marBottom w:val="0"/>
          <w:divBdr>
            <w:top w:val="none" w:sz="0" w:space="0" w:color="auto"/>
            <w:left w:val="none" w:sz="0" w:space="0" w:color="auto"/>
            <w:bottom w:val="none" w:sz="0" w:space="0" w:color="auto"/>
            <w:right w:val="none" w:sz="0" w:space="0" w:color="auto"/>
          </w:divBdr>
        </w:div>
        <w:div w:id="1994481871">
          <w:marLeft w:val="0"/>
          <w:marRight w:val="0"/>
          <w:marTop w:val="0"/>
          <w:marBottom w:val="0"/>
          <w:divBdr>
            <w:top w:val="none" w:sz="0" w:space="0" w:color="auto"/>
            <w:left w:val="none" w:sz="0" w:space="0" w:color="auto"/>
            <w:bottom w:val="none" w:sz="0" w:space="0" w:color="auto"/>
            <w:right w:val="none" w:sz="0" w:space="0" w:color="auto"/>
          </w:divBdr>
        </w:div>
        <w:div w:id="1999993301">
          <w:marLeft w:val="0"/>
          <w:marRight w:val="0"/>
          <w:marTop w:val="0"/>
          <w:marBottom w:val="0"/>
          <w:divBdr>
            <w:top w:val="none" w:sz="0" w:space="0" w:color="auto"/>
            <w:left w:val="none" w:sz="0" w:space="0" w:color="auto"/>
            <w:bottom w:val="none" w:sz="0" w:space="0" w:color="auto"/>
            <w:right w:val="none" w:sz="0" w:space="0" w:color="auto"/>
          </w:divBdr>
        </w:div>
        <w:div w:id="2005468780">
          <w:marLeft w:val="0"/>
          <w:marRight w:val="0"/>
          <w:marTop w:val="0"/>
          <w:marBottom w:val="0"/>
          <w:divBdr>
            <w:top w:val="none" w:sz="0" w:space="0" w:color="auto"/>
            <w:left w:val="none" w:sz="0" w:space="0" w:color="auto"/>
            <w:bottom w:val="none" w:sz="0" w:space="0" w:color="auto"/>
            <w:right w:val="none" w:sz="0" w:space="0" w:color="auto"/>
          </w:divBdr>
        </w:div>
      </w:divsChild>
    </w:div>
    <w:div w:id="487793894">
      <w:bodyDiv w:val="1"/>
      <w:marLeft w:val="0"/>
      <w:marRight w:val="0"/>
      <w:marTop w:val="0"/>
      <w:marBottom w:val="0"/>
      <w:divBdr>
        <w:top w:val="none" w:sz="0" w:space="0" w:color="auto"/>
        <w:left w:val="none" w:sz="0" w:space="0" w:color="auto"/>
        <w:bottom w:val="none" w:sz="0" w:space="0" w:color="auto"/>
        <w:right w:val="none" w:sz="0" w:space="0" w:color="auto"/>
      </w:divBdr>
      <w:divsChild>
        <w:div w:id="88249">
          <w:marLeft w:val="0"/>
          <w:marRight w:val="0"/>
          <w:marTop w:val="0"/>
          <w:marBottom w:val="0"/>
          <w:divBdr>
            <w:top w:val="none" w:sz="0" w:space="0" w:color="auto"/>
            <w:left w:val="none" w:sz="0" w:space="0" w:color="auto"/>
            <w:bottom w:val="none" w:sz="0" w:space="0" w:color="auto"/>
            <w:right w:val="none" w:sz="0" w:space="0" w:color="auto"/>
          </w:divBdr>
        </w:div>
        <w:div w:id="14893410">
          <w:marLeft w:val="0"/>
          <w:marRight w:val="0"/>
          <w:marTop w:val="0"/>
          <w:marBottom w:val="0"/>
          <w:divBdr>
            <w:top w:val="none" w:sz="0" w:space="0" w:color="auto"/>
            <w:left w:val="none" w:sz="0" w:space="0" w:color="auto"/>
            <w:bottom w:val="none" w:sz="0" w:space="0" w:color="auto"/>
            <w:right w:val="none" w:sz="0" w:space="0" w:color="auto"/>
          </w:divBdr>
        </w:div>
        <w:div w:id="18825745">
          <w:marLeft w:val="0"/>
          <w:marRight w:val="0"/>
          <w:marTop w:val="0"/>
          <w:marBottom w:val="0"/>
          <w:divBdr>
            <w:top w:val="none" w:sz="0" w:space="0" w:color="auto"/>
            <w:left w:val="none" w:sz="0" w:space="0" w:color="auto"/>
            <w:bottom w:val="none" w:sz="0" w:space="0" w:color="auto"/>
            <w:right w:val="none" w:sz="0" w:space="0" w:color="auto"/>
          </w:divBdr>
        </w:div>
        <w:div w:id="31853474">
          <w:marLeft w:val="0"/>
          <w:marRight w:val="0"/>
          <w:marTop w:val="0"/>
          <w:marBottom w:val="0"/>
          <w:divBdr>
            <w:top w:val="none" w:sz="0" w:space="0" w:color="auto"/>
            <w:left w:val="none" w:sz="0" w:space="0" w:color="auto"/>
            <w:bottom w:val="none" w:sz="0" w:space="0" w:color="auto"/>
            <w:right w:val="none" w:sz="0" w:space="0" w:color="auto"/>
          </w:divBdr>
        </w:div>
        <w:div w:id="41757440">
          <w:marLeft w:val="0"/>
          <w:marRight w:val="0"/>
          <w:marTop w:val="0"/>
          <w:marBottom w:val="0"/>
          <w:divBdr>
            <w:top w:val="none" w:sz="0" w:space="0" w:color="auto"/>
            <w:left w:val="none" w:sz="0" w:space="0" w:color="auto"/>
            <w:bottom w:val="none" w:sz="0" w:space="0" w:color="auto"/>
            <w:right w:val="none" w:sz="0" w:space="0" w:color="auto"/>
          </w:divBdr>
        </w:div>
        <w:div w:id="42798857">
          <w:marLeft w:val="0"/>
          <w:marRight w:val="0"/>
          <w:marTop w:val="0"/>
          <w:marBottom w:val="0"/>
          <w:divBdr>
            <w:top w:val="none" w:sz="0" w:space="0" w:color="auto"/>
            <w:left w:val="none" w:sz="0" w:space="0" w:color="auto"/>
            <w:bottom w:val="none" w:sz="0" w:space="0" w:color="auto"/>
            <w:right w:val="none" w:sz="0" w:space="0" w:color="auto"/>
          </w:divBdr>
        </w:div>
        <w:div w:id="53747872">
          <w:marLeft w:val="0"/>
          <w:marRight w:val="0"/>
          <w:marTop w:val="0"/>
          <w:marBottom w:val="0"/>
          <w:divBdr>
            <w:top w:val="none" w:sz="0" w:space="0" w:color="auto"/>
            <w:left w:val="none" w:sz="0" w:space="0" w:color="auto"/>
            <w:bottom w:val="none" w:sz="0" w:space="0" w:color="auto"/>
            <w:right w:val="none" w:sz="0" w:space="0" w:color="auto"/>
          </w:divBdr>
        </w:div>
        <w:div w:id="66000828">
          <w:marLeft w:val="0"/>
          <w:marRight w:val="0"/>
          <w:marTop w:val="0"/>
          <w:marBottom w:val="0"/>
          <w:divBdr>
            <w:top w:val="none" w:sz="0" w:space="0" w:color="auto"/>
            <w:left w:val="none" w:sz="0" w:space="0" w:color="auto"/>
            <w:bottom w:val="none" w:sz="0" w:space="0" w:color="auto"/>
            <w:right w:val="none" w:sz="0" w:space="0" w:color="auto"/>
          </w:divBdr>
        </w:div>
        <w:div w:id="70392884">
          <w:marLeft w:val="0"/>
          <w:marRight w:val="0"/>
          <w:marTop w:val="0"/>
          <w:marBottom w:val="0"/>
          <w:divBdr>
            <w:top w:val="none" w:sz="0" w:space="0" w:color="auto"/>
            <w:left w:val="none" w:sz="0" w:space="0" w:color="auto"/>
            <w:bottom w:val="none" w:sz="0" w:space="0" w:color="auto"/>
            <w:right w:val="none" w:sz="0" w:space="0" w:color="auto"/>
          </w:divBdr>
        </w:div>
        <w:div w:id="77556103">
          <w:marLeft w:val="0"/>
          <w:marRight w:val="0"/>
          <w:marTop w:val="0"/>
          <w:marBottom w:val="0"/>
          <w:divBdr>
            <w:top w:val="none" w:sz="0" w:space="0" w:color="auto"/>
            <w:left w:val="none" w:sz="0" w:space="0" w:color="auto"/>
            <w:bottom w:val="none" w:sz="0" w:space="0" w:color="auto"/>
            <w:right w:val="none" w:sz="0" w:space="0" w:color="auto"/>
          </w:divBdr>
        </w:div>
        <w:div w:id="78526660">
          <w:marLeft w:val="0"/>
          <w:marRight w:val="0"/>
          <w:marTop w:val="0"/>
          <w:marBottom w:val="0"/>
          <w:divBdr>
            <w:top w:val="none" w:sz="0" w:space="0" w:color="auto"/>
            <w:left w:val="none" w:sz="0" w:space="0" w:color="auto"/>
            <w:bottom w:val="none" w:sz="0" w:space="0" w:color="auto"/>
            <w:right w:val="none" w:sz="0" w:space="0" w:color="auto"/>
          </w:divBdr>
        </w:div>
        <w:div w:id="82992843">
          <w:marLeft w:val="0"/>
          <w:marRight w:val="0"/>
          <w:marTop w:val="0"/>
          <w:marBottom w:val="0"/>
          <w:divBdr>
            <w:top w:val="none" w:sz="0" w:space="0" w:color="auto"/>
            <w:left w:val="none" w:sz="0" w:space="0" w:color="auto"/>
            <w:bottom w:val="none" w:sz="0" w:space="0" w:color="auto"/>
            <w:right w:val="none" w:sz="0" w:space="0" w:color="auto"/>
          </w:divBdr>
        </w:div>
        <w:div w:id="89015248">
          <w:marLeft w:val="0"/>
          <w:marRight w:val="0"/>
          <w:marTop w:val="0"/>
          <w:marBottom w:val="0"/>
          <w:divBdr>
            <w:top w:val="none" w:sz="0" w:space="0" w:color="auto"/>
            <w:left w:val="none" w:sz="0" w:space="0" w:color="auto"/>
            <w:bottom w:val="none" w:sz="0" w:space="0" w:color="auto"/>
            <w:right w:val="none" w:sz="0" w:space="0" w:color="auto"/>
          </w:divBdr>
        </w:div>
        <w:div w:id="92555499">
          <w:marLeft w:val="0"/>
          <w:marRight w:val="0"/>
          <w:marTop w:val="0"/>
          <w:marBottom w:val="0"/>
          <w:divBdr>
            <w:top w:val="none" w:sz="0" w:space="0" w:color="auto"/>
            <w:left w:val="none" w:sz="0" w:space="0" w:color="auto"/>
            <w:bottom w:val="none" w:sz="0" w:space="0" w:color="auto"/>
            <w:right w:val="none" w:sz="0" w:space="0" w:color="auto"/>
          </w:divBdr>
        </w:div>
        <w:div w:id="94987487">
          <w:marLeft w:val="0"/>
          <w:marRight w:val="0"/>
          <w:marTop w:val="0"/>
          <w:marBottom w:val="0"/>
          <w:divBdr>
            <w:top w:val="none" w:sz="0" w:space="0" w:color="auto"/>
            <w:left w:val="none" w:sz="0" w:space="0" w:color="auto"/>
            <w:bottom w:val="none" w:sz="0" w:space="0" w:color="auto"/>
            <w:right w:val="none" w:sz="0" w:space="0" w:color="auto"/>
          </w:divBdr>
        </w:div>
        <w:div w:id="95103567">
          <w:marLeft w:val="0"/>
          <w:marRight w:val="0"/>
          <w:marTop w:val="0"/>
          <w:marBottom w:val="0"/>
          <w:divBdr>
            <w:top w:val="none" w:sz="0" w:space="0" w:color="auto"/>
            <w:left w:val="none" w:sz="0" w:space="0" w:color="auto"/>
            <w:bottom w:val="none" w:sz="0" w:space="0" w:color="auto"/>
            <w:right w:val="none" w:sz="0" w:space="0" w:color="auto"/>
          </w:divBdr>
        </w:div>
        <w:div w:id="97139310">
          <w:marLeft w:val="0"/>
          <w:marRight w:val="0"/>
          <w:marTop w:val="0"/>
          <w:marBottom w:val="0"/>
          <w:divBdr>
            <w:top w:val="none" w:sz="0" w:space="0" w:color="auto"/>
            <w:left w:val="none" w:sz="0" w:space="0" w:color="auto"/>
            <w:bottom w:val="none" w:sz="0" w:space="0" w:color="auto"/>
            <w:right w:val="none" w:sz="0" w:space="0" w:color="auto"/>
          </w:divBdr>
        </w:div>
        <w:div w:id="116728739">
          <w:marLeft w:val="0"/>
          <w:marRight w:val="0"/>
          <w:marTop w:val="0"/>
          <w:marBottom w:val="0"/>
          <w:divBdr>
            <w:top w:val="none" w:sz="0" w:space="0" w:color="auto"/>
            <w:left w:val="none" w:sz="0" w:space="0" w:color="auto"/>
            <w:bottom w:val="none" w:sz="0" w:space="0" w:color="auto"/>
            <w:right w:val="none" w:sz="0" w:space="0" w:color="auto"/>
          </w:divBdr>
        </w:div>
        <w:div w:id="121045772">
          <w:marLeft w:val="0"/>
          <w:marRight w:val="0"/>
          <w:marTop w:val="0"/>
          <w:marBottom w:val="0"/>
          <w:divBdr>
            <w:top w:val="none" w:sz="0" w:space="0" w:color="auto"/>
            <w:left w:val="none" w:sz="0" w:space="0" w:color="auto"/>
            <w:bottom w:val="none" w:sz="0" w:space="0" w:color="auto"/>
            <w:right w:val="none" w:sz="0" w:space="0" w:color="auto"/>
          </w:divBdr>
        </w:div>
        <w:div w:id="121700697">
          <w:marLeft w:val="0"/>
          <w:marRight w:val="0"/>
          <w:marTop w:val="0"/>
          <w:marBottom w:val="0"/>
          <w:divBdr>
            <w:top w:val="none" w:sz="0" w:space="0" w:color="auto"/>
            <w:left w:val="none" w:sz="0" w:space="0" w:color="auto"/>
            <w:bottom w:val="none" w:sz="0" w:space="0" w:color="auto"/>
            <w:right w:val="none" w:sz="0" w:space="0" w:color="auto"/>
          </w:divBdr>
        </w:div>
        <w:div w:id="131412036">
          <w:marLeft w:val="0"/>
          <w:marRight w:val="0"/>
          <w:marTop w:val="0"/>
          <w:marBottom w:val="0"/>
          <w:divBdr>
            <w:top w:val="none" w:sz="0" w:space="0" w:color="auto"/>
            <w:left w:val="none" w:sz="0" w:space="0" w:color="auto"/>
            <w:bottom w:val="none" w:sz="0" w:space="0" w:color="auto"/>
            <w:right w:val="none" w:sz="0" w:space="0" w:color="auto"/>
          </w:divBdr>
        </w:div>
        <w:div w:id="133523321">
          <w:marLeft w:val="0"/>
          <w:marRight w:val="0"/>
          <w:marTop w:val="0"/>
          <w:marBottom w:val="0"/>
          <w:divBdr>
            <w:top w:val="none" w:sz="0" w:space="0" w:color="auto"/>
            <w:left w:val="none" w:sz="0" w:space="0" w:color="auto"/>
            <w:bottom w:val="none" w:sz="0" w:space="0" w:color="auto"/>
            <w:right w:val="none" w:sz="0" w:space="0" w:color="auto"/>
          </w:divBdr>
        </w:div>
        <w:div w:id="144780171">
          <w:marLeft w:val="0"/>
          <w:marRight w:val="0"/>
          <w:marTop w:val="0"/>
          <w:marBottom w:val="0"/>
          <w:divBdr>
            <w:top w:val="none" w:sz="0" w:space="0" w:color="auto"/>
            <w:left w:val="none" w:sz="0" w:space="0" w:color="auto"/>
            <w:bottom w:val="none" w:sz="0" w:space="0" w:color="auto"/>
            <w:right w:val="none" w:sz="0" w:space="0" w:color="auto"/>
          </w:divBdr>
        </w:div>
        <w:div w:id="150607547">
          <w:marLeft w:val="0"/>
          <w:marRight w:val="0"/>
          <w:marTop w:val="0"/>
          <w:marBottom w:val="0"/>
          <w:divBdr>
            <w:top w:val="none" w:sz="0" w:space="0" w:color="auto"/>
            <w:left w:val="none" w:sz="0" w:space="0" w:color="auto"/>
            <w:bottom w:val="none" w:sz="0" w:space="0" w:color="auto"/>
            <w:right w:val="none" w:sz="0" w:space="0" w:color="auto"/>
          </w:divBdr>
        </w:div>
        <w:div w:id="154499384">
          <w:marLeft w:val="0"/>
          <w:marRight w:val="0"/>
          <w:marTop w:val="0"/>
          <w:marBottom w:val="0"/>
          <w:divBdr>
            <w:top w:val="none" w:sz="0" w:space="0" w:color="auto"/>
            <w:left w:val="none" w:sz="0" w:space="0" w:color="auto"/>
            <w:bottom w:val="none" w:sz="0" w:space="0" w:color="auto"/>
            <w:right w:val="none" w:sz="0" w:space="0" w:color="auto"/>
          </w:divBdr>
        </w:div>
        <w:div w:id="159198477">
          <w:marLeft w:val="0"/>
          <w:marRight w:val="0"/>
          <w:marTop w:val="0"/>
          <w:marBottom w:val="0"/>
          <w:divBdr>
            <w:top w:val="none" w:sz="0" w:space="0" w:color="auto"/>
            <w:left w:val="none" w:sz="0" w:space="0" w:color="auto"/>
            <w:bottom w:val="none" w:sz="0" w:space="0" w:color="auto"/>
            <w:right w:val="none" w:sz="0" w:space="0" w:color="auto"/>
          </w:divBdr>
        </w:div>
        <w:div w:id="160394525">
          <w:marLeft w:val="0"/>
          <w:marRight w:val="0"/>
          <w:marTop w:val="0"/>
          <w:marBottom w:val="0"/>
          <w:divBdr>
            <w:top w:val="none" w:sz="0" w:space="0" w:color="auto"/>
            <w:left w:val="none" w:sz="0" w:space="0" w:color="auto"/>
            <w:bottom w:val="none" w:sz="0" w:space="0" w:color="auto"/>
            <w:right w:val="none" w:sz="0" w:space="0" w:color="auto"/>
          </w:divBdr>
        </w:div>
        <w:div w:id="161631825">
          <w:marLeft w:val="0"/>
          <w:marRight w:val="0"/>
          <w:marTop w:val="0"/>
          <w:marBottom w:val="0"/>
          <w:divBdr>
            <w:top w:val="none" w:sz="0" w:space="0" w:color="auto"/>
            <w:left w:val="none" w:sz="0" w:space="0" w:color="auto"/>
            <w:bottom w:val="none" w:sz="0" w:space="0" w:color="auto"/>
            <w:right w:val="none" w:sz="0" w:space="0" w:color="auto"/>
          </w:divBdr>
        </w:div>
        <w:div w:id="164247572">
          <w:marLeft w:val="0"/>
          <w:marRight w:val="0"/>
          <w:marTop w:val="0"/>
          <w:marBottom w:val="0"/>
          <w:divBdr>
            <w:top w:val="none" w:sz="0" w:space="0" w:color="auto"/>
            <w:left w:val="none" w:sz="0" w:space="0" w:color="auto"/>
            <w:bottom w:val="none" w:sz="0" w:space="0" w:color="auto"/>
            <w:right w:val="none" w:sz="0" w:space="0" w:color="auto"/>
          </w:divBdr>
        </w:div>
        <w:div w:id="171725270">
          <w:marLeft w:val="0"/>
          <w:marRight w:val="0"/>
          <w:marTop w:val="0"/>
          <w:marBottom w:val="0"/>
          <w:divBdr>
            <w:top w:val="none" w:sz="0" w:space="0" w:color="auto"/>
            <w:left w:val="none" w:sz="0" w:space="0" w:color="auto"/>
            <w:bottom w:val="none" w:sz="0" w:space="0" w:color="auto"/>
            <w:right w:val="none" w:sz="0" w:space="0" w:color="auto"/>
          </w:divBdr>
        </w:div>
        <w:div w:id="172037618">
          <w:marLeft w:val="0"/>
          <w:marRight w:val="0"/>
          <w:marTop w:val="0"/>
          <w:marBottom w:val="0"/>
          <w:divBdr>
            <w:top w:val="none" w:sz="0" w:space="0" w:color="auto"/>
            <w:left w:val="none" w:sz="0" w:space="0" w:color="auto"/>
            <w:bottom w:val="none" w:sz="0" w:space="0" w:color="auto"/>
            <w:right w:val="none" w:sz="0" w:space="0" w:color="auto"/>
          </w:divBdr>
        </w:div>
        <w:div w:id="181674562">
          <w:marLeft w:val="0"/>
          <w:marRight w:val="0"/>
          <w:marTop w:val="0"/>
          <w:marBottom w:val="0"/>
          <w:divBdr>
            <w:top w:val="none" w:sz="0" w:space="0" w:color="auto"/>
            <w:left w:val="none" w:sz="0" w:space="0" w:color="auto"/>
            <w:bottom w:val="none" w:sz="0" w:space="0" w:color="auto"/>
            <w:right w:val="none" w:sz="0" w:space="0" w:color="auto"/>
          </w:divBdr>
        </w:div>
        <w:div w:id="184558085">
          <w:marLeft w:val="0"/>
          <w:marRight w:val="0"/>
          <w:marTop w:val="0"/>
          <w:marBottom w:val="0"/>
          <w:divBdr>
            <w:top w:val="none" w:sz="0" w:space="0" w:color="auto"/>
            <w:left w:val="none" w:sz="0" w:space="0" w:color="auto"/>
            <w:bottom w:val="none" w:sz="0" w:space="0" w:color="auto"/>
            <w:right w:val="none" w:sz="0" w:space="0" w:color="auto"/>
          </w:divBdr>
        </w:div>
        <w:div w:id="187767163">
          <w:marLeft w:val="0"/>
          <w:marRight w:val="0"/>
          <w:marTop w:val="0"/>
          <w:marBottom w:val="0"/>
          <w:divBdr>
            <w:top w:val="none" w:sz="0" w:space="0" w:color="auto"/>
            <w:left w:val="none" w:sz="0" w:space="0" w:color="auto"/>
            <w:bottom w:val="none" w:sz="0" w:space="0" w:color="auto"/>
            <w:right w:val="none" w:sz="0" w:space="0" w:color="auto"/>
          </w:divBdr>
        </w:div>
        <w:div w:id="199436990">
          <w:marLeft w:val="0"/>
          <w:marRight w:val="0"/>
          <w:marTop w:val="0"/>
          <w:marBottom w:val="0"/>
          <w:divBdr>
            <w:top w:val="none" w:sz="0" w:space="0" w:color="auto"/>
            <w:left w:val="none" w:sz="0" w:space="0" w:color="auto"/>
            <w:bottom w:val="none" w:sz="0" w:space="0" w:color="auto"/>
            <w:right w:val="none" w:sz="0" w:space="0" w:color="auto"/>
          </w:divBdr>
        </w:div>
        <w:div w:id="204681661">
          <w:marLeft w:val="0"/>
          <w:marRight w:val="0"/>
          <w:marTop w:val="0"/>
          <w:marBottom w:val="0"/>
          <w:divBdr>
            <w:top w:val="none" w:sz="0" w:space="0" w:color="auto"/>
            <w:left w:val="none" w:sz="0" w:space="0" w:color="auto"/>
            <w:bottom w:val="none" w:sz="0" w:space="0" w:color="auto"/>
            <w:right w:val="none" w:sz="0" w:space="0" w:color="auto"/>
          </w:divBdr>
        </w:div>
        <w:div w:id="211890994">
          <w:marLeft w:val="0"/>
          <w:marRight w:val="0"/>
          <w:marTop w:val="0"/>
          <w:marBottom w:val="0"/>
          <w:divBdr>
            <w:top w:val="none" w:sz="0" w:space="0" w:color="auto"/>
            <w:left w:val="none" w:sz="0" w:space="0" w:color="auto"/>
            <w:bottom w:val="none" w:sz="0" w:space="0" w:color="auto"/>
            <w:right w:val="none" w:sz="0" w:space="0" w:color="auto"/>
          </w:divBdr>
        </w:div>
        <w:div w:id="225651696">
          <w:marLeft w:val="0"/>
          <w:marRight w:val="0"/>
          <w:marTop w:val="0"/>
          <w:marBottom w:val="0"/>
          <w:divBdr>
            <w:top w:val="none" w:sz="0" w:space="0" w:color="auto"/>
            <w:left w:val="none" w:sz="0" w:space="0" w:color="auto"/>
            <w:bottom w:val="none" w:sz="0" w:space="0" w:color="auto"/>
            <w:right w:val="none" w:sz="0" w:space="0" w:color="auto"/>
          </w:divBdr>
        </w:div>
        <w:div w:id="230431293">
          <w:marLeft w:val="0"/>
          <w:marRight w:val="0"/>
          <w:marTop w:val="0"/>
          <w:marBottom w:val="0"/>
          <w:divBdr>
            <w:top w:val="none" w:sz="0" w:space="0" w:color="auto"/>
            <w:left w:val="none" w:sz="0" w:space="0" w:color="auto"/>
            <w:bottom w:val="none" w:sz="0" w:space="0" w:color="auto"/>
            <w:right w:val="none" w:sz="0" w:space="0" w:color="auto"/>
          </w:divBdr>
        </w:div>
        <w:div w:id="243683063">
          <w:marLeft w:val="0"/>
          <w:marRight w:val="0"/>
          <w:marTop w:val="0"/>
          <w:marBottom w:val="0"/>
          <w:divBdr>
            <w:top w:val="none" w:sz="0" w:space="0" w:color="auto"/>
            <w:left w:val="none" w:sz="0" w:space="0" w:color="auto"/>
            <w:bottom w:val="none" w:sz="0" w:space="0" w:color="auto"/>
            <w:right w:val="none" w:sz="0" w:space="0" w:color="auto"/>
          </w:divBdr>
        </w:div>
        <w:div w:id="244874680">
          <w:marLeft w:val="0"/>
          <w:marRight w:val="0"/>
          <w:marTop w:val="0"/>
          <w:marBottom w:val="0"/>
          <w:divBdr>
            <w:top w:val="none" w:sz="0" w:space="0" w:color="auto"/>
            <w:left w:val="none" w:sz="0" w:space="0" w:color="auto"/>
            <w:bottom w:val="none" w:sz="0" w:space="0" w:color="auto"/>
            <w:right w:val="none" w:sz="0" w:space="0" w:color="auto"/>
          </w:divBdr>
        </w:div>
        <w:div w:id="246421902">
          <w:marLeft w:val="0"/>
          <w:marRight w:val="0"/>
          <w:marTop w:val="0"/>
          <w:marBottom w:val="0"/>
          <w:divBdr>
            <w:top w:val="none" w:sz="0" w:space="0" w:color="auto"/>
            <w:left w:val="none" w:sz="0" w:space="0" w:color="auto"/>
            <w:bottom w:val="none" w:sz="0" w:space="0" w:color="auto"/>
            <w:right w:val="none" w:sz="0" w:space="0" w:color="auto"/>
          </w:divBdr>
        </w:div>
        <w:div w:id="248005834">
          <w:marLeft w:val="0"/>
          <w:marRight w:val="0"/>
          <w:marTop w:val="0"/>
          <w:marBottom w:val="0"/>
          <w:divBdr>
            <w:top w:val="none" w:sz="0" w:space="0" w:color="auto"/>
            <w:left w:val="none" w:sz="0" w:space="0" w:color="auto"/>
            <w:bottom w:val="none" w:sz="0" w:space="0" w:color="auto"/>
            <w:right w:val="none" w:sz="0" w:space="0" w:color="auto"/>
          </w:divBdr>
        </w:div>
        <w:div w:id="271937149">
          <w:marLeft w:val="0"/>
          <w:marRight w:val="0"/>
          <w:marTop w:val="0"/>
          <w:marBottom w:val="0"/>
          <w:divBdr>
            <w:top w:val="none" w:sz="0" w:space="0" w:color="auto"/>
            <w:left w:val="none" w:sz="0" w:space="0" w:color="auto"/>
            <w:bottom w:val="none" w:sz="0" w:space="0" w:color="auto"/>
            <w:right w:val="none" w:sz="0" w:space="0" w:color="auto"/>
          </w:divBdr>
        </w:div>
        <w:div w:id="287201140">
          <w:marLeft w:val="0"/>
          <w:marRight w:val="0"/>
          <w:marTop w:val="0"/>
          <w:marBottom w:val="0"/>
          <w:divBdr>
            <w:top w:val="none" w:sz="0" w:space="0" w:color="auto"/>
            <w:left w:val="none" w:sz="0" w:space="0" w:color="auto"/>
            <w:bottom w:val="none" w:sz="0" w:space="0" w:color="auto"/>
            <w:right w:val="none" w:sz="0" w:space="0" w:color="auto"/>
          </w:divBdr>
        </w:div>
        <w:div w:id="289483800">
          <w:marLeft w:val="0"/>
          <w:marRight w:val="0"/>
          <w:marTop w:val="0"/>
          <w:marBottom w:val="0"/>
          <w:divBdr>
            <w:top w:val="none" w:sz="0" w:space="0" w:color="auto"/>
            <w:left w:val="none" w:sz="0" w:space="0" w:color="auto"/>
            <w:bottom w:val="none" w:sz="0" w:space="0" w:color="auto"/>
            <w:right w:val="none" w:sz="0" w:space="0" w:color="auto"/>
          </w:divBdr>
        </w:div>
        <w:div w:id="291905611">
          <w:marLeft w:val="0"/>
          <w:marRight w:val="0"/>
          <w:marTop w:val="0"/>
          <w:marBottom w:val="0"/>
          <w:divBdr>
            <w:top w:val="none" w:sz="0" w:space="0" w:color="auto"/>
            <w:left w:val="none" w:sz="0" w:space="0" w:color="auto"/>
            <w:bottom w:val="none" w:sz="0" w:space="0" w:color="auto"/>
            <w:right w:val="none" w:sz="0" w:space="0" w:color="auto"/>
          </w:divBdr>
        </w:div>
        <w:div w:id="302465248">
          <w:marLeft w:val="0"/>
          <w:marRight w:val="0"/>
          <w:marTop w:val="0"/>
          <w:marBottom w:val="0"/>
          <w:divBdr>
            <w:top w:val="none" w:sz="0" w:space="0" w:color="auto"/>
            <w:left w:val="none" w:sz="0" w:space="0" w:color="auto"/>
            <w:bottom w:val="none" w:sz="0" w:space="0" w:color="auto"/>
            <w:right w:val="none" w:sz="0" w:space="0" w:color="auto"/>
          </w:divBdr>
        </w:div>
        <w:div w:id="305555531">
          <w:marLeft w:val="0"/>
          <w:marRight w:val="0"/>
          <w:marTop w:val="0"/>
          <w:marBottom w:val="0"/>
          <w:divBdr>
            <w:top w:val="none" w:sz="0" w:space="0" w:color="auto"/>
            <w:left w:val="none" w:sz="0" w:space="0" w:color="auto"/>
            <w:bottom w:val="none" w:sz="0" w:space="0" w:color="auto"/>
            <w:right w:val="none" w:sz="0" w:space="0" w:color="auto"/>
          </w:divBdr>
        </w:div>
        <w:div w:id="316112394">
          <w:marLeft w:val="0"/>
          <w:marRight w:val="0"/>
          <w:marTop w:val="0"/>
          <w:marBottom w:val="0"/>
          <w:divBdr>
            <w:top w:val="none" w:sz="0" w:space="0" w:color="auto"/>
            <w:left w:val="none" w:sz="0" w:space="0" w:color="auto"/>
            <w:bottom w:val="none" w:sz="0" w:space="0" w:color="auto"/>
            <w:right w:val="none" w:sz="0" w:space="0" w:color="auto"/>
          </w:divBdr>
        </w:div>
        <w:div w:id="335234234">
          <w:marLeft w:val="0"/>
          <w:marRight w:val="0"/>
          <w:marTop w:val="0"/>
          <w:marBottom w:val="0"/>
          <w:divBdr>
            <w:top w:val="none" w:sz="0" w:space="0" w:color="auto"/>
            <w:left w:val="none" w:sz="0" w:space="0" w:color="auto"/>
            <w:bottom w:val="none" w:sz="0" w:space="0" w:color="auto"/>
            <w:right w:val="none" w:sz="0" w:space="0" w:color="auto"/>
          </w:divBdr>
        </w:div>
        <w:div w:id="337582032">
          <w:marLeft w:val="0"/>
          <w:marRight w:val="0"/>
          <w:marTop w:val="0"/>
          <w:marBottom w:val="0"/>
          <w:divBdr>
            <w:top w:val="none" w:sz="0" w:space="0" w:color="auto"/>
            <w:left w:val="none" w:sz="0" w:space="0" w:color="auto"/>
            <w:bottom w:val="none" w:sz="0" w:space="0" w:color="auto"/>
            <w:right w:val="none" w:sz="0" w:space="0" w:color="auto"/>
          </w:divBdr>
        </w:div>
        <w:div w:id="339745522">
          <w:marLeft w:val="0"/>
          <w:marRight w:val="0"/>
          <w:marTop w:val="0"/>
          <w:marBottom w:val="0"/>
          <w:divBdr>
            <w:top w:val="none" w:sz="0" w:space="0" w:color="auto"/>
            <w:left w:val="none" w:sz="0" w:space="0" w:color="auto"/>
            <w:bottom w:val="none" w:sz="0" w:space="0" w:color="auto"/>
            <w:right w:val="none" w:sz="0" w:space="0" w:color="auto"/>
          </w:divBdr>
        </w:div>
        <w:div w:id="339964558">
          <w:marLeft w:val="0"/>
          <w:marRight w:val="0"/>
          <w:marTop w:val="0"/>
          <w:marBottom w:val="0"/>
          <w:divBdr>
            <w:top w:val="none" w:sz="0" w:space="0" w:color="auto"/>
            <w:left w:val="none" w:sz="0" w:space="0" w:color="auto"/>
            <w:bottom w:val="none" w:sz="0" w:space="0" w:color="auto"/>
            <w:right w:val="none" w:sz="0" w:space="0" w:color="auto"/>
          </w:divBdr>
        </w:div>
        <w:div w:id="347218541">
          <w:marLeft w:val="0"/>
          <w:marRight w:val="0"/>
          <w:marTop w:val="0"/>
          <w:marBottom w:val="0"/>
          <w:divBdr>
            <w:top w:val="none" w:sz="0" w:space="0" w:color="auto"/>
            <w:left w:val="none" w:sz="0" w:space="0" w:color="auto"/>
            <w:bottom w:val="none" w:sz="0" w:space="0" w:color="auto"/>
            <w:right w:val="none" w:sz="0" w:space="0" w:color="auto"/>
          </w:divBdr>
        </w:div>
        <w:div w:id="370761764">
          <w:marLeft w:val="0"/>
          <w:marRight w:val="0"/>
          <w:marTop w:val="0"/>
          <w:marBottom w:val="0"/>
          <w:divBdr>
            <w:top w:val="none" w:sz="0" w:space="0" w:color="auto"/>
            <w:left w:val="none" w:sz="0" w:space="0" w:color="auto"/>
            <w:bottom w:val="none" w:sz="0" w:space="0" w:color="auto"/>
            <w:right w:val="none" w:sz="0" w:space="0" w:color="auto"/>
          </w:divBdr>
        </w:div>
        <w:div w:id="371004350">
          <w:marLeft w:val="0"/>
          <w:marRight w:val="0"/>
          <w:marTop w:val="0"/>
          <w:marBottom w:val="0"/>
          <w:divBdr>
            <w:top w:val="none" w:sz="0" w:space="0" w:color="auto"/>
            <w:left w:val="none" w:sz="0" w:space="0" w:color="auto"/>
            <w:bottom w:val="none" w:sz="0" w:space="0" w:color="auto"/>
            <w:right w:val="none" w:sz="0" w:space="0" w:color="auto"/>
          </w:divBdr>
        </w:div>
        <w:div w:id="381907359">
          <w:marLeft w:val="0"/>
          <w:marRight w:val="0"/>
          <w:marTop w:val="0"/>
          <w:marBottom w:val="0"/>
          <w:divBdr>
            <w:top w:val="none" w:sz="0" w:space="0" w:color="auto"/>
            <w:left w:val="none" w:sz="0" w:space="0" w:color="auto"/>
            <w:bottom w:val="none" w:sz="0" w:space="0" w:color="auto"/>
            <w:right w:val="none" w:sz="0" w:space="0" w:color="auto"/>
          </w:divBdr>
        </w:div>
        <w:div w:id="390886738">
          <w:marLeft w:val="0"/>
          <w:marRight w:val="0"/>
          <w:marTop w:val="0"/>
          <w:marBottom w:val="0"/>
          <w:divBdr>
            <w:top w:val="none" w:sz="0" w:space="0" w:color="auto"/>
            <w:left w:val="none" w:sz="0" w:space="0" w:color="auto"/>
            <w:bottom w:val="none" w:sz="0" w:space="0" w:color="auto"/>
            <w:right w:val="none" w:sz="0" w:space="0" w:color="auto"/>
          </w:divBdr>
        </w:div>
        <w:div w:id="392775659">
          <w:marLeft w:val="0"/>
          <w:marRight w:val="0"/>
          <w:marTop w:val="0"/>
          <w:marBottom w:val="0"/>
          <w:divBdr>
            <w:top w:val="none" w:sz="0" w:space="0" w:color="auto"/>
            <w:left w:val="none" w:sz="0" w:space="0" w:color="auto"/>
            <w:bottom w:val="none" w:sz="0" w:space="0" w:color="auto"/>
            <w:right w:val="none" w:sz="0" w:space="0" w:color="auto"/>
          </w:divBdr>
        </w:div>
        <w:div w:id="402260782">
          <w:marLeft w:val="0"/>
          <w:marRight w:val="0"/>
          <w:marTop w:val="0"/>
          <w:marBottom w:val="0"/>
          <w:divBdr>
            <w:top w:val="none" w:sz="0" w:space="0" w:color="auto"/>
            <w:left w:val="none" w:sz="0" w:space="0" w:color="auto"/>
            <w:bottom w:val="none" w:sz="0" w:space="0" w:color="auto"/>
            <w:right w:val="none" w:sz="0" w:space="0" w:color="auto"/>
          </w:divBdr>
        </w:div>
        <w:div w:id="405347726">
          <w:marLeft w:val="0"/>
          <w:marRight w:val="0"/>
          <w:marTop w:val="0"/>
          <w:marBottom w:val="0"/>
          <w:divBdr>
            <w:top w:val="none" w:sz="0" w:space="0" w:color="auto"/>
            <w:left w:val="none" w:sz="0" w:space="0" w:color="auto"/>
            <w:bottom w:val="none" w:sz="0" w:space="0" w:color="auto"/>
            <w:right w:val="none" w:sz="0" w:space="0" w:color="auto"/>
          </w:divBdr>
        </w:div>
        <w:div w:id="415984419">
          <w:marLeft w:val="0"/>
          <w:marRight w:val="0"/>
          <w:marTop w:val="0"/>
          <w:marBottom w:val="0"/>
          <w:divBdr>
            <w:top w:val="none" w:sz="0" w:space="0" w:color="auto"/>
            <w:left w:val="none" w:sz="0" w:space="0" w:color="auto"/>
            <w:bottom w:val="none" w:sz="0" w:space="0" w:color="auto"/>
            <w:right w:val="none" w:sz="0" w:space="0" w:color="auto"/>
          </w:divBdr>
        </w:div>
        <w:div w:id="418722906">
          <w:marLeft w:val="0"/>
          <w:marRight w:val="0"/>
          <w:marTop w:val="0"/>
          <w:marBottom w:val="0"/>
          <w:divBdr>
            <w:top w:val="none" w:sz="0" w:space="0" w:color="auto"/>
            <w:left w:val="none" w:sz="0" w:space="0" w:color="auto"/>
            <w:bottom w:val="none" w:sz="0" w:space="0" w:color="auto"/>
            <w:right w:val="none" w:sz="0" w:space="0" w:color="auto"/>
          </w:divBdr>
        </w:div>
        <w:div w:id="424570826">
          <w:marLeft w:val="0"/>
          <w:marRight w:val="0"/>
          <w:marTop w:val="0"/>
          <w:marBottom w:val="0"/>
          <w:divBdr>
            <w:top w:val="none" w:sz="0" w:space="0" w:color="auto"/>
            <w:left w:val="none" w:sz="0" w:space="0" w:color="auto"/>
            <w:bottom w:val="none" w:sz="0" w:space="0" w:color="auto"/>
            <w:right w:val="none" w:sz="0" w:space="0" w:color="auto"/>
          </w:divBdr>
        </w:div>
        <w:div w:id="426075143">
          <w:marLeft w:val="0"/>
          <w:marRight w:val="0"/>
          <w:marTop w:val="0"/>
          <w:marBottom w:val="0"/>
          <w:divBdr>
            <w:top w:val="none" w:sz="0" w:space="0" w:color="auto"/>
            <w:left w:val="none" w:sz="0" w:space="0" w:color="auto"/>
            <w:bottom w:val="none" w:sz="0" w:space="0" w:color="auto"/>
            <w:right w:val="none" w:sz="0" w:space="0" w:color="auto"/>
          </w:divBdr>
        </w:div>
        <w:div w:id="426578632">
          <w:marLeft w:val="0"/>
          <w:marRight w:val="0"/>
          <w:marTop w:val="0"/>
          <w:marBottom w:val="0"/>
          <w:divBdr>
            <w:top w:val="none" w:sz="0" w:space="0" w:color="auto"/>
            <w:left w:val="none" w:sz="0" w:space="0" w:color="auto"/>
            <w:bottom w:val="none" w:sz="0" w:space="0" w:color="auto"/>
            <w:right w:val="none" w:sz="0" w:space="0" w:color="auto"/>
          </w:divBdr>
        </w:div>
        <w:div w:id="459153262">
          <w:marLeft w:val="0"/>
          <w:marRight w:val="0"/>
          <w:marTop w:val="0"/>
          <w:marBottom w:val="0"/>
          <w:divBdr>
            <w:top w:val="none" w:sz="0" w:space="0" w:color="auto"/>
            <w:left w:val="none" w:sz="0" w:space="0" w:color="auto"/>
            <w:bottom w:val="none" w:sz="0" w:space="0" w:color="auto"/>
            <w:right w:val="none" w:sz="0" w:space="0" w:color="auto"/>
          </w:divBdr>
        </w:div>
        <w:div w:id="461001113">
          <w:marLeft w:val="0"/>
          <w:marRight w:val="0"/>
          <w:marTop w:val="0"/>
          <w:marBottom w:val="0"/>
          <w:divBdr>
            <w:top w:val="none" w:sz="0" w:space="0" w:color="auto"/>
            <w:left w:val="none" w:sz="0" w:space="0" w:color="auto"/>
            <w:bottom w:val="none" w:sz="0" w:space="0" w:color="auto"/>
            <w:right w:val="none" w:sz="0" w:space="0" w:color="auto"/>
          </w:divBdr>
        </w:div>
        <w:div w:id="467283664">
          <w:marLeft w:val="0"/>
          <w:marRight w:val="0"/>
          <w:marTop w:val="0"/>
          <w:marBottom w:val="0"/>
          <w:divBdr>
            <w:top w:val="none" w:sz="0" w:space="0" w:color="auto"/>
            <w:left w:val="none" w:sz="0" w:space="0" w:color="auto"/>
            <w:bottom w:val="none" w:sz="0" w:space="0" w:color="auto"/>
            <w:right w:val="none" w:sz="0" w:space="0" w:color="auto"/>
          </w:divBdr>
        </w:div>
        <w:div w:id="473719119">
          <w:marLeft w:val="0"/>
          <w:marRight w:val="0"/>
          <w:marTop w:val="0"/>
          <w:marBottom w:val="0"/>
          <w:divBdr>
            <w:top w:val="none" w:sz="0" w:space="0" w:color="auto"/>
            <w:left w:val="none" w:sz="0" w:space="0" w:color="auto"/>
            <w:bottom w:val="none" w:sz="0" w:space="0" w:color="auto"/>
            <w:right w:val="none" w:sz="0" w:space="0" w:color="auto"/>
          </w:divBdr>
        </w:div>
        <w:div w:id="480658514">
          <w:marLeft w:val="0"/>
          <w:marRight w:val="0"/>
          <w:marTop w:val="0"/>
          <w:marBottom w:val="0"/>
          <w:divBdr>
            <w:top w:val="none" w:sz="0" w:space="0" w:color="auto"/>
            <w:left w:val="none" w:sz="0" w:space="0" w:color="auto"/>
            <w:bottom w:val="none" w:sz="0" w:space="0" w:color="auto"/>
            <w:right w:val="none" w:sz="0" w:space="0" w:color="auto"/>
          </w:divBdr>
        </w:div>
        <w:div w:id="483353098">
          <w:marLeft w:val="0"/>
          <w:marRight w:val="0"/>
          <w:marTop w:val="0"/>
          <w:marBottom w:val="0"/>
          <w:divBdr>
            <w:top w:val="none" w:sz="0" w:space="0" w:color="auto"/>
            <w:left w:val="none" w:sz="0" w:space="0" w:color="auto"/>
            <w:bottom w:val="none" w:sz="0" w:space="0" w:color="auto"/>
            <w:right w:val="none" w:sz="0" w:space="0" w:color="auto"/>
          </w:divBdr>
        </w:div>
        <w:div w:id="486019781">
          <w:marLeft w:val="0"/>
          <w:marRight w:val="0"/>
          <w:marTop w:val="0"/>
          <w:marBottom w:val="0"/>
          <w:divBdr>
            <w:top w:val="none" w:sz="0" w:space="0" w:color="auto"/>
            <w:left w:val="none" w:sz="0" w:space="0" w:color="auto"/>
            <w:bottom w:val="none" w:sz="0" w:space="0" w:color="auto"/>
            <w:right w:val="none" w:sz="0" w:space="0" w:color="auto"/>
          </w:divBdr>
        </w:div>
        <w:div w:id="492138479">
          <w:marLeft w:val="0"/>
          <w:marRight w:val="0"/>
          <w:marTop w:val="0"/>
          <w:marBottom w:val="0"/>
          <w:divBdr>
            <w:top w:val="none" w:sz="0" w:space="0" w:color="auto"/>
            <w:left w:val="none" w:sz="0" w:space="0" w:color="auto"/>
            <w:bottom w:val="none" w:sz="0" w:space="0" w:color="auto"/>
            <w:right w:val="none" w:sz="0" w:space="0" w:color="auto"/>
          </w:divBdr>
        </w:div>
        <w:div w:id="506288319">
          <w:marLeft w:val="0"/>
          <w:marRight w:val="0"/>
          <w:marTop w:val="0"/>
          <w:marBottom w:val="0"/>
          <w:divBdr>
            <w:top w:val="none" w:sz="0" w:space="0" w:color="auto"/>
            <w:left w:val="none" w:sz="0" w:space="0" w:color="auto"/>
            <w:bottom w:val="none" w:sz="0" w:space="0" w:color="auto"/>
            <w:right w:val="none" w:sz="0" w:space="0" w:color="auto"/>
          </w:divBdr>
        </w:div>
        <w:div w:id="519784240">
          <w:marLeft w:val="0"/>
          <w:marRight w:val="0"/>
          <w:marTop w:val="0"/>
          <w:marBottom w:val="0"/>
          <w:divBdr>
            <w:top w:val="none" w:sz="0" w:space="0" w:color="auto"/>
            <w:left w:val="none" w:sz="0" w:space="0" w:color="auto"/>
            <w:bottom w:val="none" w:sz="0" w:space="0" w:color="auto"/>
            <w:right w:val="none" w:sz="0" w:space="0" w:color="auto"/>
          </w:divBdr>
        </w:div>
        <w:div w:id="534998073">
          <w:marLeft w:val="0"/>
          <w:marRight w:val="0"/>
          <w:marTop w:val="0"/>
          <w:marBottom w:val="0"/>
          <w:divBdr>
            <w:top w:val="none" w:sz="0" w:space="0" w:color="auto"/>
            <w:left w:val="none" w:sz="0" w:space="0" w:color="auto"/>
            <w:bottom w:val="none" w:sz="0" w:space="0" w:color="auto"/>
            <w:right w:val="none" w:sz="0" w:space="0" w:color="auto"/>
          </w:divBdr>
        </w:div>
        <w:div w:id="535776154">
          <w:marLeft w:val="0"/>
          <w:marRight w:val="0"/>
          <w:marTop w:val="0"/>
          <w:marBottom w:val="0"/>
          <w:divBdr>
            <w:top w:val="none" w:sz="0" w:space="0" w:color="auto"/>
            <w:left w:val="none" w:sz="0" w:space="0" w:color="auto"/>
            <w:bottom w:val="none" w:sz="0" w:space="0" w:color="auto"/>
            <w:right w:val="none" w:sz="0" w:space="0" w:color="auto"/>
          </w:divBdr>
        </w:div>
        <w:div w:id="537281382">
          <w:marLeft w:val="0"/>
          <w:marRight w:val="0"/>
          <w:marTop w:val="0"/>
          <w:marBottom w:val="0"/>
          <w:divBdr>
            <w:top w:val="none" w:sz="0" w:space="0" w:color="auto"/>
            <w:left w:val="none" w:sz="0" w:space="0" w:color="auto"/>
            <w:bottom w:val="none" w:sz="0" w:space="0" w:color="auto"/>
            <w:right w:val="none" w:sz="0" w:space="0" w:color="auto"/>
          </w:divBdr>
        </w:div>
        <w:div w:id="540482313">
          <w:marLeft w:val="0"/>
          <w:marRight w:val="0"/>
          <w:marTop w:val="0"/>
          <w:marBottom w:val="0"/>
          <w:divBdr>
            <w:top w:val="none" w:sz="0" w:space="0" w:color="auto"/>
            <w:left w:val="none" w:sz="0" w:space="0" w:color="auto"/>
            <w:bottom w:val="none" w:sz="0" w:space="0" w:color="auto"/>
            <w:right w:val="none" w:sz="0" w:space="0" w:color="auto"/>
          </w:divBdr>
        </w:div>
        <w:div w:id="540750524">
          <w:marLeft w:val="0"/>
          <w:marRight w:val="0"/>
          <w:marTop w:val="0"/>
          <w:marBottom w:val="0"/>
          <w:divBdr>
            <w:top w:val="none" w:sz="0" w:space="0" w:color="auto"/>
            <w:left w:val="none" w:sz="0" w:space="0" w:color="auto"/>
            <w:bottom w:val="none" w:sz="0" w:space="0" w:color="auto"/>
            <w:right w:val="none" w:sz="0" w:space="0" w:color="auto"/>
          </w:divBdr>
        </w:div>
        <w:div w:id="541862452">
          <w:marLeft w:val="0"/>
          <w:marRight w:val="0"/>
          <w:marTop w:val="0"/>
          <w:marBottom w:val="0"/>
          <w:divBdr>
            <w:top w:val="none" w:sz="0" w:space="0" w:color="auto"/>
            <w:left w:val="none" w:sz="0" w:space="0" w:color="auto"/>
            <w:bottom w:val="none" w:sz="0" w:space="0" w:color="auto"/>
            <w:right w:val="none" w:sz="0" w:space="0" w:color="auto"/>
          </w:divBdr>
        </w:div>
        <w:div w:id="543753985">
          <w:marLeft w:val="0"/>
          <w:marRight w:val="0"/>
          <w:marTop w:val="0"/>
          <w:marBottom w:val="0"/>
          <w:divBdr>
            <w:top w:val="none" w:sz="0" w:space="0" w:color="auto"/>
            <w:left w:val="none" w:sz="0" w:space="0" w:color="auto"/>
            <w:bottom w:val="none" w:sz="0" w:space="0" w:color="auto"/>
            <w:right w:val="none" w:sz="0" w:space="0" w:color="auto"/>
          </w:divBdr>
        </w:div>
        <w:div w:id="572013443">
          <w:marLeft w:val="0"/>
          <w:marRight w:val="0"/>
          <w:marTop w:val="0"/>
          <w:marBottom w:val="0"/>
          <w:divBdr>
            <w:top w:val="none" w:sz="0" w:space="0" w:color="auto"/>
            <w:left w:val="none" w:sz="0" w:space="0" w:color="auto"/>
            <w:bottom w:val="none" w:sz="0" w:space="0" w:color="auto"/>
            <w:right w:val="none" w:sz="0" w:space="0" w:color="auto"/>
          </w:divBdr>
        </w:div>
        <w:div w:id="575020560">
          <w:marLeft w:val="0"/>
          <w:marRight w:val="0"/>
          <w:marTop w:val="0"/>
          <w:marBottom w:val="0"/>
          <w:divBdr>
            <w:top w:val="none" w:sz="0" w:space="0" w:color="auto"/>
            <w:left w:val="none" w:sz="0" w:space="0" w:color="auto"/>
            <w:bottom w:val="none" w:sz="0" w:space="0" w:color="auto"/>
            <w:right w:val="none" w:sz="0" w:space="0" w:color="auto"/>
          </w:divBdr>
        </w:div>
        <w:div w:id="577593366">
          <w:marLeft w:val="0"/>
          <w:marRight w:val="0"/>
          <w:marTop w:val="0"/>
          <w:marBottom w:val="0"/>
          <w:divBdr>
            <w:top w:val="none" w:sz="0" w:space="0" w:color="auto"/>
            <w:left w:val="none" w:sz="0" w:space="0" w:color="auto"/>
            <w:bottom w:val="none" w:sz="0" w:space="0" w:color="auto"/>
            <w:right w:val="none" w:sz="0" w:space="0" w:color="auto"/>
          </w:divBdr>
        </w:div>
        <w:div w:id="583488683">
          <w:marLeft w:val="0"/>
          <w:marRight w:val="0"/>
          <w:marTop w:val="0"/>
          <w:marBottom w:val="0"/>
          <w:divBdr>
            <w:top w:val="none" w:sz="0" w:space="0" w:color="auto"/>
            <w:left w:val="none" w:sz="0" w:space="0" w:color="auto"/>
            <w:bottom w:val="none" w:sz="0" w:space="0" w:color="auto"/>
            <w:right w:val="none" w:sz="0" w:space="0" w:color="auto"/>
          </w:divBdr>
        </w:div>
        <w:div w:id="583611239">
          <w:marLeft w:val="0"/>
          <w:marRight w:val="0"/>
          <w:marTop w:val="0"/>
          <w:marBottom w:val="0"/>
          <w:divBdr>
            <w:top w:val="none" w:sz="0" w:space="0" w:color="auto"/>
            <w:left w:val="none" w:sz="0" w:space="0" w:color="auto"/>
            <w:bottom w:val="none" w:sz="0" w:space="0" w:color="auto"/>
            <w:right w:val="none" w:sz="0" w:space="0" w:color="auto"/>
          </w:divBdr>
        </w:div>
        <w:div w:id="584533195">
          <w:marLeft w:val="0"/>
          <w:marRight w:val="0"/>
          <w:marTop w:val="0"/>
          <w:marBottom w:val="0"/>
          <w:divBdr>
            <w:top w:val="none" w:sz="0" w:space="0" w:color="auto"/>
            <w:left w:val="none" w:sz="0" w:space="0" w:color="auto"/>
            <w:bottom w:val="none" w:sz="0" w:space="0" w:color="auto"/>
            <w:right w:val="none" w:sz="0" w:space="0" w:color="auto"/>
          </w:divBdr>
        </w:div>
        <w:div w:id="597713857">
          <w:marLeft w:val="0"/>
          <w:marRight w:val="0"/>
          <w:marTop w:val="0"/>
          <w:marBottom w:val="0"/>
          <w:divBdr>
            <w:top w:val="none" w:sz="0" w:space="0" w:color="auto"/>
            <w:left w:val="none" w:sz="0" w:space="0" w:color="auto"/>
            <w:bottom w:val="none" w:sz="0" w:space="0" w:color="auto"/>
            <w:right w:val="none" w:sz="0" w:space="0" w:color="auto"/>
          </w:divBdr>
        </w:div>
        <w:div w:id="598490667">
          <w:marLeft w:val="0"/>
          <w:marRight w:val="0"/>
          <w:marTop w:val="0"/>
          <w:marBottom w:val="0"/>
          <w:divBdr>
            <w:top w:val="none" w:sz="0" w:space="0" w:color="auto"/>
            <w:left w:val="none" w:sz="0" w:space="0" w:color="auto"/>
            <w:bottom w:val="none" w:sz="0" w:space="0" w:color="auto"/>
            <w:right w:val="none" w:sz="0" w:space="0" w:color="auto"/>
          </w:divBdr>
        </w:div>
        <w:div w:id="612253381">
          <w:marLeft w:val="0"/>
          <w:marRight w:val="0"/>
          <w:marTop w:val="0"/>
          <w:marBottom w:val="0"/>
          <w:divBdr>
            <w:top w:val="none" w:sz="0" w:space="0" w:color="auto"/>
            <w:left w:val="none" w:sz="0" w:space="0" w:color="auto"/>
            <w:bottom w:val="none" w:sz="0" w:space="0" w:color="auto"/>
            <w:right w:val="none" w:sz="0" w:space="0" w:color="auto"/>
          </w:divBdr>
        </w:div>
        <w:div w:id="614100403">
          <w:marLeft w:val="0"/>
          <w:marRight w:val="0"/>
          <w:marTop w:val="0"/>
          <w:marBottom w:val="0"/>
          <w:divBdr>
            <w:top w:val="none" w:sz="0" w:space="0" w:color="auto"/>
            <w:left w:val="none" w:sz="0" w:space="0" w:color="auto"/>
            <w:bottom w:val="none" w:sz="0" w:space="0" w:color="auto"/>
            <w:right w:val="none" w:sz="0" w:space="0" w:color="auto"/>
          </w:divBdr>
        </w:div>
        <w:div w:id="615016261">
          <w:marLeft w:val="0"/>
          <w:marRight w:val="0"/>
          <w:marTop w:val="0"/>
          <w:marBottom w:val="0"/>
          <w:divBdr>
            <w:top w:val="none" w:sz="0" w:space="0" w:color="auto"/>
            <w:left w:val="none" w:sz="0" w:space="0" w:color="auto"/>
            <w:bottom w:val="none" w:sz="0" w:space="0" w:color="auto"/>
            <w:right w:val="none" w:sz="0" w:space="0" w:color="auto"/>
          </w:divBdr>
        </w:div>
        <w:div w:id="616762908">
          <w:marLeft w:val="0"/>
          <w:marRight w:val="0"/>
          <w:marTop w:val="0"/>
          <w:marBottom w:val="0"/>
          <w:divBdr>
            <w:top w:val="none" w:sz="0" w:space="0" w:color="auto"/>
            <w:left w:val="none" w:sz="0" w:space="0" w:color="auto"/>
            <w:bottom w:val="none" w:sz="0" w:space="0" w:color="auto"/>
            <w:right w:val="none" w:sz="0" w:space="0" w:color="auto"/>
          </w:divBdr>
        </w:div>
        <w:div w:id="618298460">
          <w:marLeft w:val="0"/>
          <w:marRight w:val="0"/>
          <w:marTop w:val="0"/>
          <w:marBottom w:val="0"/>
          <w:divBdr>
            <w:top w:val="none" w:sz="0" w:space="0" w:color="auto"/>
            <w:left w:val="none" w:sz="0" w:space="0" w:color="auto"/>
            <w:bottom w:val="none" w:sz="0" w:space="0" w:color="auto"/>
            <w:right w:val="none" w:sz="0" w:space="0" w:color="auto"/>
          </w:divBdr>
        </w:div>
        <w:div w:id="622737678">
          <w:marLeft w:val="0"/>
          <w:marRight w:val="0"/>
          <w:marTop w:val="0"/>
          <w:marBottom w:val="0"/>
          <w:divBdr>
            <w:top w:val="none" w:sz="0" w:space="0" w:color="auto"/>
            <w:left w:val="none" w:sz="0" w:space="0" w:color="auto"/>
            <w:bottom w:val="none" w:sz="0" w:space="0" w:color="auto"/>
            <w:right w:val="none" w:sz="0" w:space="0" w:color="auto"/>
          </w:divBdr>
        </w:div>
        <w:div w:id="623275627">
          <w:marLeft w:val="0"/>
          <w:marRight w:val="0"/>
          <w:marTop w:val="0"/>
          <w:marBottom w:val="0"/>
          <w:divBdr>
            <w:top w:val="none" w:sz="0" w:space="0" w:color="auto"/>
            <w:left w:val="none" w:sz="0" w:space="0" w:color="auto"/>
            <w:bottom w:val="none" w:sz="0" w:space="0" w:color="auto"/>
            <w:right w:val="none" w:sz="0" w:space="0" w:color="auto"/>
          </w:divBdr>
        </w:div>
        <w:div w:id="630094386">
          <w:marLeft w:val="0"/>
          <w:marRight w:val="0"/>
          <w:marTop w:val="0"/>
          <w:marBottom w:val="0"/>
          <w:divBdr>
            <w:top w:val="none" w:sz="0" w:space="0" w:color="auto"/>
            <w:left w:val="none" w:sz="0" w:space="0" w:color="auto"/>
            <w:bottom w:val="none" w:sz="0" w:space="0" w:color="auto"/>
            <w:right w:val="none" w:sz="0" w:space="0" w:color="auto"/>
          </w:divBdr>
        </w:div>
        <w:div w:id="636451106">
          <w:marLeft w:val="0"/>
          <w:marRight w:val="0"/>
          <w:marTop w:val="0"/>
          <w:marBottom w:val="0"/>
          <w:divBdr>
            <w:top w:val="none" w:sz="0" w:space="0" w:color="auto"/>
            <w:left w:val="none" w:sz="0" w:space="0" w:color="auto"/>
            <w:bottom w:val="none" w:sz="0" w:space="0" w:color="auto"/>
            <w:right w:val="none" w:sz="0" w:space="0" w:color="auto"/>
          </w:divBdr>
        </w:div>
        <w:div w:id="638002639">
          <w:marLeft w:val="0"/>
          <w:marRight w:val="0"/>
          <w:marTop w:val="0"/>
          <w:marBottom w:val="0"/>
          <w:divBdr>
            <w:top w:val="none" w:sz="0" w:space="0" w:color="auto"/>
            <w:left w:val="none" w:sz="0" w:space="0" w:color="auto"/>
            <w:bottom w:val="none" w:sz="0" w:space="0" w:color="auto"/>
            <w:right w:val="none" w:sz="0" w:space="0" w:color="auto"/>
          </w:divBdr>
        </w:div>
        <w:div w:id="639925339">
          <w:marLeft w:val="0"/>
          <w:marRight w:val="0"/>
          <w:marTop w:val="0"/>
          <w:marBottom w:val="0"/>
          <w:divBdr>
            <w:top w:val="none" w:sz="0" w:space="0" w:color="auto"/>
            <w:left w:val="none" w:sz="0" w:space="0" w:color="auto"/>
            <w:bottom w:val="none" w:sz="0" w:space="0" w:color="auto"/>
            <w:right w:val="none" w:sz="0" w:space="0" w:color="auto"/>
          </w:divBdr>
        </w:div>
        <w:div w:id="642193572">
          <w:marLeft w:val="0"/>
          <w:marRight w:val="0"/>
          <w:marTop w:val="0"/>
          <w:marBottom w:val="0"/>
          <w:divBdr>
            <w:top w:val="none" w:sz="0" w:space="0" w:color="auto"/>
            <w:left w:val="none" w:sz="0" w:space="0" w:color="auto"/>
            <w:bottom w:val="none" w:sz="0" w:space="0" w:color="auto"/>
            <w:right w:val="none" w:sz="0" w:space="0" w:color="auto"/>
          </w:divBdr>
        </w:div>
        <w:div w:id="643587732">
          <w:marLeft w:val="0"/>
          <w:marRight w:val="0"/>
          <w:marTop w:val="0"/>
          <w:marBottom w:val="0"/>
          <w:divBdr>
            <w:top w:val="none" w:sz="0" w:space="0" w:color="auto"/>
            <w:left w:val="none" w:sz="0" w:space="0" w:color="auto"/>
            <w:bottom w:val="none" w:sz="0" w:space="0" w:color="auto"/>
            <w:right w:val="none" w:sz="0" w:space="0" w:color="auto"/>
          </w:divBdr>
        </w:div>
        <w:div w:id="659425029">
          <w:marLeft w:val="0"/>
          <w:marRight w:val="0"/>
          <w:marTop w:val="0"/>
          <w:marBottom w:val="0"/>
          <w:divBdr>
            <w:top w:val="none" w:sz="0" w:space="0" w:color="auto"/>
            <w:left w:val="none" w:sz="0" w:space="0" w:color="auto"/>
            <w:bottom w:val="none" w:sz="0" w:space="0" w:color="auto"/>
            <w:right w:val="none" w:sz="0" w:space="0" w:color="auto"/>
          </w:divBdr>
        </w:div>
        <w:div w:id="660817925">
          <w:marLeft w:val="0"/>
          <w:marRight w:val="0"/>
          <w:marTop w:val="0"/>
          <w:marBottom w:val="0"/>
          <w:divBdr>
            <w:top w:val="none" w:sz="0" w:space="0" w:color="auto"/>
            <w:left w:val="none" w:sz="0" w:space="0" w:color="auto"/>
            <w:bottom w:val="none" w:sz="0" w:space="0" w:color="auto"/>
            <w:right w:val="none" w:sz="0" w:space="0" w:color="auto"/>
          </w:divBdr>
        </w:div>
        <w:div w:id="664092590">
          <w:marLeft w:val="0"/>
          <w:marRight w:val="0"/>
          <w:marTop w:val="0"/>
          <w:marBottom w:val="0"/>
          <w:divBdr>
            <w:top w:val="none" w:sz="0" w:space="0" w:color="auto"/>
            <w:left w:val="none" w:sz="0" w:space="0" w:color="auto"/>
            <w:bottom w:val="none" w:sz="0" w:space="0" w:color="auto"/>
            <w:right w:val="none" w:sz="0" w:space="0" w:color="auto"/>
          </w:divBdr>
        </w:div>
        <w:div w:id="689454850">
          <w:marLeft w:val="0"/>
          <w:marRight w:val="0"/>
          <w:marTop w:val="0"/>
          <w:marBottom w:val="0"/>
          <w:divBdr>
            <w:top w:val="none" w:sz="0" w:space="0" w:color="auto"/>
            <w:left w:val="none" w:sz="0" w:space="0" w:color="auto"/>
            <w:bottom w:val="none" w:sz="0" w:space="0" w:color="auto"/>
            <w:right w:val="none" w:sz="0" w:space="0" w:color="auto"/>
          </w:divBdr>
        </w:div>
        <w:div w:id="702900591">
          <w:marLeft w:val="0"/>
          <w:marRight w:val="0"/>
          <w:marTop w:val="0"/>
          <w:marBottom w:val="0"/>
          <w:divBdr>
            <w:top w:val="none" w:sz="0" w:space="0" w:color="auto"/>
            <w:left w:val="none" w:sz="0" w:space="0" w:color="auto"/>
            <w:bottom w:val="none" w:sz="0" w:space="0" w:color="auto"/>
            <w:right w:val="none" w:sz="0" w:space="0" w:color="auto"/>
          </w:divBdr>
        </w:div>
        <w:div w:id="724332847">
          <w:marLeft w:val="0"/>
          <w:marRight w:val="0"/>
          <w:marTop w:val="0"/>
          <w:marBottom w:val="0"/>
          <w:divBdr>
            <w:top w:val="none" w:sz="0" w:space="0" w:color="auto"/>
            <w:left w:val="none" w:sz="0" w:space="0" w:color="auto"/>
            <w:bottom w:val="none" w:sz="0" w:space="0" w:color="auto"/>
            <w:right w:val="none" w:sz="0" w:space="0" w:color="auto"/>
          </w:divBdr>
        </w:div>
        <w:div w:id="725223493">
          <w:marLeft w:val="0"/>
          <w:marRight w:val="0"/>
          <w:marTop w:val="0"/>
          <w:marBottom w:val="0"/>
          <w:divBdr>
            <w:top w:val="none" w:sz="0" w:space="0" w:color="auto"/>
            <w:left w:val="none" w:sz="0" w:space="0" w:color="auto"/>
            <w:bottom w:val="none" w:sz="0" w:space="0" w:color="auto"/>
            <w:right w:val="none" w:sz="0" w:space="0" w:color="auto"/>
          </w:divBdr>
        </w:div>
        <w:div w:id="730074996">
          <w:marLeft w:val="0"/>
          <w:marRight w:val="0"/>
          <w:marTop w:val="0"/>
          <w:marBottom w:val="0"/>
          <w:divBdr>
            <w:top w:val="none" w:sz="0" w:space="0" w:color="auto"/>
            <w:left w:val="none" w:sz="0" w:space="0" w:color="auto"/>
            <w:bottom w:val="none" w:sz="0" w:space="0" w:color="auto"/>
            <w:right w:val="none" w:sz="0" w:space="0" w:color="auto"/>
          </w:divBdr>
        </w:div>
        <w:div w:id="731581025">
          <w:marLeft w:val="0"/>
          <w:marRight w:val="0"/>
          <w:marTop w:val="0"/>
          <w:marBottom w:val="0"/>
          <w:divBdr>
            <w:top w:val="none" w:sz="0" w:space="0" w:color="auto"/>
            <w:left w:val="none" w:sz="0" w:space="0" w:color="auto"/>
            <w:bottom w:val="none" w:sz="0" w:space="0" w:color="auto"/>
            <w:right w:val="none" w:sz="0" w:space="0" w:color="auto"/>
          </w:divBdr>
        </w:div>
        <w:div w:id="732776414">
          <w:marLeft w:val="0"/>
          <w:marRight w:val="0"/>
          <w:marTop w:val="0"/>
          <w:marBottom w:val="0"/>
          <w:divBdr>
            <w:top w:val="none" w:sz="0" w:space="0" w:color="auto"/>
            <w:left w:val="none" w:sz="0" w:space="0" w:color="auto"/>
            <w:bottom w:val="none" w:sz="0" w:space="0" w:color="auto"/>
            <w:right w:val="none" w:sz="0" w:space="0" w:color="auto"/>
          </w:divBdr>
        </w:div>
        <w:div w:id="734861977">
          <w:marLeft w:val="0"/>
          <w:marRight w:val="0"/>
          <w:marTop w:val="0"/>
          <w:marBottom w:val="0"/>
          <w:divBdr>
            <w:top w:val="none" w:sz="0" w:space="0" w:color="auto"/>
            <w:left w:val="none" w:sz="0" w:space="0" w:color="auto"/>
            <w:bottom w:val="none" w:sz="0" w:space="0" w:color="auto"/>
            <w:right w:val="none" w:sz="0" w:space="0" w:color="auto"/>
          </w:divBdr>
        </w:div>
        <w:div w:id="735665054">
          <w:marLeft w:val="0"/>
          <w:marRight w:val="0"/>
          <w:marTop w:val="0"/>
          <w:marBottom w:val="0"/>
          <w:divBdr>
            <w:top w:val="none" w:sz="0" w:space="0" w:color="auto"/>
            <w:left w:val="none" w:sz="0" w:space="0" w:color="auto"/>
            <w:bottom w:val="none" w:sz="0" w:space="0" w:color="auto"/>
            <w:right w:val="none" w:sz="0" w:space="0" w:color="auto"/>
          </w:divBdr>
        </w:div>
        <w:div w:id="735669844">
          <w:marLeft w:val="0"/>
          <w:marRight w:val="0"/>
          <w:marTop w:val="0"/>
          <w:marBottom w:val="0"/>
          <w:divBdr>
            <w:top w:val="none" w:sz="0" w:space="0" w:color="auto"/>
            <w:left w:val="none" w:sz="0" w:space="0" w:color="auto"/>
            <w:bottom w:val="none" w:sz="0" w:space="0" w:color="auto"/>
            <w:right w:val="none" w:sz="0" w:space="0" w:color="auto"/>
          </w:divBdr>
        </w:div>
        <w:div w:id="739058923">
          <w:marLeft w:val="0"/>
          <w:marRight w:val="0"/>
          <w:marTop w:val="0"/>
          <w:marBottom w:val="0"/>
          <w:divBdr>
            <w:top w:val="none" w:sz="0" w:space="0" w:color="auto"/>
            <w:left w:val="none" w:sz="0" w:space="0" w:color="auto"/>
            <w:bottom w:val="none" w:sz="0" w:space="0" w:color="auto"/>
            <w:right w:val="none" w:sz="0" w:space="0" w:color="auto"/>
          </w:divBdr>
        </w:div>
        <w:div w:id="739983907">
          <w:marLeft w:val="0"/>
          <w:marRight w:val="0"/>
          <w:marTop w:val="0"/>
          <w:marBottom w:val="0"/>
          <w:divBdr>
            <w:top w:val="none" w:sz="0" w:space="0" w:color="auto"/>
            <w:left w:val="none" w:sz="0" w:space="0" w:color="auto"/>
            <w:bottom w:val="none" w:sz="0" w:space="0" w:color="auto"/>
            <w:right w:val="none" w:sz="0" w:space="0" w:color="auto"/>
          </w:divBdr>
        </w:div>
        <w:div w:id="740105076">
          <w:marLeft w:val="0"/>
          <w:marRight w:val="0"/>
          <w:marTop w:val="0"/>
          <w:marBottom w:val="0"/>
          <w:divBdr>
            <w:top w:val="none" w:sz="0" w:space="0" w:color="auto"/>
            <w:left w:val="none" w:sz="0" w:space="0" w:color="auto"/>
            <w:bottom w:val="none" w:sz="0" w:space="0" w:color="auto"/>
            <w:right w:val="none" w:sz="0" w:space="0" w:color="auto"/>
          </w:divBdr>
        </w:div>
        <w:div w:id="744307204">
          <w:marLeft w:val="0"/>
          <w:marRight w:val="0"/>
          <w:marTop w:val="0"/>
          <w:marBottom w:val="0"/>
          <w:divBdr>
            <w:top w:val="none" w:sz="0" w:space="0" w:color="auto"/>
            <w:left w:val="none" w:sz="0" w:space="0" w:color="auto"/>
            <w:bottom w:val="none" w:sz="0" w:space="0" w:color="auto"/>
            <w:right w:val="none" w:sz="0" w:space="0" w:color="auto"/>
          </w:divBdr>
        </w:div>
        <w:div w:id="752431413">
          <w:marLeft w:val="0"/>
          <w:marRight w:val="0"/>
          <w:marTop w:val="0"/>
          <w:marBottom w:val="0"/>
          <w:divBdr>
            <w:top w:val="none" w:sz="0" w:space="0" w:color="auto"/>
            <w:left w:val="none" w:sz="0" w:space="0" w:color="auto"/>
            <w:bottom w:val="none" w:sz="0" w:space="0" w:color="auto"/>
            <w:right w:val="none" w:sz="0" w:space="0" w:color="auto"/>
          </w:divBdr>
        </w:div>
        <w:div w:id="753551435">
          <w:marLeft w:val="0"/>
          <w:marRight w:val="0"/>
          <w:marTop w:val="0"/>
          <w:marBottom w:val="0"/>
          <w:divBdr>
            <w:top w:val="none" w:sz="0" w:space="0" w:color="auto"/>
            <w:left w:val="none" w:sz="0" w:space="0" w:color="auto"/>
            <w:bottom w:val="none" w:sz="0" w:space="0" w:color="auto"/>
            <w:right w:val="none" w:sz="0" w:space="0" w:color="auto"/>
          </w:divBdr>
        </w:div>
        <w:div w:id="756485613">
          <w:marLeft w:val="0"/>
          <w:marRight w:val="0"/>
          <w:marTop w:val="0"/>
          <w:marBottom w:val="0"/>
          <w:divBdr>
            <w:top w:val="none" w:sz="0" w:space="0" w:color="auto"/>
            <w:left w:val="none" w:sz="0" w:space="0" w:color="auto"/>
            <w:bottom w:val="none" w:sz="0" w:space="0" w:color="auto"/>
            <w:right w:val="none" w:sz="0" w:space="0" w:color="auto"/>
          </w:divBdr>
        </w:div>
        <w:div w:id="760220611">
          <w:marLeft w:val="0"/>
          <w:marRight w:val="0"/>
          <w:marTop w:val="0"/>
          <w:marBottom w:val="0"/>
          <w:divBdr>
            <w:top w:val="none" w:sz="0" w:space="0" w:color="auto"/>
            <w:left w:val="none" w:sz="0" w:space="0" w:color="auto"/>
            <w:bottom w:val="none" w:sz="0" w:space="0" w:color="auto"/>
            <w:right w:val="none" w:sz="0" w:space="0" w:color="auto"/>
          </w:divBdr>
        </w:div>
        <w:div w:id="763304513">
          <w:marLeft w:val="0"/>
          <w:marRight w:val="0"/>
          <w:marTop w:val="0"/>
          <w:marBottom w:val="0"/>
          <w:divBdr>
            <w:top w:val="none" w:sz="0" w:space="0" w:color="auto"/>
            <w:left w:val="none" w:sz="0" w:space="0" w:color="auto"/>
            <w:bottom w:val="none" w:sz="0" w:space="0" w:color="auto"/>
            <w:right w:val="none" w:sz="0" w:space="0" w:color="auto"/>
          </w:divBdr>
        </w:div>
        <w:div w:id="768238521">
          <w:marLeft w:val="0"/>
          <w:marRight w:val="0"/>
          <w:marTop w:val="0"/>
          <w:marBottom w:val="0"/>
          <w:divBdr>
            <w:top w:val="none" w:sz="0" w:space="0" w:color="auto"/>
            <w:left w:val="none" w:sz="0" w:space="0" w:color="auto"/>
            <w:bottom w:val="none" w:sz="0" w:space="0" w:color="auto"/>
            <w:right w:val="none" w:sz="0" w:space="0" w:color="auto"/>
          </w:divBdr>
        </w:div>
        <w:div w:id="768620687">
          <w:marLeft w:val="0"/>
          <w:marRight w:val="0"/>
          <w:marTop w:val="0"/>
          <w:marBottom w:val="0"/>
          <w:divBdr>
            <w:top w:val="none" w:sz="0" w:space="0" w:color="auto"/>
            <w:left w:val="none" w:sz="0" w:space="0" w:color="auto"/>
            <w:bottom w:val="none" w:sz="0" w:space="0" w:color="auto"/>
            <w:right w:val="none" w:sz="0" w:space="0" w:color="auto"/>
          </w:divBdr>
        </w:div>
        <w:div w:id="771776580">
          <w:marLeft w:val="0"/>
          <w:marRight w:val="0"/>
          <w:marTop w:val="0"/>
          <w:marBottom w:val="0"/>
          <w:divBdr>
            <w:top w:val="none" w:sz="0" w:space="0" w:color="auto"/>
            <w:left w:val="none" w:sz="0" w:space="0" w:color="auto"/>
            <w:bottom w:val="none" w:sz="0" w:space="0" w:color="auto"/>
            <w:right w:val="none" w:sz="0" w:space="0" w:color="auto"/>
          </w:divBdr>
        </w:div>
        <w:div w:id="774443891">
          <w:marLeft w:val="0"/>
          <w:marRight w:val="0"/>
          <w:marTop w:val="0"/>
          <w:marBottom w:val="0"/>
          <w:divBdr>
            <w:top w:val="none" w:sz="0" w:space="0" w:color="auto"/>
            <w:left w:val="none" w:sz="0" w:space="0" w:color="auto"/>
            <w:bottom w:val="none" w:sz="0" w:space="0" w:color="auto"/>
            <w:right w:val="none" w:sz="0" w:space="0" w:color="auto"/>
          </w:divBdr>
        </w:div>
        <w:div w:id="774716204">
          <w:marLeft w:val="0"/>
          <w:marRight w:val="0"/>
          <w:marTop w:val="0"/>
          <w:marBottom w:val="0"/>
          <w:divBdr>
            <w:top w:val="none" w:sz="0" w:space="0" w:color="auto"/>
            <w:left w:val="none" w:sz="0" w:space="0" w:color="auto"/>
            <w:bottom w:val="none" w:sz="0" w:space="0" w:color="auto"/>
            <w:right w:val="none" w:sz="0" w:space="0" w:color="auto"/>
          </w:divBdr>
        </w:div>
        <w:div w:id="789586501">
          <w:marLeft w:val="0"/>
          <w:marRight w:val="0"/>
          <w:marTop w:val="0"/>
          <w:marBottom w:val="0"/>
          <w:divBdr>
            <w:top w:val="none" w:sz="0" w:space="0" w:color="auto"/>
            <w:left w:val="none" w:sz="0" w:space="0" w:color="auto"/>
            <w:bottom w:val="none" w:sz="0" w:space="0" w:color="auto"/>
            <w:right w:val="none" w:sz="0" w:space="0" w:color="auto"/>
          </w:divBdr>
        </w:div>
        <w:div w:id="792291619">
          <w:marLeft w:val="0"/>
          <w:marRight w:val="0"/>
          <w:marTop w:val="0"/>
          <w:marBottom w:val="0"/>
          <w:divBdr>
            <w:top w:val="none" w:sz="0" w:space="0" w:color="auto"/>
            <w:left w:val="none" w:sz="0" w:space="0" w:color="auto"/>
            <w:bottom w:val="none" w:sz="0" w:space="0" w:color="auto"/>
            <w:right w:val="none" w:sz="0" w:space="0" w:color="auto"/>
          </w:divBdr>
        </w:div>
        <w:div w:id="792558043">
          <w:marLeft w:val="0"/>
          <w:marRight w:val="0"/>
          <w:marTop w:val="0"/>
          <w:marBottom w:val="0"/>
          <w:divBdr>
            <w:top w:val="none" w:sz="0" w:space="0" w:color="auto"/>
            <w:left w:val="none" w:sz="0" w:space="0" w:color="auto"/>
            <w:bottom w:val="none" w:sz="0" w:space="0" w:color="auto"/>
            <w:right w:val="none" w:sz="0" w:space="0" w:color="auto"/>
          </w:divBdr>
        </w:div>
        <w:div w:id="795370184">
          <w:marLeft w:val="0"/>
          <w:marRight w:val="0"/>
          <w:marTop w:val="0"/>
          <w:marBottom w:val="0"/>
          <w:divBdr>
            <w:top w:val="none" w:sz="0" w:space="0" w:color="auto"/>
            <w:left w:val="none" w:sz="0" w:space="0" w:color="auto"/>
            <w:bottom w:val="none" w:sz="0" w:space="0" w:color="auto"/>
            <w:right w:val="none" w:sz="0" w:space="0" w:color="auto"/>
          </w:divBdr>
        </w:div>
        <w:div w:id="800921113">
          <w:marLeft w:val="0"/>
          <w:marRight w:val="0"/>
          <w:marTop w:val="0"/>
          <w:marBottom w:val="0"/>
          <w:divBdr>
            <w:top w:val="none" w:sz="0" w:space="0" w:color="auto"/>
            <w:left w:val="none" w:sz="0" w:space="0" w:color="auto"/>
            <w:bottom w:val="none" w:sz="0" w:space="0" w:color="auto"/>
            <w:right w:val="none" w:sz="0" w:space="0" w:color="auto"/>
          </w:divBdr>
        </w:div>
        <w:div w:id="801505438">
          <w:marLeft w:val="0"/>
          <w:marRight w:val="0"/>
          <w:marTop w:val="0"/>
          <w:marBottom w:val="0"/>
          <w:divBdr>
            <w:top w:val="none" w:sz="0" w:space="0" w:color="auto"/>
            <w:left w:val="none" w:sz="0" w:space="0" w:color="auto"/>
            <w:bottom w:val="none" w:sz="0" w:space="0" w:color="auto"/>
            <w:right w:val="none" w:sz="0" w:space="0" w:color="auto"/>
          </w:divBdr>
        </w:div>
        <w:div w:id="802962563">
          <w:marLeft w:val="0"/>
          <w:marRight w:val="0"/>
          <w:marTop w:val="0"/>
          <w:marBottom w:val="0"/>
          <w:divBdr>
            <w:top w:val="none" w:sz="0" w:space="0" w:color="auto"/>
            <w:left w:val="none" w:sz="0" w:space="0" w:color="auto"/>
            <w:bottom w:val="none" w:sz="0" w:space="0" w:color="auto"/>
            <w:right w:val="none" w:sz="0" w:space="0" w:color="auto"/>
          </w:divBdr>
        </w:div>
        <w:div w:id="815755046">
          <w:marLeft w:val="0"/>
          <w:marRight w:val="0"/>
          <w:marTop w:val="0"/>
          <w:marBottom w:val="0"/>
          <w:divBdr>
            <w:top w:val="none" w:sz="0" w:space="0" w:color="auto"/>
            <w:left w:val="none" w:sz="0" w:space="0" w:color="auto"/>
            <w:bottom w:val="none" w:sz="0" w:space="0" w:color="auto"/>
            <w:right w:val="none" w:sz="0" w:space="0" w:color="auto"/>
          </w:divBdr>
        </w:div>
        <w:div w:id="829953458">
          <w:marLeft w:val="0"/>
          <w:marRight w:val="0"/>
          <w:marTop w:val="0"/>
          <w:marBottom w:val="0"/>
          <w:divBdr>
            <w:top w:val="none" w:sz="0" w:space="0" w:color="auto"/>
            <w:left w:val="none" w:sz="0" w:space="0" w:color="auto"/>
            <w:bottom w:val="none" w:sz="0" w:space="0" w:color="auto"/>
            <w:right w:val="none" w:sz="0" w:space="0" w:color="auto"/>
          </w:divBdr>
        </w:div>
        <w:div w:id="832064601">
          <w:marLeft w:val="0"/>
          <w:marRight w:val="0"/>
          <w:marTop w:val="0"/>
          <w:marBottom w:val="0"/>
          <w:divBdr>
            <w:top w:val="none" w:sz="0" w:space="0" w:color="auto"/>
            <w:left w:val="none" w:sz="0" w:space="0" w:color="auto"/>
            <w:bottom w:val="none" w:sz="0" w:space="0" w:color="auto"/>
            <w:right w:val="none" w:sz="0" w:space="0" w:color="auto"/>
          </w:divBdr>
        </w:div>
        <w:div w:id="834537549">
          <w:marLeft w:val="0"/>
          <w:marRight w:val="0"/>
          <w:marTop w:val="0"/>
          <w:marBottom w:val="0"/>
          <w:divBdr>
            <w:top w:val="none" w:sz="0" w:space="0" w:color="auto"/>
            <w:left w:val="none" w:sz="0" w:space="0" w:color="auto"/>
            <w:bottom w:val="none" w:sz="0" w:space="0" w:color="auto"/>
            <w:right w:val="none" w:sz="0" w:space="0" w:color="auto"/>
          </w:divBdr>
        </w:div>
        <w:div w:id="841357255">
          <w:marLeft w:val="0"/>
          <w:marRight w:val="0"/>
          <w:marTop w:val="0"/>
          <w:marBottom w:val="0"/>
          <w:divBdr>
            <w:top w:val="none" w:sz="0" w:space="0" w:color="auto"/>
            <w:left w:val="none" w:sz="0" w:space="0" w:color="auto"/>
            <w:bottom w:val="none" w:sz="0" w:space="0" w:color="auto"/>
            <w:right w:val="none" w:sz="0" w:space="0" w:color="auto"/>
          </w:divBdr>
        </w:div>
        <w:div w:id="848762865">
          <w:marLeft w:val="0"/>
          <w:marRight w:val="0"/>
          <w:marTop w:val="0"/>
          <w:marBottom w:val="0"/>
          <w:divBdr>
            <w:top w:val="none" w:sz="0" w:space="0" w:color="auto"/>
            <w:left w:val="none" w:sz="0" w:space="0" w:color="auto"/>
            <w:bottom w:val="none" w:sz="0" w:space="0" w:color="auto"/>
            <w:right w:val="none" w:sz="0" w:space="0" w:color="auto"/>
          </w:divBdr>
        </w:div>
        <w:div w:id="851338534">
          <w:marLeft w:val="0"/>
          <w:marRight w:val="0"/>
          <w:marTop w:val="0"/>
          <w:marBottom w:val="0"/>
          <w:divBdr>
            <w:top w:val="none" w:sz="0" w:space="0" w:color="auto"/>
            <w:left w:val="none" w:sz="0" w:space="0" w:color="auto"/>
            <w:bottom w:val="none" w:sz="0" w:space="0" w:color="auto"/>
            <w:right w:val="none" w:sz="0" w:space="0" w:color="auto"/>
          </w:divBdr>
        </w:div>
        <w:div w:id="855385842">
          <w:marLeft w:val="0"/>
          <w:marRight w:val="0"/>
          <w:marTop w:val="0"/>
          <w:marBottom w:val="0"/>
          <w:divBdr>
            <w:top w:val="none" w:sz="0" w:space="0" w:color="auto"/>
            <w:left w:val="none" w:sz="0" w:space="0" w:color="auto"/>
            <w:bottom w:val="none" w:sz="0" w:space="0" w:color="auto"/>
            <w:right w:val="none" w:sz="0" w:space="0" w:color="auto"/>
          </w:divBdr>
        </w:div>
        <w:div w:id="857743718">
          <w:marLeft w:val="0"/>
          <w:marRight w:val="0"/>
          <w:marTop w:val="0"/>
          <w:marBottom w:val="0"/>
          <w:divBdr>
            <w:top w:val="none" w:sz="0" w:space="0" w:color="auto"/>
            <w:left w:val="none" w:sz="0" w:space="0" w:color="auto"/>
            <w:bottom w:val="none" w:sz="0" w:space="0" w:color="auto"/>
            <w:right w:val="none" w:sz="0" w:space="0" w:color="auto"/>
          </w:divBdr>
        </w:div>
        <w:div w:id="863254889">
          <w:marLeft w:val="0"/>
          <w:marRight w:val="0"/>
          <w:marTop w:val="0"/>
          <w:marBottom w:val="0"/>
          <w:divBdr>
            <w:top w:val="none" w:sz="0" w:space="0" w:color="auto"/>
            <w:left w:val="none" w:sz="0" w:space="0" w:color="auto"/>
            <w:bottom w:val="none" w:sz="0" w:space="0" w:color="auto"/>
            <w:right w:val="none" w:sz="0" w:space="0" w:color="auto"/>
          </w:divBdr>
        </w:div>
        <w:div w:id="870260419">
          <w:marLeft w:val="0"/>
          <w:marRight w:val="0"/>
          <w:marTop w:val="0"/>
          <w:marBottom w:val="0"/>
          <w:divBdr>
            <w:top w:val="none" w:sz="0" w:space="0" w:color="auto"/>
            <w:left w:val="none" w:sz="0" w:space="0" w:color="auto"/>
            <w:bottom w:val="none" w:sz="0" w:space="0" w:color="auto"/>
            <w:right w:val="none" w:sz="0" w:space="0" w:color="auto"/>
          </w:divBdr>
        </w:div>
        <w:div w:id="870846529">
          <w:marLeft w:val="0"/>
          <w:marRight w:val="0"/>
          <w:marTop w:val="0"/>
          <w:marBottom w:val="0"/>
          <w:divBdr>
            <w:top w:val="none" w:sz="0" w:space="0" w:color="auto"/>
            <w:left w:val="none" w:sz="0" w:space="0" w:color="auto"/>
            <w:bottom w:val="none" w:sz="0" w:space="0" w:color="auto"/>
            <w:right w:val="none" w:sz="0" w:space="0" w:color="auto"/>
          </w:divBdr>
        </w:div>
        <w:div w:id="870874722">
          <w:marLeft w:val="0"/>
          <w:marRight w:val="0"/>
          <w:marTop w:val="0"/>
          <w:marBottom w:val="0"/>
          <w:divBdr>
            <w:top w:val="none" w:sz="0" w:space="0" w:color="auto"/>
            <w:left w:val="none" w:sz="0" w:space="0" w:color="auto"/>
            <w:bottom w:val="none" w:sz="0" w:space="0" w:color="auto"/>
            <w:right w:val="none" w:sz="0" w:space="0" w:color="auto"/>
          </w:divBdr>
        </w:div>
        <w:div w:id="884030168">
          <w:marLeft w:val="0"/>
          <w:marRight w:val="0"/>
          <w:marTop w:val="0"/>
          <w:marBottom w:val="0"/>
          <w:divBdr>
            <w:top w:val="none" w:sz="0" w:space="0" w:color="auto"/>
            <w:left w:val="none" w:sz="0" w:space="0" w:color="auto"/>
            <w:bottom w:val="none" w:sz="0" w:space="0" w:color="auto"/>
            <w:right w:val="none" w:sz="0" w:space="0" w:color="auto"/>
          </w:divBdr>
        </w:div>
        <w:div w:id="884677614">
          <w:marLeft w:val="0"/>
          <w:marRight w:val="0"/>
          <w:marTop w:val="0"/>
          <w:marBottom w:val="0"/>
          <w:divBdr>
            <w:top w:val="none" w:sz="0" w:space="0" w:color="auto"/>
            <w:left w:val="none" w:sz="0" w:space="0" w:color="auto"/>
            <w:bottom w:val="none" w:sz="0" w:space="0" w:color="auto"/>
            <w:right w:val="none" w:sz="0" w:space="0" w:color="auto"/>
          </w:divBdr>
        </w:div>
        <w:div w:id="888226856">
          <w:marLeft w:val="0"/>
          <w:marRight w:val="0"/>
          <w:marTop w:val="0"/>
          <w:marBottom w:val="0"/>
          <w:divBdr>
            <w:top w:val="none" w:sz="0" w:space="0" w:color="auto"/>
            <w:left w:val="none" w:sz="0" w:space="0" w:color="auto"/>
            <w:bottom w:val="none" w:sz="0" w:space="0" w:color="auto"/>
            <w:right w:val="none" w:sz="0" w:space="0" w:color="auto"/>
          </w:divBdr>
        </w:div>
        <w:div w:id="888343632">
          <w:marLeft w:val="0"/>
          <w:marRight w:val="0"/>
          <w:marTop w:val="0"/>
          <w:marBottom w:val="0"/>
          <w:divBdr>
            <w:top w:val="none" w:sz="0" w:space="0" w:color="auto"/>
            <w:left w:val="none" w:sz="0" w:space="0" w:color="auto"/>
            <w:bottom w:val="none" w:sz="0" w:space="0" w:color="auto"/>
            <w:right w:val="none" w:sz="0" w:space="0" w:color="auto"/>
          </w:divBdr>
        </w:div>
        <w:div w:id="894508084">
          <w:marLeft w:val="0"/>
          <w:marRight w:val="0"/>
          <w:marTop w:val="0"/>
          <w:marBottom w:val="0"/>
          <w:divBdr>
            <w:top w:val="none" w:sz="0" w:space="0" w:color="auto"/>
            <w:left w:val="none" w:sz="0" w:space="0" w:color="auto"/>
            <w:bottom w:val="none" w:sz="0" w:space="0" w:color="auto"/>
            <w:right w:val="none" w:sz="0" w:space="0" w:color="auto"/>
          </w:divBdr>
        </w:div>
        <w:div w:id="895699982">
          <w:marLeft w:val="0"/>
          <w:marRight w:val="0"/>
          <w:marTop w:val="0"/>
          <w:marBottom w:val="0"/>
          <w:divBdr>
            <w:top w:val="none" w:sz="0" w:space="0" w:color="auto"/>
            <w:left w:val="none" w:sz="0" w:space="0" w:color="auto"/>
            <w:bottom w:val="none" w:sz="0" w:space="0" w:color="auto"/>
            <w:right w:val="none" w:sz="0" w:space="0" w:color="auto"/>
          </w:divBdr>
        </w:div>
        <w:div w:id="901331202">
          <w:marLeft w:val="0"/>
          <w:marRight w:val="0"/>
          <w:marTop w:val="0"/>
          <w:marBottom w:val="0"/>
          <w:divBdr>
            <w:top w:val="none" w:sz="0" w:space="0" w:color="auto"/>
            <w:left w:val="none" w:sz="0" w:space="0" w:color="auto"/>
            <w:bottom w:val="none" w:sz="0" w:space="0" w:color="auto"/>
            <w:right w:val="none" w:sz="0" w:space="0" w:color="auto"/>
          </w:divBdr>
        </w:div>
        <w:div w:id="905410655">
          <w:marLeft w:val="0"/>
          <w:marRight w:val="0"/>
          <w:marTop w:val="0"/>
          <w:marBottom w:val="0"/>
          <w:divBdr>
            <w:top w:val="none" w:sz="0" w:space="0" w:color="auto"/>
            <w:left w:val="none" w:sz="0" w:space="0" w:color="auto"/>
            <w:bottom w:val="none" w:sz="0" w:space="0" w:color="auto"/>
            <w:right w:val="none" w:sz="0" w:space="0" w:color="auto"/>
          </w:divBdr>
        </w:div>
        <w:div w:id="913856780">
          <w:marLeft w:val="0"/>
          <w:marRight w:val="0"/>
          <w:marTop w:val="0"/>
          <w:marBottom w:val="0"/>
          <w:divBdr>
            <w:top w:val="none" w:sz="0" w:space="0" w:color="auto"/>
            <w:left w:val="none" w:sz="0" w:space="0" w:color="auto"/>
            <w:bottom w:val="none" w:sz="0" w:space="0" w:color="auto"/>
            <w:right w:val="none" w:sz="0" w:space="0" w:color="auto"/>
          </w:divBdr>
        </w:div>
        <w:div w:id="920993447">
          <w:marLeft w:val="0"/>
          <w:marRight w:val="0"/>
          <w:marTop w:val="0"/>
          <w:marBottom w:val="0"/>
          <w:divBdr>
            <w:top w:val="none" w:sz="0" w:space="0" w:color="auto"/>
            <w:left w:val="none" w:sz="0" w:space="0" w:color="auto"/>
            <w:bottom w:val="none" w:sz="0" w:space="0" w:color="auto"/>
            <w:right w:val="none" w:sz="0" w:space="0" w:color="auto"/>
          </w:divBdr>
        </w:div>
        <w:div w:id="928152453">
          <w:marLeft w:val="0"/>
          <w:marRight w:val="0"/>
          <w:marTop w:val="0"/>
          <w:marBottom w:val="0"/>
          <w:divBdr>
            <w:top w:val="none" w:sz="0" w:space="0" w:color="auto"/>
            <w:left w:val="none" w:sz="0" w:space="0" w:color="auto"/>
            <w:bottom w:val="none" w:sz="0" w:space="0" w:color="auto"/>
            <w:right w:val="none" w:sz="0" w:space="0" w:color="auto"/>
          </w:divBdr>
        </w:div>
        <w:div w:id="943195335">
          <w:marLeft w:val="0"/>
          <w:marRight w:val="0"/>
          <w:marTop w:val="0"/>
          <w:marBottom w:val="0"/>
          <w:divBdr>
            <w:top w:val="none" w:sz="0" w:space="0" w:color="auto"/>
            <w:left w:val="none" w:sz="0" w:space="0" w:color="auto"/>
            <w:bottom w:val="none" w:sz="0" w:space="0" w:color="auto"/>
            <w:right w:val="none" w:sz="0" w:space="0" w:color="auto"/>
          </w:divBdr>
        </w:div>
        <w:div w:id="944074602">
          <w:marLeft w:val="0"/>
          <w:marRight w:val="0"/>
          <w:marTop w:val="0"/>
          <w:marBottom w:val="0"/>
          <w:divBdr>
            <w:top w:val="none" w:sz="0" w:space="0" w:color="auto"/>
            <w:left w:val="none" w:sz="0" w:space="0" w:color="auto"/>
            <w:bottom w:val="none" w:sz="0" w:space="0" w:color="auto"/>
            <w:right w:val="none" w:sz="0" w:space="0" w:color="auto"/>
          </w:divBdr>
        </w:div>
        <w:div w:id="944312436">
          <w:marLeft w:val="0"/>
          <w:marRight w:val="0"/>
          <w:marTop w:val="0"/>
          <w:marBottom w:val="0"/>
          <w:divBdr>
            <w:top w:val="none" w:sz="0" w:space="0" w:color="auto"/>
            <w:left w:val="none" w:sz="0" w:space="0" w:color="auto"/>
            <w:bottom w:val="none" w:sz="0" w:space="0" w:color="auto"/>
            <w:right w:val="none" w:sz="0" w:space="0" w:color="auto"/>
          </w:divBdr>
        </w:div>
        <w:div w:id="951326630">
          <w:marLeft w:val="0"/>
          <w:marRight w:val="0"/>
          <w:marTop w:val="0"/>
          <w:marBottom w:val="0"/>
          <w:divBdr>
            <w:top w:val="none" w:sz="0" w:space="0" w:color="auto"/>
            <w:left w:val="none" w:sz="0" w:space="0" w:color="auto"/>
            <w:bottom w:val="none" w:sz="0" w:space="0" w:color="auto"/>
            <w:right w:val="none" w:sz="0" w:space="0" w:color="auto"/>
          </w:divBdr>
        </w:div>
        <w:div w:id="952974847">
          <w:marLeft w:val="0"/>
          <w:marRight w:val="0"/>
          <w:marTop w:val="0"/>
          <w:marBottom w:val="0"/>
          <w:divBdr>
            <w:top w:val="none" w:sz="0" w:space="0" w:color="auto"/>
            <w:left w:val="none" w:sz="0" w:space="0" w:color="auto"/>
            <w:bottom w:val="none" w:sz="0" w:space="0" w:color="auto"/>
            <w:right w:val="none" w:sz="0" w:space="0" w:color="auto"/>
          </w:divBdr>
        </w:div>
        <w:div w:id="960039060">
          <w:marLeft w:val="0"/>
          <w:marRight w:val="0"/>
          <w:marTop w:val="0"/>
          <w:marBottom w:val="0"/>
          <w:divBdr>
            <w:top w:val="none" w:sz="0" w:space="0" w:color="auto"/>
            <w:left w:val="none" w:sz="0" w:space="0" w:color="auto"/>
            <w:bottom w:val="none" w:sz="0" w:space="0" w:color="auto"/>
            <w:right w:val="none" w:sz="0" w:space="0" w:color="auto"/>
          </w:divBdr>
        </w:div>
        <w:div w:id="966397336">
          <w:marLeft w:val="0"/>
          <w:marRight w:val="0"/>
          <w:marTop w:val="0"/>
          <w:marBottom w:val="0"/>
          <w:divBdr>
            <w:top w:val="none" w:sz="0" w:space="0" w:color="auto"/>
            <w:left w:val="none" w:sz="0" w:space="0" w:color="auto"/>
            <w:bottom w:val="none" w:sz="0" w:space="0" w:color="auto"/>
            <w:right w:val="none" w:sz="0" w:space="0" w:color="auto"/>
          </w:divBdr>
        </w:div>
        <w:div w:id="967664036">
          <w:marLeft w:val="0"/>
          <w:marRight w:val="0"/>
          <w:marTop w:val="0"/>
          <w:marBottom w:val="0"/>
          <w:divBdr>
            <w:top w:val="none" w:sz="0" w:space="0" w:color="auto"/>
            <w:left w:val="none" w:sz="0" w:space="0" w:color="auto"/>
            <w:bottom w:val="none" w:sz="0" w:space="0" w:color="auto"/>
            <w:right w:val="none" w:sz="0" w:space="0" w:color="auto"/>
          </w:divBdr>
        </w:div>
        <w:div w:id="971788097">
          <w:marLeft w:val="0"/>
          <w:marRight w:val="0"/>
          <w:marTop w:val="0"/>
          <w:marBottom w:val="0"/>
          <w:divBdr>
            <w:top w:val="none" w:sz="0" w:space="0" w:color="auto"/>
            <w:left w:val="none" w:sz="0" w:space="0" w:color="auto"/>
            <w:bottom w:val="none" w:sz="0" w:space="0" w:color="auto"/>
            <w:right w:val="none" w:sz="0" w:space="0" w:color="auto"/>
          </w:divBdr>
        </w:div>
        <w:div w:id="973945880">
          <w:marLeft w:val="0"/>
          <w:marRight w:val="0"/>
          <w:marTop w:val="0"/>
          <w:marBottom w:val="0"/>
          <w:divBdr>
            <w:top w:val="none" w:sz="0" w:space="0" w:color="auto"/>
            <w:left w:val="none" w:sz="0" w:space="0" w:color="auto"/>
            <w:bottom w:val="none" w:sz="0" w:space="0" w:color="auto"/>
            <w:right w:val="none" w:sz="0" w:space="0" w:color="auto"/>
          </w:divBdr>
        </w:div>
        <w:div w:id="974287740">
          <w:marLeft w:val="0"/>
          <w:marRight w:val="0"/>
          <w:marTop w:val="0"/>
          <w:marBottom w:val="0"/>
          <w:divBdr>
            <w:top w:val="none" w:sz="0" w:space="0" w:color="auto"/>
            <w:left w:val="none" w:sz="0" w:space="0" w:color="auto"/>
            <w:bottom w:val="none" w:sz="0" w:space="0" w:color="auto"/>
            <w:right w:val="none" w:sz="0" w:space="0" w:color="auto"/>
          </w:divBdr>
        </w:div>
        <w:div w:id="985014738">
          <w:marLeft w:val="0"/>
          <w:marRight w:val="0"/>
          <w:marTop w:val="0"/>
          <w:marBottom w:val="0"/>
          <w:divBdr>
            <w:top w:val="none" w:sz="0" w:space="0" w:color="auto"/>
            <w:left w:val="none" w:sz="0" w:space="0" w:color="auto"/>
            <w:bottom w:val="none" w:sz="0" w:space="0" w:color="auto"/>
            <w:right w:val="none" w:sz="0" w:space="0" w:color="auto"/>
          </w:divBdr>
        </w:div>
        <w:div w:id="986206422">
          <w:marLeft w:val="0"/>
          <w:marRight w:val="0"/>
          <w:marTop w:val="0"/>
          <w:marBottom w:val="0"/>
          <w:divBdr>
            <w:top w:val="none" w:sz="0" w:space="0" w:color="auto"/>
            <w:left w:val="none" w:sz="0" w:space="0" w:color="auto"/>
            <w:bottom w:val="none" w:sz="0" w:space="0" w:color="auto"/>
            <w:right w:val="none" w:sz="0" w:space="0" w:color="auto"/>
          </w:divBdr>
        </w:div>
        <w:div w:id="990253525">
          <w:marLeft w:val="0"/>
          <w:marRight w:val="0"/>
          <w:marTop w:val="0"/>
          <w:marBottom w:val="0"/>
          <w:divBdr>
            <w:top w:val="none" w:sz="0" w:space="0" w:color="auto"/>
            <w:left w:val="none" w:sz="0" w:space="0" w:color="auto"/>
            <w:bottom w:val="none" w:sz="0" w:space="0" w:color="auto"/>
            <w:right w:val="none" w:sz="0" w:space="0" w:color="auto"/>
          </w:divBdr>
        </w:div>
        <w:div w:id="992031399">
          <w:marLeft w:val="0"/>
          <w:marRight w:val="0"/>
          <w:marTop w:val="0"/>
          <w:marBottom w:val="0"/>
          <w:divBdr>
            <w:top w:val="none" w:sz="0" w:space="0" w:color="auto"/>
            <w:left w:val="none" w:sz="0" w:space="0" w:color="auto"/>
            <w:bottom w:val="none" w:sz="0" w:space="0" w:color="auto"/>
            <w:right w:val="none" w:sz="0" w:space="0" w:color="auto"/>
          </w:divBdr>
        </w:div>
        <w:div w:id="1016660830">
          <w:marLeft w:val="0"/>
          <w:marRight w:val="0"/>
          <w:marTop w:val="0"/>
          <w:marBottom w:val="0"/>
          <w:divBdr>
            <w:top w:val="none" w:sz="0" w:space="0" w:color="auto"/>
            <w:left w:val="none" w:sz="0" w:space="0" w:color="auto"/>
            <w:bottom w:val="none" w:sz="0" w:space="0" w:color="auto"/>
            <w:right w:val="none" w:sz="0" w:space="0" w:color="auto"/>
          </w:divBdr>
        </w:div>
        <w:div w:id="1020859952">
          <w:marLeft w:val="0"/>
          <w:marRight w:val="0"/>
          <w:marTop w:val="0"/>
          <w:marBottom w:val="0"/>
          <w:divBdr>
            <w:top w:val="none" w:sz="0" w:space="0" w:color="auto"/>
            <w:left w:val="none" w:sz="0" w:space="0" w:color="auto"/>
            <w:bottom w:val="none" w:sz="0" w:space="0" w:color="auto"/>
            <w:right w:val="none" w:sz="0" w:space="0" w:color="auto"/>
          </w:divBdr>
        </w:div>
        <w:div w:id="1023676461">
          <w:marLeft w:val="0"/>
          <w:marRight w:val="0"/>
          <w:marTop w:val="0"/>
          <w:marBottom w:val="0"/>
          <w:divBdr>
            <w:top w:val="none" w:sz="0" w:space="0" w:color="auto"/>
            <w:left w:val="none" w:sz="0" w:space="0" w:color="auto"/>
            <w:bottom w:val="none" w:sz="0" w:space="0" w:color="auto"/>
            <w:right w:val="none" w:sz="0" w:space="0" w:color="auto"/>
          </w:divBdr>
        </w:div>
        <w:div w:id="1027415145">
          <w:marLeft w:val="0"/>
          <w:marRight w:val="0"/>
          <w:marTop w:val="0"/>
          <w:marBottom w:val="0"/>
          <w:divBdr>
            <w:top w:val="none" w:sz="0" w:space="0" w:color="auto"/>
            <w:left w:val="none" w:sz="0" w:space="0" w:color="auto"/>
            <w:bottom w:val="none" w:sz="0" w:space="0" w:color="auto"/>
            <w:right w:val="none" w:sz="0" w:space="0" w:color="auto"/>
          </w:divBdr>
        </w:div>
        <w:div w:id="1028750236">
          <w:marLeft w:val="0"/>
          <w:marRight w:val="0"/>
          <w:marTop w:val="0"/>
          <w:marBottom w:val="0"/>
          <w:divBdr>
            <w:top w:val="none" w:sz="0" w:space="0" w:color="auto"/>
            <w:left w:val="none" w:sz="0" w:space="0" w:color="auto"/>
            <w:bottom w:val="none" w:sz="0" w:space="0" w:color="auto"/>
            <w:right w:val="none" w:sz="0" w:space="0" w:color="auto"/>
          </w:divBdr>
        </w:div>
        <w:div w:id="1043871354">
          <w:marLeft w:val="0"/>
          <w:marRight w:val="0"/>
          <w:marTop w:val="0"/>
          <w:marBottom w:val="0"/>
          <w:divBdr>
            <w:top w:val="none" w:sz="0" w:space="0" w:color="auto"/>
            <w:left w:val="none" w:sz="0" w:space="0" w:color="auto"/>
            <w:bottom w:val="none" w:sz="0" w:space="0" w:color="auto"/>
            <w:right w:val="none" w:sz="0" w:space="0" w:color="auto"/>
          </w:divBdr>
        </w:div>
        <w:div w:id="1047485349">
          <w:marLeft w:val="0"/>
          <w:marRight w:val="0"/>
          <w:marTop w:val="0"/>
          <w:marBottom w:val="0"/>
          <w:divBdr>
            <w:top w:val="none" w:sz="0" w:space="0" w:color="auto"/>
            <w:left w:val="none" w:sz="0" w:space="0" w:color="auto"/>
            <w:bottom w:val="none" w:sz="0" w:space="0" w:color="auto"/>
            <w:right w:val="none" w:sz="0" w:space="0" w:color="auto"/>
          </w:divBdr>
        </w:div>
        <w:div w:id="1048913247">
          <w:marLeft w:val="0"/>
          <w:marRight w:val="0"/>
          <w:marTop w:val="0"/>
          <w:marBottom w:val="0"/>
          <w:divBdr>
            <w:top w:val="none" w:sz="0" w:space="0" w:color="auto"/>
            <w:left w:val="none" w:sz="0" w:space="0" w:color="auto"/>
            <w:bottom w:val="none" w:sz="0" w:space="0" w:color="auto"/>
            <w:right w:val="none" w:sz="0" w:space="0" w:color="auto"/>
          </w:divBdr>
        </w:div>
        <w:div w:id="1054891098">
          <w:marLeft w:val="0"/>
          <w:marRight w:val="0"/>
          <w:marTop w:val="0"/>
          <w:marBottom w:val="0"/>
          <w:divBdr>
            <w:top w:val="none" w:sz="0" w:space="0" w:color="auto"/>
            <w:left w:val="none" w:sz="0" w:space="0" w:color="auto"/>
            <w:bottom w:val="none" w:sz="0" w:space="0" w:color="auto"/>
            <w:right w:val="none" w:sz="0" w:space="0" w:color="auto"/>
          </w:divBdr>
        </w:div>
        <w:div w:id="1065840271">
          <w:marLeft w:val="0"/>
          <w:marRight w:val="0"/>
          <w:marTop w:val="0"/>
          <w:marBottom w:val="0"/>
          <w:divBdr>
            <w:top w:val="none" w:sz="0" w:space="0" w:color="auto"/>
            <w:left w:val="none" w:sz="0" w:space="0" w:color="auto"/>
            <w:bottom w:val="none" w:sz="0" w:space="0" w:color="auto"/>
            <w:right w:val="none" w:sz="0" w:space="0" w:color="auto"/>
          </w:divBdr>
        </w:div>
        <w:div w:id="1068110880">
          <w:marLeft w:val="0"/>
          <w:marRight w:val="0"/>
          <w:marTop w:val="0"/>
          <w:marBottom w:val="0"/>
          <w:divBdr>
            <w:top w:val="none" w:sz="0" w:space="0" w:color="auto"/>
            <w:left w:val="none" w:sz="0" w:space="0" w:color="auto"/>
            <w:bottom w:val="none" w:sz="0" w:space="0" w:color="auto"/>
            <w:right w:val="none" w:sz="0" w:space="0" w:color="auto"/>
          </w:divBdr>
        </w:div>
        <w:div w:id="1068382604">
          <w:marLeft w:val="0"/>
          <w:marRight w:val="0"/>
          <w:marTop w:val="0"/>
          <w:marBottom w:val="0"/>
          <w:divBdr>
            <w:top w:val="none" w:sz="0" w:space="0" w:color="auto"/>
            <w:left w:val="none" w:sz="0" w:space="0" w:color="auto"/>
            <w:bottom w:val="none" w:sz="0" w:space="0" w:color="auto"/>
            <w:right w:val="none" w:sz="0" w:space="0" w:color="auto"/>
          </w:divBdr>
        </w:div>
        <w:div w:id="1076048596">
          <w:marLeft w:val="0"/>
          <w:marRight w:val="0"/>
          <w:marTop w:val="0"/>
          <w:marBottom w:val="0"/>
          <w:divBdr>
            <w:top w:val="none" w:sz="0" w:space="0" w:color="auto"/>
            <w:left w:val="none" w:sz="0" w:space="0" w:color="auto"/>
            <w:bottom w:val="none" w:sz="0" w:space="0" w:color="auto"/>
            <w:right w:val="none" w:sz="0" w:space="0" w:color="auto"/>
          </w:divBdr>
        </w:div>
        <w:div w:id="1090546589">
          <w:marLeft w:val="0"/>
          <w:marRight w:val="0"/>
          <w:marTop w:val="0"/>
          <w:marBottom w:val="0"/>
          <w:divBdr>
            <w:top w:val="none" w:sz="0" w:space="0" w:color="auto"/>
            <w:left w:val="none" w:sz="0" w:space="0" w:color="auto"/>
            <w:bottom w:val="none" w:sz="0" w:space="0" w:color="auto"/>
            <w:right w:val="none" w:sz="0" w:space="0" w:color="auto"/>
          </w:divBdr>
        </w:div>
        <w:div w:id="1098714321">
          <w:marLeft w:val="0"/>
          <w:marRight w:val="0"/>
          <w:marTop w:val="0"/>
          <w:marBottom w:val="0"/>
          <w:divBdr>
            <w:top w:val="none" w:sz="0" w:space="0" w:color="auto"/>
            <w:left w:val="none" w:sz="0" w:space="0" w:color="auto"/>
            <w:bottom w:val="none" w:sz="0" w:space="0" w:color="auto"/>
            <w:right w:val="none" w:sz="0" w:space="0" w:color="auto"/>
          </w:divBdr>
        </w:div>
        <w:div w:id="1099330474">
          <w:marLeft w:val="0"/>
          <w:marRight w:val="0"/>
          <w:marTop w:val="0"/>
          <w:marBottom w:val="0"/>
          <w:divBdr>
            <w:top w:val="none" w:sz="0" w:space="0" w:color="auto"/>
            <w:left w:val="none" w:sz="0" w:space="0" w:color="auto"/>
            <w:bottom w:val="none" w:sz="0" w:space="0" w:color="auto"/>
            <w:right w:val="none" w:sz="0" w:space="0" w:color="auto"/>
          </w:divBdr>
        </w:div>
        <w:div w:id="1100954992">
          <w:marLeft w:val="0"/>
          <w:marRight w:val="0"/>
          <w:marTop w:val="0"/>
          <w:marBottom w:val="0"/>
          <w:divBdr>
            <w:top w:val="none" w:sz="0" w:space="0" w:color="auto"/>
            <w:left w:val="none" w:sz="0" w:space="0" w:color="auto"/>
            <w:bottom w:val="none" w:sz="0" w:space="0" w:color="auto"/>
            <w:right w:val="none" w:sz="0" w:space="0" w:color="auto"/>
          </w:divBdr>
        </w:div>
        <w:div w:id="1106995954">
          <w:marLeft w:val="0"/>
          <w:marRight w:val="0"/>
          <w:marTop w:val="0"/>
          <w:marBottom w:val="0"/>
          <w:divBdr>
            <w:top w:val="none" w:sz="0" w:space="0" w:color="auto"/>
            <w:left w:val="none" w:sz="0" w:space="0" w:color="auto"/>
            <w:bottom w:val="none" w:sz="0" w:space="0" w:color="auto"/>
            <w:right w:val="none" w:sz="0" w:space="0" w:color="auto"/>
          </w:divBdr>
        </w:div>
        <w:div w:id="1110272446">
          <w:marLeft w:val="0"/>
          <w:marRight w:val="0"/>
          <w:marTop w:val="0"/>
          <w:marBottom w:val="0"/>
          <w:divBdr>
            <w:top w:val="none" w:sz="0" w:space="0" w:color="auto"/>
            <w:left w:val="none" w:sz="0" w:space="0" w:color="auto"/>
            <w:bottom w:val="none" w:sz="0" w:space="0" w:color="auto"/>
            <w:right w:val="none" w:sz="0" w:space="0" w:color="auto"/>
          </w:divBdr>
        </w:div>
        <w:div w:id="1121999623">
          <w:marLeft w:val="0"/>
          <w:marRight w:val="0"/>
          <w:marTop w:val="0"/>
          <w:marBottom w:val="0"/>
          <w:divBdr>
            <w:top w:val="none" w:sz="0" w:space="0" w:color="auto"/>
            <w:left w:val="none" w:sz="0" w:space="0" w:color="auto"/>
            <w:bottom w:val="none" w:sz="0" w:space="0" w:color="auto"/>
            <w:right w:val="none" w:sz="0" w:space="0" w:color="auto"/>
          </w:divBdr>
        </w:div>
        <w:div w:id="1130514210">
          <w:marLeft w:val="0"/>
          <w:marRight w:val="0"/>
          <w:marTop w:val="0"/>
          <w:marBottom w:val="0"/>
          <w:divBdr>
            <w:top w:val="none" w:sz="0" w:space="0" w:color="auto"/>
            <w:left w:val="none" w:sz="0" w:space="0" w:color="auto"/>
            <w:bottom w:val="none" w:sz="0" w:space="0" w:color="auto"/>
            <w:right w:val="none" w:sz="0" w:space="0" w:color="auto"/>
          </w:divBdr>
        </w:div>
        <w:div w:id="1132560260">
          <w:marLeft w:val="0"/>
          <w:marRight w:val="0"/>
          <w:marTop w:val="0"/>
          <w:marBottom w:val="0"/>
          <w:divBdr>
            <w:top w:val="none" w:sz="0" w:space="0" w:color="auto"/>
            <w:left w:val="none" w:sz="0" w:space="0" w:color="auto"/>
            <w:bottom w:val="none" w:sz="0" w:space="0" w:color="auto"/>
            <w:right w:val="none" w:sz="0" w:space="0" w:color="auto"/>
          </w:divBdr>
        </w:div>
        <w:div w:id="1142498448">
          <w:marLeft w:val="0"/>
          <w:marRight w:val="0"/>
          <w:marTop w:val="0"/>
          <w:marBottom w:val="0"/>
          <w:divBdr>
            <w:top w:val="none" w:sz="0" w:space="0" w:color="auto"/>
            <w:left w:val="none" w:sz="0" w:space="0" w:color="auto"/>
            <w:bottom w:val="none" w:sz="0" w:space="0" w:color="auto"/>
            <w:right w:val="none" w:sz="0" w:space="0" w:color="auto"/>
          </w:divBdr>
        </w:div>
        <w:div w:id="1151289999">
          <w:marLeft w:val="0"/>
          <w:marRight w:val="0"/>
          <w:marTop w:val="0"/>
          <w:marBottom w:val="0"/>
          <w:divBdr>
            <w:top w:val="none" w:sz="0" w:space="0" w:color="auto"/>
            <w:left w:val="none" w:sz="0" w:space="0" w:color="auto"/>
            <w:bottom w:val="none" w:sz="0" w:space="0" w:color="auto"/>
            <w:right w:val="none" w:sz="0" w:space="0" w:color="auto"/>
          </w:divBdr>
        </w:div>
        <w:div w:id="1153525039">
          <w:marLeft w:val="0"/>
          <w:marRight w:val="0"/>
          <w:marTop w:val="0"/>
          <w:marBottom w:val="0"/>
          <w:divBdr>
            <w:top w:val="none" w:sz="0" w:space="0" w:color="auto"/>
            <w:left w:val="none" w:sz="0" w:space="0" w:color="auto"/>
            <w:bottom w:val="none" w:sz="0" w:space="0" w:color="auto"/>
            <w:right w:val="none" w:sz="0" w:space="0" w:color="auto"/>
          </w:divBdr>
        </w:div>
        <w:div w:id="1156147661">
          <w:marLeft w:val="0"/>
          <w:marRight w:val="0"/>
          <w:marTop w:val="0"/>
          <w:marBottom w:val="0"/>
          <w:divBdr>
            <w:top w:val="none" w:sz="0" w:space="0" w:color="auto"/>
            <w:left w:val="none" w:sz="0" w:space="0" w:color="auto"/>
            <w:bottom w:val="none" w:sz="0" w:space="0" w:color="auto"/>
            <w:right w:val="none" w:sz="0" w:space="0" w:color="auto"/>
          </w:divBdr>
        </w:div>
        <w:div w:id="1162041493">
          <w:marLeft w:val="0"/>
          <w:marRight w:val="0"/>
          <w:marTop w:val="0"/>
          <w:marBottom w:val="0"/>
          <w:divBdr>
            <w:top w:val="none" w:sz="0" w:space="0" w:color="auto"/>
            <w:left w:val="none" w:sz="0" w:space="0" w:color="auto"/>
            <w:bottom w:val="none" w:sz="0" w:space="0" w:color="auto"/>
            <w:right w:val="none" w:sz="0" w:space="0" w:color="auto"/>
          </w:divBdr>
        </w:div>
        <w:div w:id="1164200670">
          <w:marLeft w:val="0"/>
          <w:marRight w:val="0"/>
          <w:marTop w:val="0"/>
          <w:marBottom w:val="0"/>
          <w:divBdr>
            <w:top w:val="none" w:sz="0" w:space="0" w:color="auto"/>
            <w:left w:val="none" w:sz="0" w:space="0" w:color="auto"/>
            <w:bottom w:val="none" w:sz="0" w:space="0" w:color="auto"/>
            <w:right w:val="none" w:sz="0" w:space="0" w:color="auto"/>
          </w:divBdr>
        </w:div>
        <w:div w:id="1170171067">
          <w:marLeft w:val="0"/>
          <w:marRight w:val="0"/>
          <w:marTop w:val="0"/>
          <w:marBottom w:val="0"/>
          <w:divBdr>
            <w:top w:val="none" w:sz="0" w:space="0" w:color="auto"/>
            <w:left w:val="none" w:sz="0" w:space="0" w:color="auto"/>
            <w:bottom w:val="none" w:sz="0" w:space="0" w:color="auto"/>
            <w:right w:val="none" w:sz="0" w:space="0" w:color="auto"/>
          </w:divBdr>
        </w:div>
        <w:div w:id="1171413677">
          <w:marLeft w:val="0"/>
          <w:marRight w:val="0"/>
          <w:marTop w:val="0"/>
          <w:marBottom w:val="0"/>
          <w:divBdr>
            <w:top w:val="none" w:sz="0" w:space="0" w:color="auto"/>
            <w:left w:val="none" w:sz="0" w:space="0" w:color="auto"/>
            <w:bottom w:val="none" w:sz="0" w:space="0" w:color="auto"/>
            <w:right w:val="none" w:sz="0" w:space="0" w:color="auto"/>
          </w:divBdr>
        </w:div>
        <w:div w:id="1173033571">
          <w:marLeft w:val="0"/>
          <w:marRight w:val="0"/>
          <w:marTop w:val="0"/>
          <w:marBottom w:val="0"/>
          <w:divBdr>
            <w:top w:val="none" w:sz="0" w:space="0" w:color="auto"/>
            <w:left w:val="none" w:sz="0" w:space="0" w:color="auto"/>
            <w:bottom w:val="none" w:sz="0" w:space="0" w:color="auto"/>
            <w:right w:val="none" w:sz="0" w:space="0" w:color="auto"/>
          </w:divBdr>
        </w:div>
        <w:div w:id="1179199648">
          <w:marLeft w:val="0"/>
          <w:marRight w:val="0"/>
          <w:marTop w:val="0"/>
          <w:marBottom w:val="0"/>
          <w:divBdr>
            <w:top w:val="none" w:sz="0" w:space="0" w:color="auto"/>
            <w:left w:val="none" w:sz="0" w:space="0" w:color="auto"/>
            <w:bottom w:val="none" w:sz="0" w:space="0" w:color="auto"/>
            <w:right w:val="none" w:sz="0" w:space="0" w:color="auto"/>
          </w:divBdr>
        </w:div>
        <w:div w:id="1180125287">
          <w:marLeft w:val="0"/>
          <w:marRight w:val="0"/>
          <w:marTop w:val="0"/>
          <w:marBottom w:val="0"/>
          <w:divBdr>
            <w:top w:val="none" w:sz="0" w:space="0" w:color="auto"/>
            <w:left w:val="none" w:sz="0" w:space="0" w:color="auto"/>
            <w:bottom w:val="none" w:sz="0" w:space="0" w:color="auto"/>
            <w:right w:val="none" w:sz="0" w:space="0" w:color="auto"/>
          </w:divBdr>
        </w:div>
        <w:div w:id="1182939225">
          <w:marLeft w:val="0"/>
          <w:marRight w:val="0"/>
          <w:marTop w:val="0"/>
          <w:marBottom w:val="0"/>
          <w:divBdr>
            <w:top w:val="none" w:sz="0" w:space="0" w:color="auto"/>
            <w:left w:val="none" w:sz="0" w:space="0" w:color="auto"/>
            <w:bottom w:val="none" w:sz="0" w:space="0" w:color="auto"/>
            <w:right w:val="none" w:sz="0" w:space="0" w:color="auto"/>
          </w:divBdr>
        </w:div>
        <w:div w:id="1184399217">
          <w:marLeft w:val="0"/>
          <w:marRight w:val="0"/>
          <w:marTop w:val="0"/>
          <w:marBottom w:val="0"/>
          <w:divBdr>
            <w:top w:val="none" w:sz="0" w:space="0" w:color="auto"/>
            <w:left w:val="none" w:sz="0" w:space="0" w:color="auto"/>
            <w:bottom w:val="none" w:sz="0" w:space="0" w:color="auto"/>
            <w:right w:val="none" w:sz="0" w:space="0" w:color="auto"/>
          </w:divBdr>
        </w:div>
        <w:div w:id="1186290341">
          <w:marLeft w:val="0"/>
          <w:marRight w:val="0"/>
          <w:marTop w:val="0"/>
          <w:marBottom w:val="0"/>
          <w:divBdr>
            <w:top w:val="none" w:sz="0" w:space="0" w:color="auto"/>
            <w:left w:val="none" w:sz="0" w:space="0" w:color="auto"/>
            <w:bottom w:val="none" w:sz="0" w:space="0" w:color="auto"/>
            <w:right w:val="none" w:sz="0" w:space="0" w:color="auto"/>
          </w:divBdr>
        </w:div>
        <w:div w:id="1187910613">
          <w:marLeft w:val="0"/>
          <w:marRight w:val="0"/>
          <w:marTop w:val="0"/>
          <w:marBottom w:val="0"/>
          <w:divBdr>
            <w:top w:val="none" w:sz="0" w:space="0" w:color="auto"/>
            <w:left w:val="none" w:sz="0" w:space="0" w:color="auto"/>
            <w:bottom w:val="none" w:sz="0" w:space="0" w:color="auto"/>
            <w:right w:val="none" w:sz="0" w:space="0" w:color="auto"/>
          </w:divBdr>
        </w:div>
        <w:div w:id="1189100337">
          <w:marLeft w:val="0"/>
          <w:marRight w:val="0"/>
          <w:marTop w:val="0"/>
          <w:marBottom w:val="0"/>
          <w:divBdr>
            <w:top w:val="none" w:sz="0" w:space="0" w:color="auto"/>
            <w:left w:val="none" w:sz="0" w:space="0" w:color="auto"/>
            <w:bottom w:val="none" w:sz="0" w:space="0" w:color="auto"/>
            <w:right w:val="none" w:sz="0" w:space="0" w:color="auto"/>
          </w:divBdr>
        </w:div>
        <w:div w:id="1224561907">
          <w:marLeft w:val="0"/>
          <w:marRight w:val="0"/>
          <w:marTop w:val="0"/>
          <w:marBottom w:val="0"/>
          <w:divBdr>
            <w:top w:val="none" w:sz="0" w:space="0" w:color="auto"/>
            <w:left w:val="none" w:sz="0" w:space="0" w:color="auto"/>
            <w:bottom w:val="none" w:sz="0" w:space="0" w:color="auto"/>
            <w:right w:val="none" w:sz="0" w:space="0" w:color="auto"/>
          </w:divBdr>
        </w:div>
        <w:div w:id="1236815894">
          <w:marLeft w:val="0"/>
          <w:marRight w:val="0"/>
          <w:marTop w:val="0"/>
          <w:marBottom w:val="0"/>
          <w:divBdr>
            <w:top w:val="none" w:sz="0" w:space="0" w:color="auto"/>
            <w:left w:val="none" w:sz="0" w:space="0" w:color="auto"/>
            <w:bottom w:val="none" w:sz="0" w:space="0" w:color="auto"/>
            <w:right w:val="none" w:sz="0" w:space="0" w:color="auto"/>
          </w:divBdr>
        </w:div>
        <w:div w:id="1238176846">
          <w:marLeft w:val="0"/>
          <w:marRight w:val="0"/>
          <w:marTop w:val="0"/>
          <w:marBottom w:val="0"/>
          <w:divBdr>
            <w:top w:val="none" w:sz="0" w:space="0" w:color="auto"/>
            <w:left w:val="none" w:sz="0" w:space="0" w:color="auto"/>
            <w:bottom w:val="none" w:sz="0" w:space="0" w:color="auto"/>
            <w:right w:val="none" w:sz="0" w:space="0" w:color="auto"/>
          </w:divBdr>
        </w:div>
        <w:div w:id="1243754887">
          <w:marLeft w:val="0"/>
          <w:marRight w:val="0"/>
          <w:marTop w:val="0"/>
          <w:marBottom w:val="0"/>
          <w:divBdr>
            <w:top w:val="none" w:sz="0" w:space="0" w:color="auto"/>
            <w:left w:val="none" w:sz="0" w:space="0" w:color="auto"/>
            <w:bottom w:val="none" w:sz="0" w:space="0" w:color="auto"/>
            <w:right w:val="none" w:sz="0" w:space="0" w:color="auto"/>
          </w:divBdr>
        </w:div>
        <w:div w:id="1252930131">
          <w:marLeft w:val="0"/>
          <w:marRight w:val="0"/>
          <w:marTop w:val="0"/>
          <w:marBottom w:val="0"/>
          <w:divBdr>
            <w:top w:val="none" w:sz="0" w:space="0" w:color="auto"/>
            <w:left w:val="none" w:sz="0" w:space="0" w:color="auto"/>
            <w:bottom w:val="none" w:sz="0" w:space="0" w:color="auto"/>
            <w:right w:val="none" w:sz="0" w:space="0" w:color="auto"/>
          </w:divBdr>
        </w:div>
        <w:div w:id="1257131095">
          <w:marLeft w:val="0"/>
          <w:marRight w:val="0"/>
          <w:marTop w:val="0"/>
          <w:marBottom w:val="0"/>
          <w:divBdr>
            <w:top w:val="none" w:sz="0" w:space="0" w:color="auto"/>
            <w:left w:val="none" w:sz="0" w:space="0" w:color="auto"/>
            <w:bottom w:val="none" w:sz="0" w:space="0" w:color="auto"/>
            <w:right w:val="none" w:sz="0" w:space="0" w:color="auto"/>
          </w:divBdr>
        </w:div>
        <w:div w:id="1273127744">
          <w:marLeft w:val="0"/>
          <w:marRight w:val="0"/>
          <w:marTop w:val="0"/>
          <w:marBottom w:val="0"/>
          <w:divBdr>
            <w:top w:val="none" w:sz="0" w:space="0" w:color="auto"/>
            <w:left w:val="none" w:sz="0" w:space="0" w:color="auto"/>
            <w:bottom w:val="none" w:sz="0" w:space="0" w:color="auto"/>
            <w:right w:val="none" w:sz="0" w:space="0" w:color="auto"/>
          </w:divBdr>
        </w:div>
        <w:div w:id="1273440050">
          <w:marLeft w:val="0"/>
          <w:marRight w:val="0"/>
          <w:marTop w:val="0"/>
          <w:marBottom w:val="0"/>
          <w:divBdr>
            <w:top w:val="none" w:sz="0" w:space="0" w:color="auto"/>
            <w:left w:val="none" w:sz="0" w:space="0" w:color="auto"/>
            <w:bottom w:val="none" w:sz="0" w:space="0" w:color="auto"/>
            <w:right w:val="none" w:sz="0" w:space="0" w:color="auto"/>
          </w:divBdr>
        </w:div>
        <w:div w:id="1275021196">
          <w:marLeft w:val="0"/>
          <w:marRight w:val="0"/>
          <w:marTop w:val="0"/>
          <w:marBottom w:val="0"/>
          <w:divBdr>
            <w:top w:val="none" w:sz="0" w:space="0" w:color="auto"/>
            <w:left w:val="none" w:sz="0" w:space="0" w:color="auto"/>
            <w:bottom w:val="none" w:sz="0" w:space="0" w:color="auto"/>
            <w:right w:val="none" w:sz="0" w:space="0" w:color="auto"/>
          </w:divBdr>
        </w:div>
        <w:div w:id="1284536084">
          <w:marLeft w:val="0"/>
          <w:marRight w:val="0"/>
          <w:marTop w:val="0"/>
          <w:marBottom w:val="0"/>
          <w:divBdr>
            <w:top w:val="none" w:sz="0" w:space="0" w:color="auto"/>
            <w:left w:val="none" w:sz="0" w:space="0" w:color="auto"/>
            <w:bottom w:val="none" w:sz="0" w:space="0" w:color="auto"/>
            <w:right w:val="none" w:sz="0" w:space="0" w:color="auto"/>
          </w:divBdr>
        </w:div>
        <w:div w:id="1290549699">
          <w:marLeft w:val="0"/>
          <w:marRight w:val="0"/>
          <w:marTop w:val="0"/>
          <w:marBottom w:val="0"/>
          <w:divBdr>
            <w:top w:val="none" w:sz="0" w:space="0" w:color="auto"/>
            <w:left w:val="none" w:sz="0" w:space="0" w:color="auto"/>
            <w:bottom w:val="none" w:sz="0" w:space="0" w:color="auto"/>
            <w:right w:val="none" w:sz="0" w:space="0" w:color="auto"/>
          </w:divBdr>
        </w:div>
        <w:div w:id="1300722075">
          <w:marLeft w:val="0"/>
          <w:marRight w:val="0"/>
          <w:marTop w:val="0"/>
          <w:marBottom w:val="0"/>
          <w:divBdr>
            <w:top w:val="none" w:sz="0" w:space="0" w:color="auto"/>
            <w:left w:val="none" w:sz="0" w:space="0" w:color="auto"/>
            <w:bottom w:val="none" w:sz="0" w:space="0" w:color="auto"/>
            <w:right w:val="none" w:sz="0" w:space="0" w:color="auto"/>
          </w:divBdr>
        </w:div>
        <w:div w:id="1304772827">
          <w:marLeft w:val="0"/>
          <w:marRight w:val="0"/>
          <w:marTop w:val="0"/>
          <w:marBottom w:val="0"/>
          <w:divBdr>
            <w:top w:val="none" w:sz="0" w:space="0" w:color="auto"/>
            <w:left w:val="none" w:sz="0" w:space="0" w:color="auto"/>
            <w:bottom w:val="none" w:sz="0" w:space="0" w:color="auto"/>
            <w:right w:val="none" w:sz="0" w:space="0" w:color="auto"/>
          </w:divBdr>
        </w:div>
        <w:div w:id="1312556987">
          <w:marLeft w:val="0"/>
          <w:marRight w:val="0"/>
          <w:marTop w:val="0"/>
          <w:marBottom w:val="0"/>
          <w:divBdr>
            <w:top w:val="none" w:sz="0" w:space="0" w:color="auto"/>
            <w:left w:val="none" w:sz="0" w:space="0" w:color="auto"/>
            <w:bottom w:val="none" w:sz="0" w:space="0" w:color="auto"/>
            <w:right w:val="none" w:sz="0" w:space="0" w:color="auto"/>
          </w:divBdr>
        </w:div>
        <w:div w:id="1312904689">
          <w:marLeft w:val="0"/>
          <w:marRight w:val="0"/>
          <w:marTop w:val="0"/>
          <w:marBottom w:val="0"/>
          <w:divBdr>
            <w:top w:val="none" w:sz="0" w:space="0" w:color="auto"/>
            <w:left w:val="none" w:sz="0" w:space="0" w:color="auto"/>
            <w:bottom w:val="none" w:sz="0" w:space="0" w:color="auto"/>
            <w:right w:val="none" w:sz="0" w:space="0" w:color="auto"/>
          </w:divBdr>
        </w:div>
        <w:div w:id="1313757888">
          <w:marLeft w:val="0"/>
          <w:marRight w:val="0"/>
          <w:marTop w:val="0"/>
          <w:marBottom w:val="0"/>
          <w:divBdr>
            <w:top w:val="none" w:sz="0" w:space="0" w:color="auto"/>
            <w:left w:val="none" w:sz="0" w:space="0" w:color="auto"/>
            <w:bottom w:val="none" w:sz="0" w:space="0" w:color="auto"/>
            <w:right w:val="none" w:sz="0" w:space="0" w:color="auto"/>
          </w:divBdr>
        </w:div>
        <w:div w:id="1316691321">
          <w:marLeft w:val="0"/>
          <w:marRight w:val="0"/>
          <w:marTop w:val="0"/>
          <w:marBottom w:val="0"/>
          <w:divBdr>
            <w:top w:val="none" w:sz="0" w:space="0" w:color="auto"/>
            <w:left w:val="none" w:sz="0" w:space="0" w:color="auto"/>
            <w:bottom w:val="none" w:sz="0" w:space="0" w:color="auto"/>
            <w:right w:val="none" w:sz="0" w:space="0" w:color="auto"/>
          </w:divBdr>
        </w:div>
        <w:div w:id="1316715856">
          <w:marLeft w:val="0"/>
          <w:marRight w:val="0"/>
          <w:marTop w:val="0"/>
          <w:marBottom w:val="0"/>
          <w:divBdr>
            <w:top w:val="none" w:sz="0" w:space="0" w:color="auto"/>
            <w:left w:val="none" w:sz="0" w:space="0" w:color="auto"/>
            <w:bottom w:val="none" w:sz="0" w:space="0" w:color="auto"/>
            <w:right w:val="none" w:sz="0" w:space="0" w:color="auto"/>
          </w:divBdr>
        </w:div>
        <w:div w:id="1320962996">
          <w:marLeft w:val="0"/>
          <w:marRight w:val="0"/>
          <w:marTop w:val="0"/>
          <w:marBottom w:val="0"/>
          <w:divBdr>
            <w:top w:val="none" w:sz="0" w:space="0" w:color="auto"/>
            <w:left w:val="none" w:sz="0" w:space="0" w:color="auto"/>
            <w:bottom w:val="none" w:sz="0" w:space="0" w:color="auto"/>
            <w:right w:val="none" w:sz="0" w:space="0" w:color="auto"/>
          </w:divBdr>
        </w:div>
        <w:div w:id="1323240275">
          <w:marLeft w:val="0"/>
          <w:marRight w:val="0"/>
          <w:marTop w:val="0"/>
          <w:marBottom w:val="0"/>
          <w:divBdr>
            <w:top w:val="none" w:sz="0" w:space="0" w:color="auto"/>
            <w:left w:val="none" w:sz="0" w:space="0" w:color="auto"/>
            <w:bottom w:val="none" w:sz="0" w:space="0" w:color="auto"/>
            <w:right w:val="none" w:sz="0" w:space="0" w:color="auto"/>
          </w:divBdr>
        </w:div>
        <w:div w:id="1328554788">
          <w:marLeft w:val="0"/>
          <w:marRight w:val="0"/>
          <w:marTop w:val="0"/>
          <w:marBottom w:val="0"/>
          <w:divBdr>
            <w:top w:val="none" w:sz="0" w:space="0" w:color="auto"/>
            <w:left w:val="none" w:sz="0" w:space="0" w:color="auto"/>
            <w:bottom w:val="none" w:sz="0" w:space="0" w:color="auto"/>
            <w:right w:val="none" w:sz="0" w:space="0" w:color="auto"/>
          </w:divBdr>
        </w:div>
        <w:div w:id="1333992615">
          <w:marLeft w:val="0"/>
          <w:marRight w:val="0"/>
          <w:marTop w:val="0"/>
          <w:marBottom w:val="0"/>
          <w:divBdr>
            <w:top w:val="none" w:sz="0" w:space="0" w:color="auto"/>
            <w:left w:val="none" w:sz="0" w:space="0" w:color="auto"/>
            <w:bottom w:val="none" w:sz="0" w:space="0" w:color="auto"/>
            <w:right w:val="none" w:sz="0" w:space="0" w:color="auto"/>
          </w:divBdr>
        </w:div>
        <w:div w:id="1347098793">
          <w:marLeft w:val="0"/>
          <w:marRight w:val="0"/>
          <w:marTop w:val="0"/>
          <w:marBottom w:val="0"/>
          <w:divBdr>
            <w:top w:val="none" w:sz="0" w:space="0" w:color="auto"/>
            <w:left w:val="none" w:sz="0" w:space="0" w:color="auto"/>
            <w:bottom w:val="none" w:sz="0" w:space="0" w:color="auto"/>
            <w:right w:val="none" w:sz="0" w:space="0" w:color="auto"/>
          </w:divBdr>
        </w:div>
        <w:div w:id="1352535099">
          <w:marLeft w:val="0"/>
          <w:marRight w:val="0"/>
          <w:marTop w:val="0"/>
          <w:marBottom w:val="0"/>
          <w:divBdr>
            <w:top w:val="none" w:sz="0" w:space="0" w:color="auto"/>
            <w:left w:val="none" w:sz="0" w:space="0" w:color="auto"/>
            <w:bottom w:val="none" w:sz="0" w:space="0" w:color="auto"/>
            <w:right w:val="none" w:sz="0" w:space="0" w:color="auto"/>
          </w:divBdr>
        </w:div>
        <w:div w:id="1380548318">
          <w:marLeft w:val="0"/>
          <w:marRight w:val="0"/>
          <w:marTop w:val="0"/>
          <w:marBottom w:val="0"/>
          <w:divBdr>
            <w:top w:val="none" w:sz="0" w:space="0" w:color="auto"/>
            <w:left w:val="none" w:sz="0" w:space="0" w:color="auto"/>
            <w:bottom w:val="none" w:sz="0" w:space="0" w:color="auto"/>
            <w:right w:val="none" w:sz="0" w:space="0" w:color="auto"/>
          </w:divBdr>
        </w:div>
        <w:div w:id="1383864188">
          <w:marLeft w:val="0"/>
          <w:marRight w:val="0"/>
          <w:marTop w:val="0"/>
          <w:marBottom w:val="0"/>
          <w:divBdr>
            <w:top w:val="none" w:sz="0" w:space="0" w:color="auto"/>
            <w:left w:val="none" w:sz="0" w:space="0" w:color="auto"/>
            <w:bottom w:val="none" w:sz="0" w:space="0" w:color="auto"/>
            <w:right w:val="none" w:sz="0" w:space="0" w:color="auto"/>
          </w:divBdr>
        </w:div>
        <w:div w:id="1409881645">
          <w:marLeft w:val="0"/>
          <w:marRight w:val="0"/>
          <w:marTop w:val="0"/>
          <w:marBottom w:val="0"/>
          <w:divBdr>
            <w:top w:val="none" w:sz="0" w:space="0" w:color="auto"/>
            <w:left w:val="none" w:sz="0" w:space="0" w:color="auto"/>
            <w:bottom w:val="none" w:sz="0" w:space="0" w:color="auto"/>
            <w:right w:val="none" w:sz="0" w:space="0" w:color="auto"/>
          </w:divBdr>
        </w:div>
        <w:div w:id="1414663220">
          <w:marLeft w:val="0"/>
          <w:marRight w:val="0"/>
          <w:marTop w:val="0"/>
          <w:marBottom w:val="0"/>
          <w:divBdr>
            <w:top w:val="none" w:sz="0" w:space="0" w:color="auto"/>
            <w:left w:val="none" w:sz="0" w:space="0" w:color="auto"/>
            <w:bottom w:val="none" w:sz="0" w:space="0" w:color="auto"/>
            <w:right w:val="none" w:sz="0" w:space="0" w:color="auto"/>
          </w:divBdr>
        </w:div>
        <w:div w:id="1417089056">
          <w:marLeft w:val="0"/>
          <w:marRight w:val="0"/>
          <w:marTop w:val="0"/>
          <w:marBottom w:val="0"/>
          <w:divBdr>
            <w:top w:val="none" w:sz="0" w:space="0" w:color="auto"/>
            <w:left w:val="none" w:sz="0" w:space="0" w:color="auto"/>
            <w:bottom w:val="none" w:sz="0" w:space="0" w:color="auto"/>
            <w:right w:val="none" w:sz="0" w:space="0" w:color="auto"/>
          </w:divBdr>
        </w:div>
        <w:div w:id="1418821228">
          <w:marLeft w:val="0"/>
          <w:marRight w:val="0"/>
          <w:marTop w:val="0"/>
          <w:marBottom w:val="0"/>
          <w:divBdr>
            <w:top w:val="none" w:sz="0" w:space="0" w:color="auto"/>
            <w:left w:val="none" w:sz="0" w:space="0" w:color="auto"/>
            <w:bottom w:val="none" w:sz="0" w:space="0" w:color="auto"/>
            <w:right w:val="none" w:sz="0" w:space="0" w:color="auto"/>
          </w:divBdr>
        </w:div>
        <w:div w:id="1425414773">
          <w:marLeft w:val="0"/>
          <w:marRight w:val="0"/>
          <w:marTop w:val="0"/>
          <w:marBottom w:val="0"/>
          <w:divBdr>
            <w:top w:val="none" w:sz="0" w:space="0" w:color="auto"/>
            <w:left w:val="none" w:sz="0" w:space="0" w:color="auto"/>
            <w:bottom w:val="none" w:sz="0" w:space="0" w:color="auto"/>
            <w:right w:val="none" w:sz="0" w:space="0" w:color="auto"/>
          </w:divBdr>
        </w:div>
        <w:div w:id="1432244756">
          <w:marLeft w:val="0"/>
          <w:marRight w:val="0"/>
          <w:marTop w:val="0"/>
          <w:marBottom w:val="0"/>
          <w:divBdr>
            <w:top w:val="none" w:sz="0" w:space="0" w:color="auto"/>
            <w:left w:val="none" w:sz="0" w:space="0" w:color="auto"/>
            <w:bottom w:val="none" w:sz="0" w:space="0" w:color="auto"/>
            <w:right w:val="none" w:sz="0" w:space="0" w:color="auto"/>
          </w:divBdr>
        </w:div>
        <w:div w:id="1433016949">
          <w:marLeft w:val="0"/>
          <w:marRight w:val="0"/>
          <w:marTop w:val="0"/>
          <w:marBottom w:val="0"/>
          <w:divBdr>
            <w:top w:val="none" w:sz="0" w:space="0" w:color="auto"/>
            <w:left w:val="none" w:sz="0" w:space="0" w:color="auto"/>
            <w:bottom w:val="none" w:sz="0" w:space="0" w:color="auto"/>
            <w:right w:val="none" w:sz="0" w:space="0" w:color="auto"/>
          </w:divBdr>
        </w:div>
        <w:div w:id="1440757368">
          <w:marLeft w:val="0"/>
          <w:marRight w:val="0"/>
          <w:marTop w:val="0"/>
          <w:marBottom w:val="0"/>
          <w:divBdr>
            <w:top w:val="none" w:sz="0" w:space="0" w:color="auto"/>
            <w:left w:val="none" w:sz="0" w:space="0" w:color="auto"/>
            <w:bottom w:val="none" w:sz="0" w:space="0" w:color="auto"/>
            <w:right w:val="none" w:sz="0" w:space="0" w:color="auto"/>
          </w:divBdr>
        </w:div>
        <w:div w:id="1441024056">
          <w:marLeft w:val="0"/>
          <w:marRight w:val="0"/>
          <w:marTop w:val="0"/>
          <w:marBottom w:val="0"/>
          <w:divBdr>
            <w:top w:val="none" w:sz="0" w:space="0" w:color="auto"/>
            <w:left w:val="none" w:sz="0" w:space="0" w:color="auto"/>
            <w:bottom w:val="none" w:sz="0" w:space="0" w:color="auto"/>
            <w:right w:val="none" w:sz="0" w:space="0" w:color="auto"/>
          </w:divBdr>
        </w:div>
        <w:div w:id="1446387642">
          <w:marLeft w:val="0"/>
          <w:marRight w:val="0"/>
          <w:marTop w:val="0"/>
          <w:marBottom w:val="0"/>
          <w:divBdr>
            <w:top w:val="none" w:sz="0" w:space="0" w:color="auto"/>
            <w:left w:val="none" w:sz="0" w:space="0" w:color="auto"/>
            <w:bottom w:val="none" w:sz="0" w:space="0" w:color="auto"/>
            <w:right w:val="none" w:sz="0" w:space="0" w:color="auto"/>
          </w:divBdr>
        </w:div>
        <w:div w:id="1451241344">
          <w:marLeft w:val="0"/>
          <w:marRight w:val="0"/>
          <w:marTop w:val="0"/>
          <w:marBottom w:val="0"/>
          <w:divBdr>
            <w:top w:val="none" w:sz="0" w:space="0" w:color="auto"/>
            <w:left w:val="none" w:sz="0" w:space="0" w:color="auto"/>
            <w:bottom w:val="none" w:sz="0" w:space="0" w:color="auto"/>
            <w:right w:val="none" w:sz="0" w:space="0" w:color="auto"/>
          </w:divBdr>
        </w:div>
        <w:div w:id="1456605492">
          <w:marLeft w:val="0"/>
          <w:marRight w:val="0"/>
          <w:marTop w:val="0"/>
          <w:marBottom w:val="0"/>
          <w:divBdr>
            <w:top w:val="none" w:sz="0" w:space="0" w:color="auto"/>
            <w:left w:val="none" w:sz="0" w:space="0" w:color="auto"/>
            <w:bottom w:val="none" w:sz="0" w:space="0" w:color="auto"/>
            <w:right w:val="none" w:sz="0" w:space="0" w:color="auto"/>
          </w:divBdr>
        </w:div>
        <w:div w:id="1459880794">
          <w:marLeft w:val="0"/>
          <w:marRight w:val="0"/>
          <w:marTop w:val="0"/>
          <w:marBottom w:val="0"/>
          <w:divBdr>
            <w:top w:val="none" w:sz="0" w:space="0" w:color="auto"/>
            <w:left w:val="none" w:sz="0" w:space="0" w:color="auto"/>
            <w:bottom w:val="none" w:sz="0" w:space="0" w:color="auto"/>
            <w:right w:val="none" w:sz="0" w:space="0" w:color="auto"/>
          </w:divBdr>
        </w:div>
        <w:div w:id="1462960681">
          <w:marLeft w:val="0"/>
          <w:marRight w:val="0"/>
          <w:marTop w:val="0"/>
          <w:marBottom w:val="0"/>
          <w:divBdr>
            <w:top w:val="none" w:sz="0" w:space="0" w:color="auto"/>
            <w:left w:val="none" w:sz="0" w:space="0" w:color="auto"/>
            <w:bottom w:val="none" w:sz="0" w:space="0" w:color="auto"/>
            <w:right w:val="none" w:sz="0" w:space="0" w:color="auto"/>
          </w:divBdr>
        </w:div>
        <w:div w:id="1497107781">
          <w:marLeft w:val="0"/>
          <w:marRight w:val="0"/>
          <w:marTop w:val="0"/>
          <w:marBottom w:val="0"/>
          <w:divBdr>
            <w:top w:val="none" w:sz="0" w:space="0" w:color="auto"/>
            <w:left w:val="none" w:sz="0" w:space="0" w:color="auto"/>
            <w:bottom w:val="none" w:sz="0" w:space="0" w:color="auto"/>
            <w:right w:val="none" w:sz="0" w:space="0" w:color="auto"/>
          </w:divBdr>
        </w:div>
        <w:div w:id="1500853116">
          <w:marLeft w:val="0"/>
          <w:marRight w:val="0"/>
          <w:marTop w:val="0"/>
          <w:marBottom w:val="0"/>
          <w:divBdr>
            <w:top w:val="none" w:sz="0" w:space="0" w:color="auto"/>
            <w:left w:val="none" w:sz="0" w:space="0" w:color="auto"/>
            <w:bottom w:val="none" w:sz="0" w:space="0" w:color="auto"/>
            <w:right w:val="none" w:sz="0" w:space="0" w:color="auto"/>
          </w:divBdr>
        </w:div>
        <w:div w:id="1501777627">
          <w:marLeft w:val="0"/>
          <w:marRight w:val="0"/>
          <w:marTop w:val="0"/>
          <w:marBottom w:val="0"/>
          <w:divBdr>
            <w:top w:val="none" w:sz="0" w:space="0" w:color="auto"/>
            <w:left w:val="none" w:sz="0" w:space="0" w:color="auto"/>
            <w:bottom w:val="none" w:sz="0" w:space="0" w:color="auto"/>
            <w:right w:val="none" w:sz="0" w:space="0" w:color="auto"/>
          </w:divBdr>
        </w:div>
        <w:div w:id="1507597563">
          <w:marLeft w:val="0"/>
          <w:marRight w:val="0"/>
          <w:marTop w:val="0"/>
          <w:marBottom w:val="0"/>
          <w:divBdr>
            <w:top w:val="none" w:sz="0" w:space="0" w:color="auto"/>
            <w:left w:val="none" w:sz="0" w:space="0" w:color="auto"/>
            <w:bottom w:val="none" w:sz="0" w:space="0" w:color="auto"/>
            <w:right w:val="none" w:sz="0" w:space="0" w:color="auto"/>
          </w:divBdr>
        </w:div>
        <w:div w:id="1512917587">
          <w:marLeft w:val="0"/>
          <w:marRight w:val="0"/>
          <w:marTop w:val="0"/>
          <w:marBottom w:val="0"/>
          <w:divBdr>
            <w:top w:val="none" w:sz="0" w:space="0" w:color="auto"/>
            <w:left w:val="none" w:sz="0" w:space="0" w:color="auto"/>
            <w:bottom w:val="none" w:sz="0" w:space="0" w:color="auto"/>
            <w:right w:val="none" w:sz="0" w:space="0" w:color="auto"/>
          </w:divBdr>
        </w:div>
        <w:div w:id="1516458872">
          <w:marLeft w:val="0"/>
          <w:marRight w:val="0"/>
          <w:marTop w:val="0"/>
          <w:marBottom w:val="0"/>
          <w:divBdr>
            <w:top w:val="none" w:sz="0" w:space="0" w:color="auto"/>
            <w:left w:val="none" w:sz="0" w:space="0" w:color="auto"/>
            <w:bottom w:val="none" w:sz="0" w:space="0" w:color="auto"/>
            <w:right w:val="none" w:sz="0" w:space="0" w:color="auto"/>
          </w:divBdr>
        </w:div>
        <w:div w:id="1538010888">
          <w:marLeft w:val="0"/>
          <w:marRight w:val="0"/>
          <w:marTop w:val="0"/>
          <w:marBottom w:val="0"/>
          <w:divBdr>
            <w:top w:val="none" w:sz="0" w:space="0" w:color="auto"/>
            <w:left w:val="none" w:sz="0" w:space="0" w:color="auto"/>
            <w:bottom w:val="none" w:sz="0" w:space="0" w:color="auto"/>
            <w:right w:val="none" w:sz="0" w:space="0" w:color="auto"/>
          </w:divBdr>
        </w:div>
        <w:div w:id="1545219675">
          <w:marLeft w:val="0"/>
          <w:marRight w:val="0"/>
          <w:marTop w:val="0"/>
          <w:marBottom w:val="0"/>
          <w:divBdr>
            <w:top w:val="none" w:sz="0" w:space="0" w:color="auto"/>
            <w:left w:val="none" w:sz="0" w:space="0" w:color="auto"/>
            <w:bottom w:val="none" w:sz="0" w:space="0" w:color="auto"/>
            <w:right w:val="none" w:sz="0" w:space="0" w:color="auto"/>
          </w:divBdr>
        </w:div>
        <w:div w:id="1568297114">
          <w:marLeft w:val="0"/>
          <w:marRight w:val="0"/>
          <w:marTop w:val="0"/>
          <w:marBottom w:val="0"/>
          <w:divBdr>
            <w:top w:val="none" w:sz="0" w:space="0" w:color="auto"/>
            <w:left w:val="none" w:sz="0" w:space="0" w:color="auto"/>
            <w:bottom w:val="none" w:sz="0" w:space="0" w:color="auto"/>
            <w:right w:val="none" w:sz="0" w:space="0" w:color="auto"/>
          </w:divBdr>
        </w:div>
        <w:div w:id="1572930668">
          <w:marLeft w:val="0"/>
          <w:marRight w:val="0"/>
          <w:marTop w:val="0"/>
          <w:marBottom w:val="0"/>
          <w:divBdr>
            <w:top w:val="none" w:sz="0" w:space="0" w:color="auto"/>
            <w:left w:val="none" w:sz="0" w:space="0" w:color="auto"/>
            <w:bottom w:val="none" w:sz="0" w:space="0" w:color="auto"/>
            <w:right w:val="none" w:sz="0" w:space="0" w:color="auto"/>
          </w:divBdr>
        </w:div>
        <w:div w:id="1573276272">
          <w:marLeft w:val="0"/>
          <w:marRight w:val="0"/>
          <w:marTop w:val="0"/>
          <w:marBottom w:val="0"/>
          <w:divBdr>
            <w:top w:val="none" w:sz="0" w:space="0" w:color="auto"/>
            <w:left w:val="none" w:sz="0" w:space="0" w:color="auto"/>
            <w:bottom w:val="none" w:sz="0" w:space="0" w:color="auto"/>
            <w:right w:val="none" w:sz="0" w:space="0" w:color="auto"/>
          </w:divBdr>
        </w:div>
        <w:div w:id="1578633617">
          <w:marLeft w:val="0"/>
          <w:marRight w:val="0"/>
          <w:marTop w:val="0"/>
          <w:marBottom w:val="0"/>
          <w:divBdr>
            <w:top w:val="none" w:sz="0" w:space="0" w:color="auto"/>
            <w:left w:val="none" w:sz="0" w:space="0" w:color="auto"/>
            <w:bottom w:val="none" w:sz="0" w:space="0" w:color="auto"/>
            <w:right w:val="none" w:sz="0" w:space="0" w:color="auto"/>
          </w:divBdr>
        </w:div>
        <w:div w:id="1579948485">
          <w:marLeft w:val="0"/>
          <w:marRight w:val="0"/>
          <w:marTop w:val="0"/>
          <w:marBottom w:val="0"/>
          <w:divBdr>
            <w:top w:val="none" w:sz="0" w:space="0" w:color="auto"/>
            <w:left w:val="none" w:sz="0" w:space="0" w:color="auto"/>
            <w:bottom w:val="none" w:sz="0" w:space="0" w:color="auto"/>
            <w:right w:val="none" w:sz="0" w:space="0" w:color="auto"/>
          </w:divBdr>
        </w:div>
        <w:div w:id="1580214109">
          <w:marLeft w:val="0"/>
          <w:marRight w:val="0"/>
          <w:marTop w:val="0"/>
          <w:marBottom w:val="0"/>
          <w:divBdr>
            <w:top w:val="none" w:sz="0" w:space="0" w:color="auto"/>
            <w:left w:val="none" w:sz="0" w:space="0" w:color="auto"/>
            <w:bottom w:val="none" w:sz="0" w:space="0" w:color="auto"/>
            <w:right w:val="none" w:sz="0" w:space="0" w:color="auto"/>
          </w:divBdr>
        </w:div>
        <w:div w:id="1588228400">
          <w:marLeft w:val="0"/>
          <w:marRight w:val="0"/>
          <w:marTop w:val="0"/>
          <w:marBottom w:val="0"/>
          <w:divBdr>
            <w:top w:val="none" w:sz="0" w:space="0" w:color="auto"/>
            <w:left w:val="none" w:sz="0" w:space="0" w:color="auto"/>
            <w:bottom w:val="none" w:sz="0" w:space="0" w:color="auto"/>
            <w:right w:val="none" w:sz="0" w:space="0" w:color="auto"/>
          </w:divBdr>
        </w:div>
        <w:div w:id="1594515053">
          <w:marLeft w:val="0"/>
          <w:marRight w:val="0"/>
          <w:marTop w:val="0"/>
          <w:marBottom w:val="0"/>
          <w:divBdr>
            <w:top w:val="none" w:sz="0" w:space="0" w:color="auto"/>
            <w:left w:val="none" w:sz="0" w:space="0" w:color="auto"/>
            <w:bottom w:val="none" w:sz="0" w:space="0" w:color="auto"/>
            <w:right w:val="none" w:sz="0" w:space="0" w:color="auto"/>
          </w:divBdr>
        </w:div>
        <w:div w:id="1598639295">
          <w:marLeft w:val="0"/>
          <w:marRight w:val="0"/>
          <w:marTop w:val="0"/>
          <w:marBottom w:val="0"/>
          <w:divBdr>
            <w:top w:val="none" w:sz="0" w:space="0" w:color="auto"/>
            <w:left w:val="none" w:sz="0" w:space="0" w:color="auto"/>
            <w:bottom w:val="none" w:sz="0" w:space="0" w:color="auto"/>
            <w:right w:val="none" w:sz="0" w:space="0" w:color="auto"/>
          </w:divBdr>
        </w:div>
        <w:div w:id="1608125525">
          <w:marLeft w:val="0"/>
          <w:marRight w:val="0"/>
          <w:marTop w:val="0"/>
          <w:marBottom w:val="0"/>
          <w:divBdr>
            <w:top w:val="none" w:sz="0" w:space="0" w:color="auto"/>
            <w:left w:val="none" w:sz="0" w:space="0" w:color="auto"/>
            <w:bottom w:val="none" w:sz="0" w:space="0" w:color="auto"/>
            <w:right w:val="none" w:sz="0" w:space="0" w:color="auto"/>
          </w:divBdr>
        </w:div>
        <w:div w:id="1618875680">
          <w:marLeft w:val="0"/>
          <w:marRight w:val="0"/>
          <w:marTop w:val="0"/>
          <w:marBottom w:val="0"/>
          <w:divBdr>
            <w:top w:val="none" w:sz="0" w:space="0" w:color="auto"/>
            <w:left w:val="none" w:sz="0" w:space="0" w:color="auto"/>
            <w:bottom w:val="none" w:sz="0" w:space="0" w:color="auto"/>
            <w:right w:val="none" w:sz="0" w:space="0" w:color="auto"/>
          </w:divBdr>
        </w:div>
        <w:div w:id="1631132976">
          <w:marLeft w:val="0"/>
          <w:marRight w:val="0"/>
          <w:marTop w:val="0"/>
          <w:marBottom w:val="0"/>
          <w:divBdr>
            <w:top w:val="none" w:sz="0" w:space="0" w:color="auto"/>
            <w:left w:val="none" w:sz="0" w:space="0" w:color="auto"/>
            <w:bottom w:val="none" w:sz="0" w:space="0" w:color="auto"/>
            <w:right w:val="none" w:sz="0" w:space="0" w:color="auto"/>
          </w:divBdr>
        </w:div>
        <w:div w:id="1638802070">
          <w:marLeft w:val="0"/>
          <w:marRight w:val="0"/>
          <w:marTop w:val="0"/>
          <w:marBottom w:val="0"/>
          <w:divBdr>
            <w:top w:val="none" w:sz="0" w:space="0" w:color="auto"/>
            <w:left w:val="none" w:sz="0" w:space="0" w:color="auto"/>
            <w:bottom w:val="none" w:sz="0" w:space="0" w:color="auto"/>
            <w:right w:val="none" w:sz="0" w:space="0" w:color="auto"/>
          </w:divBdr>
        </w:div>
        <w:div w:id="1648051495">
          <w:marLeft w:val="0"/>
          <w:marRight w:val="0"/>
          <w:marTop w:val="0"/>
          <w:marBottom w:val="0"/>
          <w:divBdr>
            <w:top w:val="none" w:sz="0" w:space="0" w:color="auto"/>
            <w:left w:val="none" w:sz="0" w:space="0" w:color="auto"/>
            <w:bottom w:val="none" w:sz="0" w:space="0" w:color="auto"/>
            <w:right w:val="none" w:sz="0" w:space="0" w:color="auto"/>
          </w:divBdr>
        </w:div>
        <w:div w:id="1648390013">
          <w:marLeft w:val="0"/>
          <w:marRight w:val="0"/>
          <w:marTop w:val="0"/>
          <w:marBottom w:val="0"/>
          <w:divBdr>
            <w:top w:val="none" w:sz="0" w:space="0" w:color="auto"/>
            <w:left w:val="none" w:sz="0" w:space="0" w:color="auto"/>
            <w:bottom w:val="none" w:sz="0" w:space="0" w:color="auto"/>
            <w:right w:val="none" w:sz="0" w:space="0" w:color="auto"/>
          </w:divBdr>
        </w:div>
        <w:div w:id="1676346520">
          <w:marLeft w:val="0"/>
          <w:marRight w:val="0"/>
          <w:marTop w:val="0"/>
          <w:marBottom w:val="0"/>
          <w:divBdr>
            <w:top w:val="none" w:sz="0" w:space="0" w:color="auto"/>
            <w:left w:val="none" w:sz="0" w:space="0" w:color="auto"/>
            <w:bottom w:val="none" w:sz="0" w:space="0" w:color="auto"/>
            <w:right w:val="none" w:sz="0" w:space="0" w:color="auto"/>
          </w:divBdr>
        </w:div>
        <w:div w:id="1682851360">
          <w:marLeft w:val="0"/>
          <w:marRight w:val="0"/>
          <w:marTop w:val="0"/>
          <w:marBottom w:val="0"/>
          <w:divBdr>
            <w:top w:val="none" w:sz="0" w:space="0" w:color="auto"/>
            <w:left w:val="none" w:sz="0" w:space="0" w:color="auto"/>
            <w:bottom w:val="none" w:sz="0" w:space="0" w:color="auto"/>
            <w:right w:val="none" w:sz="0" w:space="0" w:color="auto"/>
          </w:divBdr>
        </w:div>
        <w:div w:id="1693844576">
          <w:marLeft w:val="0"/>
          <w:marRight w:val="0"/>
          <w:marTop w:val="0"/>
          <w:marBottom w:val="0"/>
          <w:divBdr>
            <w:top w:val="none" w:sz="0" w:space="0" w:color="auto"/>
            <w:left w:val="none" w:sz="0" w:space="0" w:color="auto"/>
            <w:bottom w:val="none" w:sz="0" w:space="0" w:color="auto"/>
            <w:right w:val="none" w:sz="0" w:space="0" w:color="auto"/>
          </w:divBdr>
        </w:div>
        <w:div w:id="1705205984">
          <w:marLeft w:val="0"/>
          <w:marRight w:val="0"/>
          <w:marTop w:val="0"/>
          <w:marBottom w:val="0"/>
          <w:divBdr>
            <w:top w:val="none" w:sz="0" w:space="0" w:color="auto"/>
            <w:left w:val="none" w:sz="0" w:space="0" w:color="auto"/>
            <w:bottom w:val="none" w:sz="0" w:space="0" w:color="auto"/>
            <w:right w:val="none" w:sz="0" w:space="0" w:color="auto"/>
          </w:divBdr>
        </w:div>
        <w:div w:id="1709379609">
          <w:marLeft w:val="0"/>
          <w:marRight w:val="0"/>
          <w:marTop w:val="0"/>
          <w:marBottom w:val="0"/>
          <w:divBdr>
            <w:top w:val="none" w:sz="0" w:space="0" w:color="auto"/>
            <w:left w:val="none" w:sz="0" w:space="0" w:color="auto"/>
            <w:bottom w:val="none" w:sz="0" w:space="0" w:color="auto"/>
            <w:right w:val="none" w:sz="0" w:space="0" w:color="auto"/>
          </w:divBdr>
        </w:div>
        <w:div w:id="1710300104">
          <w:marLeft w:val="0"/>
          <w:marRight w:val="0"/>
          <w:marTop w:val="0"/>
          <w:marBottom w:val="0"/>
          <w:divBdr>
            <w:top w:val="none" w:sz="0" w:space="0" w:color="auto"/>
            <w:left w:val="none" w:sz="0" w:space="0" w:color="auto"/>
            <w:bottom w:val="none" w:sz="0" w:space="0" w:color="auto"/>
            <w:right w:val="none" w:sz="0" w:space="0" w:color="auto"/>
          </w:divBdr>
        </w:div>
        <w:div w:id="1762292300">
          <w:marLeft w:val="0"/>
          <w:marRight w:val="0"/>
          <w:marTop w:val="0"/>
          <w:marBottom w:val="0"/>
          <w:divBdr>
            <w:top w:val="none" w:sz="0" w:space="0" w:color="auto"/>
            <w:left w:val="none" w:sz="0" w:space="0" w:color="auto"/>
            <w:bottom w:val="none" w:sz="0" w:space="0" w:color="auto"/>
            <w:right w:val="none" w:sz="0" w:space="0" w:color="auto"/>
          </w:divBdr>
        </w:div>
        <w:div w:id="1769502381">
          <w:marLeft w:val="0"/>
          <w:marRight w:val="0"/>
          <w:marTop w:val="0"/>
          <w:marBottom w:val="0"/>
          <w:divBdr>
            <w:top w:val="none" w:sz="0" w:space="0" w:color="auto"/>
            <w:left w:val="none" w:sz="0" w:space="0" w:color="auto"/>
            <w:bottom w:val="none" w:sz="0" w:space="0" w:color="auto"/>
            <w:right w:val="none" w:sz="0" w:space="0" w:color="auto"/>
          </w:divBdr>
        </w:div>
        <w:div w:id="1770855962">
          <w:marLeft w:val="0"/>
          <w:marRight w:val="0"/>
          <w:marTop w:val="0"/>
          <w:marBottom w:val="0"/>
          <w:divBdr>
            <w:top w:val="none" w:sz="0" w:space="0" w:color="auto"/>
            <w:left w:val="none" w:sz="0" w:space="0" w:color="auto"/>
            <w:bottom w:val="none" w:sz="0" w:space="0" w:color="auto"/>
            <w:right w:val="none" w:sz="0" w:space="0" w:color="auto"/>
          </w:divBdr>
        </w:div>
        <w:div w:id="1774321921">
          <w:marLeft w:val="0"/>
          <w:marRight w:val="0"/>
          <w:marTop w:val="0"/>
          <w:marBottom w:val="0"/>
          <w:divBdr>
            <w:top w:val="none" w:sz="0" w:space="0" w:color="auto"/>
            <w:left w:val="none" w:sz="0" w:space="0" w:color="auto"/>
            <w:bottom w:val="none" w:sz="0" w:space="0" w:color="auto"/>
            <w:right w:val="none" w:sz="0" w:space="0" w:color="auto"/>
          </w:divBdr>
        </w:div>
        <w:div w:id="1782072272">
          <w:marLeft w:val="0"/>
          <w:marRight w:val="0"/>
          <w:marTop w:val="0"/>
          <w:marBottom w:val="0"/>
          <w:divBdr>
            <w:top w:val="none" w:sz="0" w:space="0" w:color="auto"/>
            <w:left w:val="none" w:sz="0" w:space="0" w:color="auto"/>
            <w:bottom w:val="none" w:sz="0" w:space="0" w:color="auto"/>
            <w:right w:val="none" w:sz="0" w:space="0" w:color="auto"/>
          </w:divBdr>
        </w:div>
        <w:div w:id="1782919882">
          <w:marLeft w:val="0"/>
          <w:marRight w:val="0"/>
          <w:marTop w:val="0"/>
          <w:marBottom w:val="0"/>
          <w:divBdr>
            <w:top w:val="none" w:sz="0" w:space="0" w:color="auto"/>
            <w:left w:val="none" w:sz="0" w:space="0" w:color="auto"/>
            <w:bottom w:val="none" w:sz="0" w:space="0" w:color="auto"/>
            <w:right w:val="none" w:sz="0" w:space="0" w:color="auto"/>
          </w:divBdr>
        </w:div>
        <w:div w:id="1790509614">
          <w:marLeft w:val="0"/>
          <w:marRight w:val="0"/>
          <w:marTop w:val="0"/>
          <w:marBottom w:val="0"/>
          <w:divBdr>
            <w:top w:val="none" w:sz="0" w:space="0" w:color="auto"/>
            <w:left w:val="none" w:sz="0" w:space="0" w:color="auto"/>
            <w:bottom w:val="none" w:sz="0" w:space="0" w:color="auto"/>
            <w:right w:val="none" w:sz="0" w:space="0" w:color="auto"/>
          </w:divBdr>
        </w:div>
        <w:div w:id="1810856332">
          <w:marLeft w:val="0"/>
          <w:marRight w:val="0"/>
          <w:marTop w:val="0"/>
          <w:marBottom w:val="0"/>
          <w:divBdr>
            <w:top w:val="none" w:sz="0" w:space="0" w:color="auto"/>
            <w:left w:val="none" w:sz="0" w:space="0" w:color="auto"/>
            <w:bottom w:val="none" w:sz="0" w:space="0" w:color="auto"/>
            <w:right w:val="none" w:sz="0" w:space="0" w:color="auto"/>
          </w:divBdr>
        </w:div>
        <w:div w:id="1826238288">
          <w:marLeft w:val="0"/>
          <w:marRight w:val="0"/>
          <w:marTop w:val="0"/>
          <w:marBottom w:val="0"/>
          <w:divBdr>
            <w:top w:val="none" w:sz="0" w:space="0" w:color="auto"/>
            <w:left w:val="none" w:sz="0" w:space="0" w:color="auto"/>
            <w:bottom w:val="none" w:sz="0" w:space="0" w:color="auto"/>
            <w:right w:val="none" w:sz="0" w:space="0" w:color="auto"/>
          </w:divBdr>
        </w:div>
        <w:div w:id="1827209348">
          <w:marLeft w:val="0"/>
          <w:marRight w:val="0"/>
          <w:marTop w:val="0"/>
          <w:marBottom w:val="0"/>
          <w:divBdr>
            <w:top w:val="none" w:sz="0" w:space="0" w:color="auto"/>
            <w:left w:val="none" w:sz="0" w:space="0" w:color="auto"/>
            <w:bottom w:val="none" w:sz="0" w:space="0" w:color="auto"/>
            <w:right w:val="none" w:sz="0" w:space="0" w:color="auto"/>
          </w:divBdr>
        </w:div>
        <w:div w:id="1831602417">
          <w:marLeft w:val="0"/>
          <w:marRight w:val="0"/>
          <w:marTop w:val="0"/>
          <w:marBottom w:val="0"/>
          <w:divBdr>
            <w:top w:val="none" w:sz="0" w:space="0" w:color="auto"/>
            <w:left w:val="none" w:sz="0" w:space="0" w:color="auto"/>
            <w:bottom w:val="none" w:sz="0" w:space="0" w:color="auto"/>
            <w:right w:val="none" w:sz="0" w:space="0" w:color="auto"/>
          </w:divBdr>
        </w:div>
        <w:div w:id="1840850817">
          <w:marLeft w:val="0"/>
          <w:marRight w:val="0"/>
          <w:marTop w:val="0"/>
          <w:marBottom w:val="0"/>
          <w:divBdr>
            <w:top w:val="none" w:sz="0" w:space="0" w:color="auto"/>
            <w:left w:val="none" w:sz="0" w:space="0" w:color="auto"/>
            <w:bottom w:val="none" w:sz="0" w:space="0" w:color="auto"/>
            <w:right w:val="none" w:sz="0" w:space="0" w:color="auto"/>
          </w:divBdr>
        </w:div>
        <w:div w:id="1851674542">
          <w:marLeft w:val="0"/>
          <w:marRight w:val="0"/>
          <w:marTop w:val="0"/>
          <w:marBottom w:val="0"/>
          <w:divBdr>
            <w:top w:val="none" w:sz="0" w:space="0" w:color="auto"/>
            <w:left w:val="none" w:sz="0" w:space="0" w:color="auto"/>
            <w:bottom w:val="none" w:sz="0" w:space="0" w:color="auto"/>
            <w:right w:val="none" w:sz="0" w:space="0" w:color="auto"/>
          </w:divBdr>
        </w:div>
        <w:div w:id="1879773929">
          <w:marLeft w:val="0"/>
          <w:marRight w:val="0"/>
          <w:marTop w:val="0"/>
          <w:marBottom w:val="0"/>
          <w:divBdr>
            <w:top w:val="none" w:sz="0" w:space="0" w:color="auto"/>
            <w:left w:val="none" w:sz="0" w:space="0" w:color="auto"/>
            <w:bottom w:val="none" w:sz="0" w:space="0" w:color="auto"/>
            <w:right w:val="none" w:sz="0" w:space="0" w:color="auto"/>
          </w:divBdr>
        </w:div>
        <w:div w:id="1902864223">
          <w:marLeft w:val="0"/>
          <w:marRight w:val="0"/>
          <w:marTop w:val="0"/>
          <w:marBottom w:val="0"/>
          <w:divBdr>
            <w:top w:val="none" w:sz="0" w:space="0" w:color="auto"/>
            <w:left w:val="none" w:sz="0" w:space="0" w:color="auto"/>
            <w:bottom w:val="none" w:sz="0" w:space="0" w:color="auto"/>
            <w:right w:val="none" w:sz="0" w:space="0" w:color="auto"/>
          </w:divBdr>
        </w:div>
        <w:div w:id="1907455412">
          <w:marLeft w:val="0"/>
          <w:marRight w:val="0"/>
          <w:marTop w:val="0"/>
          <w:marBottom w:val="0"/>
          <w:divBdr>
            <w:top w:val="none" w:sz="0" w:space="0" w:color="auto"/>
            <w:left w:val="none" w:sz="0" w:space="0" w:color="auto"/>
            <w:bottom w:val="none" w:sz="0" w:space="0" w:color="auto"/>
            <w:right w:val="none" w:sz="0" w:space="0" w:color="auto"/>
          </w:divBdr>
        </w:div>
        <w:div w:id="1907759477">
          <w:marLeft w:val="0"/>
          <w:marRight w:val="0"/>
          <w:marTop w:val="0"/>
          <w:marBottom w:val="0"/>
          <w:divBdr>
            <w:top w:val="none" w:sz="0" w:space="0" w:color="auto"/>
            <w:left w:val="none" w:sz="0" w:space="0" w:color="auto"/>
            <w:bottom w:val="none" w:sz="0" w:space="0" w:color="auto"/>
            <w:right w:val="none" w:sz="0" w:space="0" w:color="auto"/>
          </w:divBdr>
        </w:div>
        <w:div w:id="1909878440">
          <w:marLeft w:val="0"/>
          <w:marRight w:val="0"/>
          <w:marTop w:val="0"/>
          <w:marBottom w:val="0"/>
          <w:divBdr>
            <w:top w:val="none" w:sz="0" w:space="0" w:color="auto"/>
            <w:left w:val="none" w:sz="0" w:space="0" w:color="auto"/>
            <w:bottom w:val="none" w:sz="0" w:space="0" w:color="auto"/>
            <w:right w:val="none" w:sz="0" w:space="0" w:color="auto"/>
          </w:divBdr>
        </w:div>
        <w:div w:id="1915239801">
          <w:marLeft w:val="0"/>
          <w:marRight w:val="0"/>
          <w:marTop w:val="0"/>
          <w:marBottom w:val="0"/>
          <w:divBdr>
            <w:top w:val="none" w:sz="0" w:space="0" w:color="auto"/>
            <w:left w:val="none" w:sz="0" w:space="0" w:color="auto"/>
            <w:bottom w:val="none" w:sz="0" w:space="0" w:color="auto"/>
            <w:right w:val="none" w:sz="0" w:space="0" w:color="auto"/>
          </w:divBdr>
        </w:div>
        <w:div w:id="1921983352">
          <w:marLeft w:val="0"/>
          <w:marRight w:val="0"/>
          <w:marTop w:val="0"/>
          <w:marBottom w:val="0"/>
          <w:divBdr>
            <w:top w:val="none" w:sz="0" w:space="0" w:color="auto"/>
            <w:left w:val="none" w:sz="0" w:space="0" w:color="auto"/>
            <w:bottom w:val="none" w:sz="0" w:space="0" w:color="auto"/>
            <w:right w:val="none" w:sz="0" w:space="0" w:color="auto"/>
          </w:divBdr>
        </w:div>
        <w:div w:id="1925723707">
          <w:marLeft w:val="0"/>
          <w:marRight w:val="0"/>
          <w:marTop w:val="0"/>
          <w:marBottom w:val="0"/>
          <w:divBdr>
            <w:top w:val="none" w:sz="0" w:space="0" w:color="auto"/>
            <w:left w:val="none" w:sz="0" w:space="0" w:color="auto"/>
            <w:bottom w:val="none" w:sz="0" w:space="0" w:color="auto"/>
            <w:right w:val="none" w:sz="0" w:space="0" w:color="auto"/>
          </w:divBdr>
        </w:div>
        <w:div w:id="1927612935">
          <w:marLeft w:val="0"/>
          <w:marRight w:val="0"/>
          <w:marTop w:val="0"/>
          <w:marBottom w:val="0"/>
          <w:divBdr>
            <w:top w:val="none" w:sz="0" w:space="0" w:color="auto"/>
            <w:left w:val="none" w:sz="0" w:space="0" w:color="auto"/>
            <w:bottom w:val="none" w:sz="0" w:space="0" w:color="auto"/>
            <w:right w:val="none" w:sz="0" w:space="0" w:color="auto"/>
          </w:divBdr>
        </w:div>
        <w:div w:id="1934893507">
          <w:marLeft w:val="0"/>
          <w:marRight w:val="0"/>
          <w:marTop w:val="0"/>
          <w:marBottom w:val="0"/>
          <w:divBdr>
            <w:top w:val="none" w:sz="0" w:space="0" w:color="auto"/>
            <w:left w:val="none" w:sz="0" w:space="0" w:color="auto"/>
            <w:bottom w:val="none" w:sz="0" w:space="0" w:color="auto"/>
            <w:right w:val="none" w:sz="0" w:space="0" w:color="auto"/>
          </w:divBdr>
        </w:div>
        <w:div w:id="1954021677">
          <w:marLeft w:val="0"/>
          <w:marRight w:val="0"/>
          <w:marTop w:val="0"/>
          <w:marBottom w:val="0"/>
          <w:divBdr>
            <w:top w:val="none" w:sz="0" w:space="0" w:color="auto"/>
            <w:left w:val="none" w:sz="0" w:space="0" w:color="auto"/>
            <w:bottom w:val="none" w:sz="0" w:space="0" w:color="auto"/>
            <w:right w:val="none" w:sz="0" w:space="0" w:color="auto"/>
          </w:divBdr>
        </w:div>
        <w:div w:id="1954746275">
          <w:marLeft w:val="0"/>
          <w:marRight w:val="0"/>
          <w:marTop w:val="0"/>
          <w:marBottom w:val="0"/>
          <w:divBdr>
            <w:top w:val="none" w:sz="0" w:space="0" w:color="auto"/>
            <w:left w:val="none" w:sz="0" w:space="0" w:color="auto"/>
            <w:bottom w:val="none" w:sz="0" w:space="0" w:color="auto"/>
            <w:right w:val="none" w:sz="0" w:space="0" w:color="auto"/>
          </w:divBdr>
        </w:div>
        <w:div w:id="1956592289">
          <w:marLeft w:val="0"/>
          <w:marRight w:val="0"/>
          <w:marTop w:val="0"/>
          <w:marBottom w:val="0"/>
          <w:divBdr>
            <w:top w:val="none" w:sz="0" w:space="0" w:color="auto"/>
            <w:left w:val="none" w:sz="0" w:space="0" w:color="auto"/>
            <w:bottom w:val="none" w:sz="0" w:space="0" w:color="auto"/>
            <w:right w:val="none" w:sz="0" w:space="0" w:color="auto"/>
          </w:divBdr>
        </w:div>
        <w:div w:id="1962807564">
          <w:marLeft w:val="0"/>
          <w:marRight w:val="0"/>
          <w:marTop w:val="0"/>
          <w:marBottom w:val="0"/>
          <w:divBdr>
            <w:top w:val="none" w:sz="0" w:space="0" w:color="auto"/>
            <w:left w:val="none" w:sz="0" w:space="0" w:color="auto"/>
            <w:bottom w:val="none" w:sz="0" w:space="0" w:color="auto"/>
            <w:right w:val="none" w:sz="0" w:space="0" w:color="auto"/>
          </w:divBdr>
        </w:div>
        <w:div w:id="1966424144">
          <w:marLeft w:val="0"/>
          <w:marRight w:val="0"/>
          <w:marTop w:val="0"/>
          <w:marBottom w:val="0"/>
          <w:divBdr>
            <w:top w:val="none" w:sz="0" w:space="0" w:color="auto"/>
            <w:left w:val="none" w:sz="0" w:space="0" w:color="auto"/>
            <w:bottom w:val="none" w:sz="0" w:space="0" w:color="auto"/>
            <w:right w:val="none" w:sz="0" w:space="0" w:color="auto"/>
          </w:divBdr>
        </w:div>
        <w:div w:id="1974285329">
          <w:marLeft w:val="0"/>
          <w:marRight w:val="0"/>
          <w:marTop w:val="0"/>
          <w:marBottom w:val="0"/>
          <w:divBdr>
            <w:top w:val="none" w:sz="0" w:space="0" w:color="auto"/>
            <w:left w:val="none" w:sz="0" w:space="0" w:color="auto"/>
            <w:bottom w:val="none" w:sz="0" w:space="0" w:color="auto"/>
            <w:right w:val="none" w:sz="0" w:space="0" w:color="auto"/>
          </w:divBdr>
        </w:div>
        <w:div w:id="1975943121">
          <w:marLeft w:val="0"/>
          <w:marRight w:val="0"/>
          <w:marTop w:val="0"/>
          <w:marBottom w:val="0"/>
          <w:divBdr>
            <w:top w:val="none" w:sz="0" w:space="0" w:color="auto"/>
            <w:left w:val="none" w:sz="0" w:space="0" w:color="auto"/>
            <w:bottom w:val="none" w:sz="0" w:space="0" w:color="auto"/>
            <w:right w:val="none" w:sz="0" w:space="0" w:color="auto"/>
          </w:divBdr>
        </w:div>
        <w:div w:id="1980643760">
          <w:marLeft w:val="0"/>
          <w:marRight w:val="0"/>
          <w:marTop w:val="0"/>
          <w:marBottom w:val="0"/>
          <w:divBdr>
            <w:top w:val="none" w:sz="0" w:space="0" w:color="auto"/>
            <w:left w:val="none" w:sz="0" w:space="0" w:color="auto"/>
            <w:bottom w:val="none" w:sz="0" w:space="0" w:color="auto"/>
            <w:right w:val="none" w:sz="0" w:space="0" w:color="auto"/>
          </w:divBdr>
        </w:div>
        <w:div w:id="1981693542">
          <w:marLeft w:val="0"/>
          <w:marRight w:val="0"/>
          <w:marTop w:val="0"/>
          <w:marBottom w:val="0"/>
          <w:divBdr>
            <w:top w:val="none" w:sz="0" w:space="0" w:color="auto"/>
            <w:left w:val="none" w:sz="0" w:space="0" w:color="auto"/>
            <w:bottom w:val="none" w:sz="0" w:space="0" w:color="auto"/>
            <w:right w:val="none" w:sz="0" w:space="0" w:color="auto"/>
          </w:divBdr>
        </w:div>
        <w:div w:id="1984121539">
          <w:marLeft w:val="0"/>
          <w:marRight w:val="0"/>
          <w:marTop w:val="0"/>
          <w:marBottom w:val="0"/>
          <w:divBdr>
            <w:top w:val="none" w:sz="0" w:space="0" w:color="auto"/>
            <w:left w:val="none" w:sz="0" w:space="0" w:color="auto"/>
            <w:bottom w:val="none" w:sz="0" w:space="0" w:color="auto"/>
            <w:right w:val="none" w:sz="0" w:space="0" w:color="auto"/>
          </w:divBdr>
        </w:div>
        <w:div w:id="1999647121">
          <w:marLeft w:val="0"/>
          <w:marRight w:val="0"/>
          <w:marTop w:val="0"/>
          <w:marBottom w:val="0"/>
          <w:divBdr>
            <w:top w:val="none" w:sz="0" w:space="0" w:color="auto"/>
            <w:left w:val="none" w:sz="0" w:space="0" w:color="auto"/>
            <w:bottom w:val="none" w:sz="0" w:space="0" w:color="auto"/>
            <w:right w:val="none" w:sz="0" w:space="0" w:color="auto"/>
          </w:divBdr>
        </w:div>
        <w:div w:id="2002538123">
          <w:marLeft w:val="0"/>
          <w:marRight w:val="0"/>
          <w:marTop w:val="0"/>
          <w:marBottom w:val="0"/>
          <w:divBdr>
            <w:top w:val="none" w:sz="0" w:space="0" w:color="auto"/>
            <w:left w:val="none" w:sz="0" w:space="0" w:color="auto"/>
            <w:bottom w:val="none" w:sz="0" w:space="0" w:color="auto"/>
            <w:right w:val="none" w:sz="0" w:space="0" w:color="auto"/>
          </w:divBdr>
        </w:div>
        <w:div w:id="2010062757">
          <w:marLeft w:val="0"/>
          <w:marRight w:val="0"/>
          <w:marTop w:val="0"/>
          <w:marBottom w:val="0"/>
          <w:divBdr>
            <w:top w:val="none" w:sz="0" w:space="0" w:color="auto"/>
            <w:left w:val="none" w:sz="0" w:space="0" w:color="auto"/>
            <w:bottom w:val="none" w:sz="0" w:space="0" w:color="auto"/>
            <w:right w:val="none" w:sz="0" w:space="0" w:color="auto"/>
          </w:divBdr>
        </w:div>
        <w:div w:id="2012637469">
          <w:marLeft w:val="0"/>
          <w:marRight w:val="0"/>
          <w:marTop w:val="0"/>
          <w:marBottom w:val="0"/>
          <w:divBdr>
            <w:top w:val="none" w:sz="0" w:space="0" w:color="auto"/>
            <w:left w:val="none" w:sz="0" w:space="0" w:color="auto"/>
            <w:bottom w:val="none" w:sz="0" w:space="0" w:color="auto"/>
            <w:right w:val="none" w:sz="0" w:space="0" w:color="auto"/>
          </w:divBdr>
        </w:div>
        <w:div w:id="2017070961">
          <w:marLeft w:val="0"/>
          <w:marRight w:val="0"/>
          <w:marTop w:val="0"/>
          <w:marBottom w:val="0"/>
          <w:divBdr>
            <w:top w:val="none" w:sz="0" w:space="0" w:color="auto"/>
            <w:left w:val="none" w:sz="0" w:space="0" w:color="auto"/>
            <w:bottom w:val="none" w:sz="0" w:space="0" w:color="auto"/>
            <w:right w:val="none" w:sz="0" w:space="0" w:color="auto"/>
          </w:divBdr>
        </w:div>
        <w:div w:id="2018338022">
          <w:marLeft w:val="0"/>
          <w:marRight w:val="0"/>
          <w:marTop w:val="0"/>
          <w:marBottom w:val="0"/>
          <w:divBdr>
            <w:top w:val="none" w:sz="0" w:space="0" w:color="auto"/>
            <w:left w:val="none" w:sz="0" w:space="0" w:color="auto"/>
            <w:bottom w:val="none" w:sz="0" w:space="0" w:color="auto"/>
            <w:right w:val="none" w:sz="0" w:space="0" w:color="auto"/>
          </w:divBdr>
        </w:div>
        <w:div w:id="2021346269">
          <w:marLeft w:val="0"/>
          <w:marRight w:val="0"/>
          <w:marTop w:val="0"/>
          <w:marBottom w:val="0"/>
          <w:divBdr>
            <w:top w:val="none" w:sz="0" w:space="0" w:color="auto"/>
            <w:left w:val="none" w:sz="0" w:space="0" w:color="auto"/>
            <w:bottom w:val="none" w:sz="0" w:space="0" w:color="auto"/>
            <w:right w:val="none" w:sz="0" w:space="0" w:color="auto"/>
          </w:divBdr>
        </w:div>
        <w:div w:id="2024937225">
          <w:marLeft w:val="0"/>
          <w:marRight w:val="0"/>
          <w:marTop w:val="0"/>
          <w:marBottom w:val="0"/>
          <w:divBdr>
            <w:top w:val="none" w:sz="0" w:space="0" w:color="auto"/>
            <w:left w:val="none" w:sz="0" w:space="0" w:color="auto"/>
            <w:bottom w:val="none" w:sz="0" w:space="0" w:color="auto"/>
            <w:right w:val="none" w:sz="0" w:space="0" w:color="auto"/>
          </w:divBdr>
        </w:div>
        <w:div w:id="2034452135">
          <w:marLeft w:val="0"/>
          <w:marRight w:val="0"/>
          <w:marTop w:val="0"/>
          <w:marBottom w:val="0"/>
          <w:divBdr>
            <w:top w:val="none" w:sz="0" w:space="0" w:color="auto"/>
            <w:left w:val="none" w:sz="0" w:space="0" w:color="auto"/>
            <w:bottom w:val="none" w:sz="0" w:space="0" w:color="auto"/>
            <w:right w:val="none" w:sz="0" w:space="0" w:color="auto"/>
          </w:divBdr>
        </w:div>
        <w:div w:id="2057922531">
          <w:marLeft w:val="0"/>
          <w:marRight w:val="0"/>
          <w:marTop w:val="0"/>
          <w:marBottom w:val="0"/>
          <w:divBdr>
            <w:top w:val="none" w:sz="0" w:space="0" w:color="auto"/>
            <w:left w:val="none" w:sz="0" w:space="0" w:color="auto"/>
            <w:bottom w:val="none" w:sz="0" w:space="0" w:color="auto"/>
            <w:right w:val="none" w:sz="0" w:space="0" w:color="auto"/>
          </w:divBdr>
        </w:div>
        <w:div w:id="2058163878">
          <w:marLeft w:val="0"/>
          <w:marRight w:val="0"/>
          <w:marTop w:val="0"/>
          <w:marBottom w:val="0"/>
          <w:divBdr>
            <w:top w:val="none" w:sz="0" w:space="0" w:color="auto"/>
            <w:left w:val="none" w:sz="0" w:space="0" w:color="auto"/>
            <w:bottom w:val="none" w:sz="0" w:space="0" w:color="auto"/>
            <w:right w:val="none" w:sz="0" w:space="0" w:color="auto"/>
          </w:divBdr>
        </w:div>
        <w:div w:id="2062828673">
          <w:marLeft w:val="0"/>
          <w:marRight w:val="0"/>
          <w:marTop w:val="0"/>
          <w:marBottom w:val="0"/>
          <w:divBdr>
            <w:top w:val="none" w:sz="0" w:space="0" w:color="auto"/>
            <w:left w:val="none" w:sz="0" w:space="0" w:color="auto"/>
            <w:bottom w:val="none" w:sz="0" w:space="0" w:color="auto"/>
            <w:right w:val="none" w:sz="0" w:space="0" w:color="auto"/>
          </w:divBdr>
        </w:div>
        <w:div w:id="2063021810">
          <w:marLeft w:val="0"/>
          <w:marRight w:val="0"/>
          <w:marTop w:val="0"/>
          <w:marBottom w:val="0"/>
          <w:divBdr>
            <w:top w:val="none" w:sz="0" w:space="0" w:color="auto"/>
            <w:left w:val="none" w:sz="0" w:space="0" w:color="auto"/>
            <w:bottom w:val="none" w:sz="0" w:space="0" w:color="auto"/>
            <w:right w:val="none" w:sz="0" w:space="0" w:color="auto"/>
          </w:divBdr>
        </w:div>
        <w:div w:id="2064017736">
          <w:marLeft w:val="0"/>
          <w:marRight w:val="0"/>
          <w:marTop w:val="0"/>
          <w:marBottom w:val="0"/>
          <w:divBdr>
            <w:top w:val="none" w:sz="0" w:space="0" w:color="auto"/>
            <w:left w:val="none" w:sz="0" w:space="0" w:color="auto"/>
            <w:bottom w:val="none" w:sz="0" w:space="0" w:color="auto"/>
            <w:right w:val="none" w:sz="0" w:space="0" w:color="auto"/>
          </w:divBdr>
        </w:div>
        <w:div w:id="2070304124">
          <w:marLeft w:val="0"/>
          <w:marRight w:val="0"/>
          <w:marTop w:val="0"/>
          <w:marBottom w:val="0"/>
          <w:divBdr>
            <w:top w:val="none" w:sz="0" w:space="0" w:color="auto"/>
            <w:left w:val="none" w:sz="0" w:space="0" w:color="auto"/>
            <w:bottom w:val="none" w:sz="0" w:space="0" w:color="auto"/>
            <w:right w:val="none" w:sz="0" w:space="0" w:color="auto"/>
          </w:divBdr>
        </w:div>
        <w:div w:id="2075354522">
          <w:marLeft w:val="0"/>
          <w:marRight w:val="0"/>
          <w:marTop w:val="0"/>
          <w:marBottom w:val="0"/>
          <w:divBdr>
            <w:top w:val="none" w:sz="0" w:space="0" w:color="auto"/>
            <w:left w:val="none" w:sz="0" w:space="0" w:color="auto"/>
            <w:bottom w:val="none" w:sz="0" w:space="0" w:color="auto"/>
            <w:right w:val="none" w:sz="0" w:space="0" w:color="auto"/>
          </w:divBdr>
        </w:div>
        <w:div w:id="2098208154">
          <w:marLeft w:val="0"/>
          <w:marRight w:val="0"/>
          <w:marTop w:val="0"/>
          <w:marBottom w:val="0"/>
          <w:divBdr>
            <w:top w:val="none" w:sz="0" w:space="0" w:color="auto"/>
            <w:left w:val="none" w:sz="0" w:space="0" w:color="auto"/>
            <w:bottom w:val="none" w:sz="0" w:space="0" w:color="auto"/>
            <w:right w:val="none" w:sz="0" w:space="0" w:color="auto"/>
          </w:divBdr>
        </w:div>
        <w:div w:id="2105807369">
          <w:marLeft w:val="0"/>
          <w:marRight w:val="0"/>
          <w:marTop w:val="0"/>
          <w:marBottom w:val="0"/>
          <w:divBdr>
            <w:top w:val="none" w:sz="0" w:space="0" w:color="auto"/>
            <w:left w:val="none" w:sz="0" w:space="0" w:color="auto"/>
            <w:bottom w:val="none" w:sz="0" w:space="0" w:color="auto"/>
            <w:right w:val="none" w:sz="0" w:space="0" w:color="auto"/>
          </w:divBdr>
        </w:div>
        <w:div w:id="2105954845">
          <w:marLeft w:val="0"/>
          <w:marRight w:val="0"/>
          <w:marTop w:val="0"/>
          <w:marBottom w:val="0"/>
          <w:divBdr>
            <w:top w:val="none" w:sz="0" w:space="0" w:color="auto"/>
            <w:left w:val="none" w:sz="0" w:space="0" w:color="auto"/>
            <w:bottom w:val="none" w:sz="0" w:space="0" w:color="auto"/>
            <w:right w:val="none" w:sz="0" w:space="0" w:color="auto"/>
          </w:divBdr>
        </w:div>
        <w:div w:id="2116749911">
          <w:marLeft w:val="0"/>
          <w:marRight w:val="0"/>
          <w:marTop w:val="0"/>
          <w:marBottom w:val="0"/>
          <w:divBdr>
            <w:top w:val="none" w:sz="0" w:space="0" w:color="auto"/>
            <w:left w:val="none" w:sz="0" w:space="0" w:color="auto"/>
            <w:bottom w:val="none" w:sz="0" w:space="0" w:color="auto"/>
            <w:right w:val="none" w:sz="0" w:space="0" w:color="auto"/>
          </w:divBdr>
        </w:div>
        <w:div w:id="2118477539">
          <w:marLeft w:val="0"/>
          <w:marRight w:val="0"/>
          <w:marTop w:val="0"/>
          <w:marBottom w:val="0"/>
          <w:divBdr>
            <w:top w:val="none" w:sz="0" w:space="0" w:color="auto"/>
            <w:left w:val="none" w:sz="0" w:space="0" w:color="auto"/>
            <w:bottom w:val="none" w:sz="0" w:space="0" w:color="auto"/>
            <w:right w:val="none" w:sz="0" w:space="0" w:color="auto"/>
          </w:divBdr>
        </w:div>
        <w:div w:id="2122650862">
          <w:marLeft w:val="0"/>
          <w:marRight w:val="0"/>
          <w:marTop w:val="0"/>
          <w:marBottom w:val="0"/>
          <w:divBdr>
            <w:top w:val="none" w:sz="0" w:space="0" w:color="auto"/>
            <w:left w:val="none" w:sz="0" w:space="0" w:color="auto"/>
            <w:bottom w:val="none" w:sz="0" w:space="0" w:color="auto"/>
            <w:right w:val="none" w:sz="0" w:space="0" w:color="auto"/>
          </w:divBdr>
        </w:div>
        <w:div w:id="2124617977">
          <w:marLeft w:val="0"/>
          <w:marRight w:val="0"/>
          <w:marTop w:val="0"/>
          <w:marBottom w:val="0"/>
          <w:divBdr>
            <w:top w:val="none" w:sz="0" w:space="0" w:color="auto"/>
            <w:left w:val="none" w:sz="0" w:space="0" w:color="auto"/>
            <w:bottom w:val="none" w:sz="0" w:space="0" w:color="auto"/>
            <w:right w:val="none" w:sz="0" w:space="0" w:color="auto"/>
          </w:divBdr>
        </w:div>
        <w:div w:id="2127234593">
          <w:marLeft w:val="0"/>
          <w:marRight w:val="0"/>
          <w:marTop w:val="0"/>
          <w:marBottom w:val="0"/>
          <w:divBdr>
            <w:top w:val="none" w:sz="0" w:space="0" w:color="auto"/>
            <w:left w:val="none" w:sz="0" w:space="0" w:color="auto"/>
            <w:bottom w:val="none" w:sz="0" w:space="0" w:color="auto"/>
            <w:right w:val="none" w:sz="0" w:space="0" w:color="auto"/>
          </w:divBdr>
        </w:div>
        <w:div w:id="2127890457">
          <w:marLeft w:val="0"/>
          <w:marRight w:val="0"/>
          <w:marTop w:val="0"/>
          <w:marBottom w:val="0"/>
          <w:divBdr>
            <w:top w:val="none" w:sz="0" w:space="0" w:color="auto"/>
            <w:left w:val="none" w:sz="0" w:space="0" w:color="auto"/>
            <w:bottom w:val="none" w:sz="0" w:space="0" w:color="auto"/>
            <w:right w:val="none" w:sz="0" w:space="0" w:color="auto"/>
          </w:divBdr>
        </w:div>
        <w:div w:id="2130858918">
          <w:marLeft w:val="0"/>
          <w:marRight w:val="0"/>
          <w:marTop w:val="0"/>
          <w:marBottom w:val="0"/>
          <w:divBdr>
            <w:top w:val="none" w:sz="0" w:space="0" w:color="auto"/>
            <w:left w:val="none" w:sz="0" w:space="0" w:color="auto"/>
            <w:bottom w:val="none" w:sz="0" w:space="0" w:color="auto"/>
            <w:right w:val="none" w:sz="0" w:space="0" w:color="auto"/>
          </w:divBdr>
        </w:div>
        <w:div w:id="2139643191">
          <w:marLeft w:val="0"/>
          <w:marRight w:val="0"/>
          <w:marTop w:val="0"/>
          <w:marBottom w:val="0"/>
          <w:divBdr>
            <w:top w:val="none" w:sz="0" w:space="0" w:color="auto"/>
            <w:left w:val="none" w:sz="0" w:space="0" w:color="auto"/>
            <w:bottom w:val="none" w:sz="0" w:space="0" w:color="auto"/>
            <w:right w:val="none" w:sz="0" w:space="0" w:color="auto"/>
          </w:divBdr>
        </w:div>
        <w:div w:id="2142839626">
          <w:marLeft w:val="0"/>
          <w:marRight w:val="0"/>
          <w:marTop w:val="0"/>
          <w:marBottom w:val="0"/>
          <w:divBdr>
            <w:top w:val="none" w:sz="0" w:space="0" w:color="auto"/>
            <w:left w:val="none" w:sz="0" w:space="0" w:color="auto"/>
            <w:bottom w:val="none" w:sz="0" w:space="0" w:color="auto"/>
            <w:right w:val="none" w:sz="0" w:space="0" w:color="auto"/>
          </w:divBdr>
        </w:div>
      </w:divsChild>
    </w:div>
    <w:div w:id="495730740">
      <w:bodyDiv w:val="1"/>
      <w:marLeft w:val="0"/>
      <w:marRight w:val="0"/>
      <w:marTop w:val="0"/>
      <w:marBottom w:val="0"/>
      <w:divBdr>
        <w:top w:val="none" w:sz="0" w:space="0" w:color="auto"/>
        <w:left w:val="none" w:sz="0" w:space="0" w:color="auto"/>
        <w:bottom w:val="none" w:sz="0" w:space="0" w:color="auto"/>
        <w:right w:val="none" w:sz="0" w:space="0" w:color="auto"/>
      </w:divBdr>
      <w:divsChild>
        <w:div w:id="1349526428">
          <w:marLeft w:val="0"/>
          <w:marRight w:val="0"/>
          <w:marTop w:val="0"/>
          <w:marBottom w:val="0"/>
          <w:divBdr>
            <w:top w:val="none" w:sz="0" w:space="0" w:color="auto"/>
            <w:left w:val="none" w:sz="0" w:space="0" w:color="auto"/>
            <w:bottom w:val="none" w:sz="0" w:space="0" w:color="auto"/>
            <w:right w:val="none" w:sz="0" w:space="0" w:color="auto"/>
          </w:divBdr>
        </w:div>
        <w:div w:id="1442261504">
          <w:marLeft w:val="0"/>
          <w:marRight w:val="0"/>
          <w:marTop w:val="0"/>
          <w:marBottom w:val="0"/>
          <w:divBdr>
            <w:top w:val="none" w:sz="0" w:space="0" w:color="auto"/>
            <w:left w:val="none" w:sz="0" w:space="0" w:color="auto"/>
            <w:bottom w:val="none" w:sz="0" w:space="0" w:color="auto"/>
            <w:right w:val="none" w:sz="0" w:space="0" w:color="auto"/>
          </w:divBdr>
        </w:div>
        <w:div w:id="1942642467">
          <w:marLeft w:val="0"/>
          <w:marRight w:val="0"/>
          <w:marTop w:val="0"/>
          <w:marBottom w:val="0"/>
          <w:divBdr>
            <w:top w:val="none" w:sz="0" w:space="0" w:color="auto"/>
            <w:left w:val="none" w:sz="0" w:space="0" w:color="auto"/>
            <w:bottom w:val="none" w:sz="0" w:space="0" w:color="auto"/>
            <w:right w:val="none" w:sz="0" w:space="0" w:color="auto"/>
          </w:divBdr>
        </w:div>
      </w:divsChild>
    </w:div>
    <w:div w:id="503012827">
      <w:bodyDiv w:val="1"/>
      <w:marLeft w:val="0"/>
      <w:marRight w:val="0"/>
      <w:marTop w:val="0"/>
      <w:marBottom w:val="0"/>
      <w:divBdr>
        <w:top w:val="none" w:sz="0" w:space="0" w:color="auto"/>
        <w:left w:val="none" w:sz="0" w:space="0" w:color="auto"/>
        <w:bottom w:val="none" w:sz="0" w:space="0" w:color="auto"/>
        <w:right w:val="none" w:sz="0" w:space="0" w:color="auto"/>
      </w:divBdr>
      <w:divsChild>
        <w:div w:id="612782793">
          <w:marLeft w:val="0"/>
          <w:marRight w:val="0"/>
          <w:marTop w:val="0"/>
          <w:marBottom w:val="0"/>
          <w:divBdr>
            <w:top w:val="none" w:sz="0" w:space="0" w:color="auto"/>
            <w:left w:val="none" w:sz="0" w:space="0" w:color="auto"/>
            <w:bottom w:val="none" w:sz="0" w:space="0" w:color="auto"/>
            <w:right w:val="none" w:sz="0" w:space="0" w:color="auto"/>
          </w:divBdr>
          <w:divsChild>
            <w:div w:id="1814909829">
              <w:marLeft w:val="0"/>
              <w:marRight w:val="0"/>
              <w:marTop w:val="0"/>
              <w:marBottom w:val="0"/>
              <w:divBdr>
                <w:top w:val="none" w:sz="0" w:space="0" w:color="auto"/>
                <w:left w:val="none" w:sz="0" w:space="0" w:color="auto"/>
                <w:bottom w:val="none" w:sz="0" w:space="0" w:color="auto"/>
                <w:right w:val="none" w:sz="0" w:space="0" w:color="auto"/>
              </w:divBdr>
              <w:divsChild>
                <w:div w:id="141235108">
                  <w:marLeft w:val="0"/>
                  <w:marRight w:val="0"/>
                  <w:marTop w:val="0"/>
                  <w:marBottom w:val="0"/>
                  <w:divBdr>
                    <w:top w:val="none" w:sz="0" w:space="0" w:color="auto"/>
                    <w:left w:val="none" w:sz="0" w:space="0" w:color="auto"/>
                    <w:bottom w:val="none" w:sz="0" w:space="0" w:color="auto"/>
                    <w:right w:val="none" w:sz="0" w:space="0" w:color="auto"/>
                  </w:divBdr>
                </w:div>
                <w:div w:id="415445864">
                  <w:marLeft w:val="0"/>
                  <w:marRight w:val="0"/>
                  <w:marTop w:val="0"/>
                  <w:marBottom w:val="0"/>
                  <w:divBdr>
                    <w:top w:val="none" w:sz="0" w:space="0" w:color="auto"/>
                    <w:left w:val="none" w:sz="0" w:space="0" w:color="auto"/>
                    <w:bottom w:val="none" w:sz="0" w:space="0" w:color="auto"/>
                    <w:right w:val="none" w:sz="0" w:space="0" w:color="auto"/>
                  </w:divBdr>
                </w:div>
                <w:div w:id="720404241">
                  <w:marLeft w:val="0"/>
                  <w:marRight w:val="0"/>
                  <w:marTop w:val="0"/>
                  <w:marBottom w:val="0"/>
                  <w:divBdr>
                    <w:top w:val="none" w:sz="0" w:space="0" w:color="auto"/>
                    <w:left w:val="none" w:sz="0" w:space="0" w:color="auto"/>
                    <w:bottom w:val="none" w:sz="0" w:space="0" w:color="auto"/>
                    <w:right w:val="none" w:sz="0" w:space="0" w:color="auto"/>
                  </w:divBdr>
                </w:div>
                <w:div w:id="831676452">
                  <w:marLeft w:val="0"/>
                  <w:marRight w:val="0"/>
                  <w:marTop w:val="0"/>
                  <w:marBottom w:val="0"/>
                  <w:divBdr>
                    <w:top w:val="none" w:sz="0" w:space="0" w:color="auto"/>
                    <w:left w:val="none" w:sz="0" w:space="0" w:color="auto"/>
                    <w:bottom w:val="none" w:sz="0" w:space="0" w:color="auto"/>
                    <w:right w:val="none" w:sz="0" w:space="0" w:color="auto"/>
                  </w:divBdr>
                </w:div>
                <w:div w:id="1104764914">
                  <w:marLeft w:val="0"/>
                  <w:marRight w:val="0"/>
                  <w:marTop w:val="0"/>
                  <w:marBottom w:val="0"/>
                  <w:divBdr>
                    <w:top w:val="none" w:sz="0" w:space="0" w:color="auto"/>
                    <w:left w:val="none" w:sz="0" w:space="0" w:color="auto"/>
                    <w:bottom w:val="none" w:sz="0" w:space="0" w:color="auto"/>
                    <w:right w:val="none" w:sz="0" w:space="0" w:color="auto"/>
                  </w:divBdr>
                </w:div>
                <w:div w:id="1188175232">
                  <w:marLeft w:val="0"/>
                  <w:marRight w:val="0"/>
                  <w:marTop w:val="0"/>
                  <w:marBottom w:val="0"/>
                  <w:divBdr>
                    <w:top w:val="none" w:sz="0" w:space="0" w:color="auto"/>
                    <w:left w:val="none" w:sz="0" w:space="0" w:color="auto"/>
                    <w:bottom w:val="none" w:sz="0" w:space="0" w:color="auto"/>
                    <w:right w:val="none" w:sz="0" w:space="0" w:color="auto"/>
                  </w:divBdr>
                </w:div>
                <w:div w:id="1413699101">
                  <w:marLeft w:val="0"/>
                  <w:marRight w:val="0"/>
                  <w:marTop w:val="0"/>
                  <w:marBottom w:val="0"/>
                  <w:divBdr>
                    <w:top w:val="none" w:sz="0" w:space="0" w:color="auto"/>
                    <w:left w:val="none" w:sz="0" w:space="0" w:color="auto"/>
                    <w:bottom w:val="none" w:sz="0" w:space="0" w:color="auto"/>
                    <w:right w:val="none" w:sz="0" w:space="0" w:color="auto"/>
                  </w:divBdr>
                </w:div>
                <w:div w:id="1618491104">
                  <w:marLeft w:val="0"/>
                  <w:marRight w:val="0"/>
                  <w:marTop w:val="0"/>
                  <w:marBottom w:val="0"/>
                  <w:divBdr>
                    <w:top w:val="none" w:sz="0" w:space="0" w:color="auto"/>
                    <w:left w:val="none" w:sz="0" w:space="0" w:color="auto"/>
                    <w:bottom w:val="none" w:sz="0" w:space="0" w:color="auto"/>
                    <w:right w:val="none" w:sz="0" w:space="0" w:color="auto"/>
                  </w:divBdr>
                </w:div>
                <w:div w:id="18355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6194">
          <w:marLeft w:val="0"/>
          <w:marRight w:val="0"/>
          <w:marTop w:val="0"/>
          <w:marBottom w:val="0"/>
          <w:divBdr>
            <w:top w:val="none" w:sz="0" w:space="0" w:color="auto"/>
            <w:left w:val="none" w:sz="0" w:space="0" w:color="auto"/>
            <w:bottom w:val="none" w:sz="0" w:space="0" w:color="auto"/>
            <w:right w:val="none" w:sz="0" w:space="0" w:color="auto"/>
          </w:divBdr>
          <w:divsChild>
            <w:div w:id="559444541">
              <w:marLeft w:val="0"/>
              <w:marRight w:val="0"/>
              <w:marTop w:val="0"/>
              <w:marBottom w:val="0"/>
              <w:divBdr>
                <w:top w:val="none" w:sz="0" w:space="0" w:color="auto"/>
                <w:left w:val="none" w:sz="0" w:space="0" w:color="auto"/>
                <w:bottom w:val="none" w:sz="0" w:space="0" w:color="auto"/>
                <w:right w:val="none" w:sz="0" w:space="0" w:color="auto"/>
              </w:divBdr>
              <w:divsChild>
                <w:div w:id="257717102">
                  <w:marLeft w:val="0"/>
                  <w:marRight w:val="0"/>
                  <w:marTop w:val="0"/>
                  <w:marBottom w:val="0"/>
                  <w:divBdr>
                    <w:top w:val="none" w:sz="0" w:space="0" w:color="auto"/>
                    <w:left w:val="none" w:sz="0" w:space="0" w:color="auto"/>
                    <w:bottom w:val="none" w:sz="0" w:space="0" w:color="auto"/>
                    <w:right w:val="none" w:sz="0" w:space="0" w:color="auto"/>
                  </w:divBdr>
                </w:div>
                <w:div w:id="327831321">
                  <w:marLeft w:val="0"/>
                  <w:marRight w:val="0"/>
                  <w:marTop w:val="0"/>
                  <w:marBottom w:val="0"/>
                  <w:divBdr>
                    <w:top w:val="none" w:sz="0" w:space="0" w:color="auto"/>
                    <w:left w:val="none" w:sz="0" w:space="0" w:color="auto"/>
                    <w:bottom w:val="none" w:sz="0" w:space="0" w:color="auto"/>
                    <w:right w:val="none" w:sz="0" w:space="0" w:color="auto"/>
                  </w:divBdr>
                </w:div>
                <w:div w:id="400904177">
                  <w:marLeft w:val="0"/>
                  <w:marRight w:val="0"/>
                  <w:marTop w:val="0"/>
                  <w:marBottom w:val="0"/>
                  <w:divBdr>
                    <w:top w:val="none" w:sz="0" w:space="0" w:color="auto"/>
                    <w:left w:val="none" w:sz="0" w:space="0" w:color="auto"/>
                    <w:bottom w:val="none" w:sz="0" w:space="0" w:color="auto"/>
                    <w:right w:val="none" w:sz="0" w:space="0" w:color="auto"/>
                  </w:divBdr>
                </w:div>
                <w:div w:id="473765243">
                  <w:marLeft w:val="0"/>
                  <w:marRight w:val="0"/>
                  <w:marTop w:val="0"/>
                  <w:marBottom w:val="0"/>
                  <w:divBdr>
                    <w:top w:val="none" w:sz="0" w:space="0" w:color="auto"/>
                    <w:left w:val="none" w:sz="0" w:space="0" w:color="auto"/>
                    <w:bottom w:val="none" w:sz="0" w:space="0" w:color="auto"/>
                    <w:right w:val="none" w:sz="0" w:space="0" w:color="auto"/>
                  </w:divBdr>
                </w:div>
                <w:div w:id="557934046">
                  <w:marLeft w:val="0"/>
                  <w:marRight w:val="0"/>
                  <w:marTop w:val="0"/>
                  <w:marBottom w:val="0"/>
                  <w:divBdr>
                    <w:top w:val="none" w:sz="0" w:space="0" w:color="auto"/>
                    <w:left w:val="none" w:sz="0" w:space="0" w:color="auto"/>
                    <w:bottom w:val="none" w:sz="0" w:space="0" w:color="auto"/>
                    <w:right w:val="none" w:sz="0" w:space="0" w:color="auto"/>
                  </w:divBdr>
                </w:div>
                <w:div w:id="575016951">
                  <w:marLeft w:val="0"/>
                  <w:marRight w:val="0"/>
                  <w:marTop w:val="0"/>
                  <w:marBottom w:val="0"/>
                  <w:divBdr>
                    <w:top w:val="none" w:sz="0" w:space="0" w:color="auto"/>
                    <w:left w:val="none" w:sz="0" w:space="0" w:color="auto"/>
                    <w:bottom w:val="none" w:sz="0" w:space="0" w:color="auto"/>
                    <w:right w:val="none" w:sz="0" w:space="0" w:color="auto"/>
                  </w:divBdr>
                </w:div>
                <w:div w:id="706873479">
                  <w:marLeft w:val="0"/>
                  <w:marRight w:val="0"/>
                  <w:marTop w:val="0"/>
                  <w:marBottom w:val="0"/>
                  <w:divBdr>
                    <w:top w:val="none" w:sz="0" w:space="0" w:color="auto"/>
                    <w:left w:val="none" w:sz="0" w:space="0" w:color="auto"/>
                    <w:bottom w:val="none" w:sz="0" w:space="0" w:color="auto"/>
                    <w:right w:val="none" w:sz="0" w:space="0" w:color="auto"/>
                  </w:divBdr>
                </w:div>
                <w:div w:id="742994038">
                  <w:marLeft w:val="0"/>
                  <w:marRight w:val="0"/>
                  <w:marTop w:val="0"/>
                  <w:marBottom w:val="0"/>
                  <w:divBdr>
                    <w:top w:val="none" w:sz="0" w:space="0" w:color="auto"/>
                    <w:left w:val="none" w:sz="0" w:space="0" w:color="auto"/>
                    <w:bottom w:val="none" w:sz="0" w:space="0" w:color="auto"/>
                    <w:right w:val="none" w:sz="0" w:space="0" w:color="auto"/>
                  </w:divBdr>
                </w:div>
                <w:div w:id="743181020">
                  <w:marLeft w:val="0"/>
                  <w:marRight w:val="0"/>
                  <w:marTop w:val="0"/>
                  <w:marBottom w:val="0"/>
                  <w:divBdr>
                    <w:top w:val="none" w:sz="0" w:space="0" w:color="auto"/>
                    <w:left w:val="none" w:sz="0" w:space="0" w:color="auto"/>
                    <w:bottom w:val="none" w:sz="0" w:space="0" w:color="auto"/>
                    <w:right w:val="none" w:sz="0" w:space="0" w:color="auto"/>
                  </w:divBdr>
                </w:div>
                <w:div w:id="866023376">
                  <w:marLeft w:val="0"/>
                  <w:marRight w:val="0"/>
                  <w:marTop w:val="0"/>
                  <w:marBottom w:val="0"/>
                  <w:divBdr>
                    <w:top w:val="none" w:sz="0" w:space="0" w:color="auto"/>
                    <w:left w:val="none" w:sz="0" w:space="0" w:color="auto"/>
                    <w:bottom w:val="none" w:sz="0" w:space="0" w:color="auto"/>
                    <w:right w:val="none" w:sz="0" w:space="0" w:color="auto"/>
                  </w:divBdr>
                </w:div>
                <w:div w:id="1320304215">
                  <w:marLeft w:val="0"/>
                  <w:marRight w:val="0"/>
                  <w:marTop w:val="0"/>
                  <w:marBottom w:val="0"/>
                  <w:divBdr>
                    <w:top w:val="none" w:sz="0" w:space="0" w:color="auto"/>
                    <w:left w:val="none" w:sz="0" w:space="0" w:color="auto"/>
                    <w:bottom w:val="none" w:sz="0" w:space="0" w:color="auto"/>
                    <w:right w:val="none" w:sz="0" w:space="0" w:color="auto"/>
                  </w:divBdr>
                </w:div>
                <w:div w:id="1711494060">
                  <w:marLeft w:val="0"/>
                  <w:marRight w:val="0"/>
                  <w:marTop w:val="0"/>
                  <w:marBottom w:val="0"/>
                  <w:divBdr>
                    <w:top w:val="none" w:sz="0" w:space="0" w:color="auto"/>
                    <w:left w:val="none" w:sz="0" w:space="0" w:color="auto"/>
                    <w:bottom w:val="none" w:sz="0" w:space="0" w:color="auto"/>
                    <w:right w:val="none" w:sz="0" w:space="0" w:color="auto"/>
                  </w:divBdr>
                </w:div>
                <w:div w:id="2013676584">
                  <w:marLeft w:val="0"/>
                  <w:marRight w:val="0"/>
                  <w:marTop w:val="0"/>
                  <w:marBottom w:val="0"/>
                  <w:divBdr>
                    <w:top w:val="none" w:sz="0" w:space="0" w:color="auto"/>
                    <w:left w:val="none" w:sz="0" w:space="0" w:color="auto"/>
                    <w:bottom w:val="none" w:sz="0" w:space="0" w:color="auto"/>
                    <w:right w:val="none" w:sz="0" w:space="0" w:color="auto"/>
                  </w:divBdr>
                </w:div>
                <w:div w:id="21454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584">
      <w:bodyDiv w:val="1"/>
      <w:marLeft w:val="0"/>
      <w:marRight w:val="0"/>
      <w:marTop w:val="0"/>
      <w:marBottom w:val="0"/>
      <w:divBdr>
        <w:top w:val="none" w:sz="0" w:space="0" w:color="auto"/>
        <w:left w:val="none" w:sz="0" w:space="0" w:color="auto"/>
        <w:bottom w:val="none" w:sz="0" w:space="0" w:color="auto"/>
        <w:right w:val="none" w:sz="0" w:space="0" w:color="auto"/>
      </w:divBdr>
      <w:divsChild>
        <w:div w:id="212884477">
          <w:marLeft w:val="0"/>
          <w:marRight w:val="0"/>
          <w:marTop w:val="0"/>
          <w:marBottom w:val="0"/>
          <w:divBdr>
            <w:top w:val="none" w:sz="0" w:space="0" w:color="auto"/>
            <w:left w:val="none" w:sz="0" w:space="0" w:color="auto"/>
            <w:bottom w:val="none" w:sz="0" w:space="0" w:color="auto"/>
            <w:right w:val="none" w:sz="0" w:space="0" w:color="auto"/>
          </w:divBdr>
        </w:div>
        <w:div w:id="370499581">
          <w:marLeft w:val="0"/>
          <w:marRight w:val="0"/>
          <w:marTop w:val="0"/>
          <w:marBottom w:val="0"/>
          <w:divBdr>
            <w:top w:val="none" w:sz="0" w:space="0" w:color="auto"/>
            <w:left w:val="none" w:sz="0" w:space="0" w:color="auto"/>
            <w:bottom w:val="none" w:sz="0" w:space="0" w:color="auto"/>
            <w:right w:val="none" w:sz="0" w:space="0" w:color="auto"/>
          </w:divBdr>
        </w:div>
        <w:div w:id="427428724">
          <w:marLeft w:val="0"/>
          <w:marRight w:val="0"/>
          <w:marTop w:val="0"/>
          <w:marBottom w:val="0"/>
          <w:divBdr>
            <w:top w:val="none" w:sz="0" w:space="0" w:color="auto"/>
            <w:left w:val="none" w:sz="0" w:space="0" w:color="auto"/>
            <w:bottom w:val="none" w:sz="0" w:space="0" w:color="auto"/>
            <w:right w:val="none" w:sz="0" w:space="0" w:color="auto"/>
          </w:divBdr>
        </w:div>
        <w:div w:id="971981378">
          <w:marLeft w:val="0"/>
          <w:marRight w:val="0"/>
          <w:marTop w:val="0"/>
          <w:marBottom w:val="0"/>
          <w:divBdr>
            <w:top w:val="none" w:sz="0" w:space="0" w:color="auto"/>
            <w:left w:val="none" w:sz="0" w:space="0" w:color="auto"/>
            <w:bottom w:val="none" w:sz="0" w:space="0" w:color="auto"/>
            <w:right w:val="none" w:sz="0" w:space="0" w:color="auto"/>
          </w:divBdr>
        </w:div>
        <w:div w:id="1510288154">
          <w:marLeft w:val="0"/>
          <w:marRight w:val="0"/>
          <w:marTop w:val="0"/>
          <w:marBottom w:val="0"/>
          <w:divBdr>
            <w:top w:val="none" w:sz="0" w:space="0" w:color="auto"/>
            <w:left w:val="none" w:sz="0" w:space="0" w:color="auto"/>
            <w:bottom w:val="none" w:sz="0" w:space="0" w:color="auto"/>
            <w:right w:val="none" w:sz="0" w:space="0" w:color="auto"/>
          </w:divBdr>
        </w:div>
        <w:div w:id="2066827657">
          <w:marLeft w:val="0"/>
          <w:marRight w:val="0"/>
          <w:marTop w:val="0"/>
          <w:marBottom w:val="0"/>
          <w:divBdr>
            <w:top w:val="none" w:sz="0" w:space="0" w:color="auto"/>
            <w:left w:val="none" w:sz="0" w:space="0" w:color="auto"/>
            <w:bottom w:val="none" w:sz="0" w:space="0" w:color="auto"/>
            <w:right w:val="none" w:sz="0" w:space="0" w:color="auto"/>
          </w:divBdr>
        </w:div>
      </w:divsChild>
    </w:div>
    <w:div w:id="603391323">
      <w:bodyDiv w:val="1"/>
      <w:marLeft w:val="0"/>
      <w:marRight w:val="0"/>
      <w:marTop w:val="0"/>
      <w:marBottom w:val="0"/>
      <w:divBdr>
        <w:top w:val="none" w:sz="0" w:space="0" w:color="auto"/>
        <w:left w:val="none" w:sz="0" w:space="0" w:color="auto"/>
        <w:bottom w:val="none" w:sz="0" w:space="0" w:color="auto"/>
        <w:right w:val="none" w:sz="0" w:space="0" w:color="auto"/>
      </w:divBdr>
    </w:div>
    <w:div w:id="604389602">
      <w:bodyDiv w:val="1"/>
      <w:marLeft w:val="0"/>
      <w:marRight w:val="0"/>
      <w:marTop w:val="0"/>
      <w:marBottom w:val="0"/>
      <w:divBdr>
        <w:top w:val="none" w:sz="0" w:space="0" w:color="auto"/>
        <w:left w:val="none" w:sz="0" w:space="0" w:color="auto"/>
        <w:bottom w:val="none" w:sz="0" w:space="0" w:color="auto"/>
        <w:right w:val="none" w:sz="0" w:space="0" w:color="auto"/>
      </w:divBdr>
      <w:divsChild>
        <w:div w:id="867522317">
          <w:marLeft w:val="0"/>
          <w:marRight w:val="0"/>
          <w:marTop w:val="0"/>
          <w:marBottom w:val="0"/>
          <w:divBdr>
            <w:top w:val="none" w:sz="0" w:space="0" w:color="auto"/>
            <w:left w:val="none" w:sz="0" w:space="0" w:color="auto"/>
            <w:bottom w:val="none" w:sz="0" w:space="0" w:color="auto"/>
            <w:right w:val="none" w:sz="0" w:space="0" w:color="auto"/>
          </w:divBdr>
          <w:divsChild>
            <w:div w:id="537354521">
              <w:marLeft w:val="0"/>
              <w:marRight w:val="0"/>
              <w:marTop w:val="0"/>
              <w:marBottom w:val="0"/>
              <w:divBdr>
                <w:top w:val="none" w:sz="0" w:space="0" w:color="auto"/>
                <w:left w:val="none" w:sz="0" w:space="0" w:color="auto"/>
                <w:bottom w:val="none" w:sz="0" w:space="0" w:color="auto"/>
                <w:right w:val="none" w:sz="0" w:space="0" w:color="auto"/>
              </w:divBdr>
              <w:divsChild>
                <w:div w:id="17582536">
                  <w:marLeft w:val="0"/>
                  <w:marRight w:val="0"/>
                  <w:marTop w:val="0"/>
                  <w:marBottom w:val="0"/>
                  <w:divBdr>
                    <w:top w:val="none" w:sz="0" w:space="0" w:color="auto"/>
                    <w:left w:val="none" w:sz="0" w:space="0" w:color="auto"/>
                    <w:bottom w:val="none" w:sz="0" w:space="0" w:color="auto"/>
                    <w:right w:val="none" w:sz="0" w:space="0" w:color="auto"/>
                  </w:divBdr>
                  <w:divsChild>
                    <w:div w:id="1671643330">
                      <w:marLeft w:val="0"/>
                      <w:marRight w:val="0"/>
                      <w:marTop w:val="0"/>
                      <w:marBottom w:val="0"/>
                      <w:divBdr>
                        <w:top w:val="none" w:sz="0" w:space="0" w:color="auto"/>
                        <w:left w:val="none" w:sz="0" w:space="0" w:color="auto"/>
                        <w:bottom w:val="none" w:sz="0" w:space="0" w:color="auto"/>
                        <w:right w:val="none" w:sz="0" w:space="0" w:color="auto"/>
                      </w:divBdr>
                      <w:divsChild>
                        <w:div w:id="1826897974">
                          <w:marLeft w:val="0"/>
                          <w:marRight w:val="0"/>
                          <w:marTop w:val="0"/>
                          <w:marBottom w:val="0"/>
                          <w:divBdr>
                            <w:top w:val="none" w:sz="0" w:space="0" w:color="auto"/>
                            <w:left w:val="none" w:sz="0" w:space="0" w:color="auto"/>
                            <w:bottom w:val="none" w:sz="0" w:space="0" w:color="auto"/>
                            <w:right w:val="none" w:sz="0" w:space="0" w:color="auto"/>
                          </w:divBdr>
                        </w:div>
                      </w:divsChild>
                    </w:div>
                    <w:div w:id="1906913373">
                      <w:marLeft w:val="0"/>
                      <w:marRight w:val="0"/>
                      <w:marTop w:val="0"/>
                      <w:marBottom w:val="0"/>
                      <w:divBdr>
                        <w:top w:val="none" w:sz="0" w:space="0" w:color="auto"/>
                        <w:left w:val="none" w:sz="0" w:space="0" w:color="auto"/>
                        <w:bottom w:val="none" w:sz="0" w:space="0" w:color="auto"/>
                        <w:right w:val="none" w:sz="0" w:space="0" w:color="auto"/>
                      </w:divBdr>
                      <w:divsChild>
                        <w:div w:id="21162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2346">
      <w:bodyDiv w:val="1"/>
      <w:marLeft w:val="0"/>
      <w:marRight w:val="0"/>
      <w:marTop w:val="0"/>
      <w:marBottom w:val="0"/>
      <w:divBdr>
        <w:top w:val="none" w:sz="0" w:space="0" w:color="auto"/>
        <w:left w:val="none" w:sz="0" w:space="0" w:color="auto"/>
        <w:bottom w:val="none" w:sz="0" w:space="0" w:color="auto"/>
        <w:right w:val="none" w:sz="0" w:space="0" w:color="auto"/>
      </w:divBdr>
    </w:div>
    <w:div w:id="609817517">
      <w:bodyDiv w:val="1"/>
      <w:marLeft w:val="0"/>
      <w:marRight w:val="0"/>
      <w:marTop w:val="0"/>
      <w:marBottom w:val="0"/>
      <w:divBdr>
        <w:top w:val="none" w:sz="0" w:space="0" w:color="auto"/>
        <w:left w:val="none" w:sz="0" w:space="0" w:color="auto"/>
        <w:bottom w:val="none" w:sz="0" w:space="0" w:color="auto"/>
        <w:right w:val="none" w:sz="0" w:space="0" w:color="auto"/>
      </w:divBdr>
      <w:divsChild>
        <w:div w:id="178859220">
          <w:marLeft w:val="0"/>
          <w:marRight w:val="0"/>
          <w:marTop w:val="0"/>
          <w:marBottom w:val="0"/>
          <w:divBdr>
            <w:top w:val="none" w:sz="0" w:space="0" w:color="auto"/>
            <w:left w:val="none" w:sz="0" w:space="0" w:color="auto"/>
            <w:bottom w:val="none" w:sz="0" w:space="0" w:color="auto"/>
            <w:right w:val="none" w:sz="0" w:space="0" w:color="auto"/>
          </w:divBdr>
        </w:div>
        <w:div w:id="314914177">
          <w:marLeft w:val="0"/>
          <w:marRight w:val="0"/>
          <w:marTop w:val="0"/>
          <w:marBottom w:val="0"/>
          <w:divBdr>
            <w:top w:val="none" w:sz="0" w:space="0" w:color="auto"/>
            <w:left w:val="none" w:sz="0" w:space="0" w:color="auto"/>
            <w:bottom w:val="none" w:sz="0" w:space="0" w:color="auto"/>
            <w:right w:val="none" w:sz="0" w:space="0" w:color="auto"/>
          </w:divBdr>
        </w:div>
        <w:div w:id="370081956">
          <w:marLeft w:val="0"/>
          <w:marRight w:val="0"/>
          <w:marTop w:val="0"/>
          <w:marBottom w:val="0"/>
          <w:divBdr>
            <w:top w:val="none" w:sz="0" w:space="0" w:color="auto"/>
            <w:left w:val="none" w:sz="0" w:space="0" w:color="auto"/>
            <w:bottom w:val="none" w:sz="0" w:space="0" w:color="auto"/>
            <w:right w:val="none" w:sz="0" w:space="0" w:color="auto"/>
          </w:divBdr>
        </w:div>
        <w:div w:id="443815691">
          <w:marLeft w:val="0"/>
          <w:marRight w:val="0"/>
          <w:marTop w:val="0"/>
          <w:marBottom w:val="0"/>
          <w:divBdr>
            <w:top w:val="none" w:sz="0" w:space="0" w:color="auto"/>
            <w:left w:val="none" w:sz="0" w:space="0" w:color="auto"/>
            <w:bottom w:val="none" w:sz="0" w:space="0" w:color="auto"/>
            <w:right w:val="none" w:sz="0" w:space="0" w:color="auto"/>
          </w:divBdr>
        </w:div>
        <w:div w:id="459030843">
          <w:marLeft w:val="0"/>
          <w:marRight w:val="0"/>
          <w:marTop w:val="0"/>
          <w:marBottom w:val="0"/>
          <w:divBdr>
            <w:top w:val="none" w:sz="0" w:space="0" w:color="auto"/>
            <w:left w:val="none" w:sz="0" w:space="0" w:color="auto"/>
            <w:bottom w:val="none" w:sz="0" w:space="0" w:color="auto"/>
            <w:right w:val="none" w:sz="0" w:space="0" w:color="auto"/>
          </w:divBdr>
        </w:div>
        <w:div w:id="1472165389">
          <w:marLeft w:val="0"/>
          <w:marRight w:val="0"/>
          <w:marTop w:val="0"/>
          <w:marBottom w:val="0"/>
          <w:divBdr>
            <w:top w:val="none" w:sz="0" w:space="0" w:color="auto"/>
            <w:left w:val="none" w:sz="0" w:space="0" w:color="auto"/>
            <w:bottom w:val="none" w:sz="0" w:space="0" w:color="auto"/>
            <w:right w:val="none" w:sz="0" w:space="0" w:color="auto"/>
          </w:divBdr>
        </w:div>
        <w:div w:id="1889491141">
          <w:marLeft w:val="0"/>
          <w:marRight w:val="0"/>
          <w:marTop w:val="0"/>
          <w:marBottom w:val="0"/>
          <w:divBdr>
            <w:top w:val="none" w:sz="0" w:space="0" w:color="auto"/>
            <w:left w:val="none" w:sz="0" w:space="0" w:color="auto"/>
            <w:bottom w:val="none" w:sz="0" w:space="0" w:color="auto"/>
            <w:right w:val="none" w:sz="0" w:space="0" w:color="auto"/>
          </w:divBdr>
        </w:div>
        <w:div w:id="2030986444">
          <w:marLeft w:val="0"/>
          <w:marRight w:val="0"/>
          <w:marTop w:val="0"/>
          <w:marBottom w:val="0"/>
          <w:divBdr>
            <w:top w:val="none" w:sz="0" w:space="0" w:color="auto"/>
            <w:left w:val="none" w:sz="0" w:space="0" w:color="auto"/>
            <w:bottom w:val="none" w:sz="0" w:space="0" w:color="auto"/>
            <w:right w:val="none" w:sz="0" w:space="0" w:color="auto"/>
          </w:divBdr>
        </w:div>
        <w:div w:id="2119258134">
          <w:marLeft w:val="0"/>
          <w:marRight w:val="0"/>
          <w:marTop w:val="0"/>
          <w:marBottom w:val="0"/>
          <w:divBdr>
            <w:top w:val="none" w:sz="0" w:space="0" w:color="auto"/>
            <w:left w:val="none" w:sz="0" w:space="0" w:color="auto"/>
            <w:bottom w:val="none" w:sz="0" w:space="0" w:color="auto"/>
            <w:right w:val="none" w:sz="0" w:space="0" w:color="auto"/>
          </w:divBdr>
        </w:div>
      </w:divsChild>
    </w:div>
    <w:div w:id="614337105">
      <w:bodyDiv w:val="1"/>
      <w:marLeft w:val="0"/>
      <w:marRight w:val="0"/>
      <w:marTop w:val="0"/>
      <w:marBottom w:val="0"/>
      <w:divBdr>
        <w:top w:val="none" w:sz="0" w:space="0" w:color="auto"/>
        <w:left w:val="none" w:sz="0" w:space="0" w:color="auto"/>
        <w:bottom w:val="none" w:sz="0" w:space="0" w:color="auto"/>
        <w:right w:val="none" w:sz="0" w:space="0" w:color="auto"/>
      </w:divBdr>
      <w:divsChild>
        <w:div w:id="1171288680">
          <w:marLeft w:val="0"/>
          <w:marRight w:val="0"/>
          <w:marTop w:val="0"/>
          <w:marBottom w:val="0"/>
          <w:divBdr>
            <w:top w:val="none" w:sz="0" w:space="0" w:color="auto"/>
            <w:left w:val="none" w:sz="0" w:space="0" w:color="auto"/>
            <w:bottom w:val="none" w:sz="0" w:space="0" w:color="auto"/>
            <w:right w:val="none" w:sz="0" w:space="0" w:color="auto"/>
          </w:divBdr>
        </w:div>
      </w:divsChild>
    </w:div>
    <w:div w:id="617369975">
      <w:bodyDiv w:val="1"/>
      <w:marLeft w:val="0"/>
      <w:marRight w:val="0"/>
      <w:marTop w:val="0"/>
      <w:marBottom w:val="0"/>
      <w:divBdr>
        <w:top w:val="none" w:sz="0" w:space="0" w:color="auto"/>
        <w:left w:val="none" w:sz="0" w:space="0" w:color="auto"/>
        <w:bottom w:val="none" w:sz="0" w:space="0" w:color="auto"/>
        <w:right w:val="none" w:sz="0" w:space="0" w:color="auto"/>
      </w:divBdr>
    </w:div>
    <w:div w:id="620838601">
      <w:bodyDiv w:val="1"/>
      <w:marLeft w:val="0"/>
      <w:marRight w:val="0"/>
      <w:marTop w:val="0"/>
      <w:marBottom w:val="0"/>
      <w:divBdr>
        <w:top w:val="none" w:sz="0" w:space="0" w:color="auto"/>
        <w:left w:val="none" w:sz="0" w:space="0" w:color="auto"/>
        <w:bottom w:val="none" w:sz="0" w:space="0" w:color="auto"/>
        <w:right w:val="none" w:sz="0" w:space="0" w:color="auto"/>
      </w:divBdr>
    </w:div>
    <w:div w:id="620965003">
      <w:bodyDiv w:val="1"/>
      <w:marLeft w:val="0"/>
      <w:marRight w:val="0"/>
      <w:marTop w:val="0"/>
      <w:marBottom w:val="0"/>
      <w:divBdr>
        <w:top w:val="none" w:sz="0" w:space="0" w:color="auto"/>
        <w:left w:val="none" w:sz="0" w:space="0" w:color="auto"/>
        <w:bottom w:val="none" w:sz="0" w:space="0" w:color="auto"/>
        <w:right w:val="none" w:sz="0" w:space="0" w:color="auto"/>
      </w:divBdr>
      <w:divsChild>
        <w:div w:id="14962838">
          <w:marLeft w:val="0"/>
          <w:marRight w:val="0"/>
          <w:marTop w:val="0"/>
          <w:marBottom w:val="0"/>
          <w:divBdr>
            <w:top w:val="none" w:sz="0" w:space="0" w:color="auto"/>
            <w:left w:val="none" w:sz="0" w:space="0" w:color="auto"/>
            <w:bottom w:val="none" w:sz="0" w:space="0" w:color="auto"/>
            <w:right w:val="none" w:sz="0" w:space="0" w:color="auto"/>
          </w:divBdr>
        </w:div>
      </w:divsChild>
    </w:div>
    <w:div w:id="626006098">
      <w:bodyDiv w:val="1"/>
      <w:marLeft w:val="0"/>
      <w:marRight w:val="0"/>
      <w:marTop w:val="0"/>
      <w:marBottom w:val="0"/>
      <w:divBdr>
        <w:top w:val="none" w:sz="0" w:space="0" w:color="auto"/>
        <w:left w:val="none" w:sz="0" w:space="0" w:color="auto"/>
        <w:bottom w:val="none" w:sz="0" w:space="0" w:color="auto"/>
        <w:right w:val="none" w:sz="0" w:space="0" w:color="auto"/>
      </w:divBdr>
      <w:divsChild>
        <w:div w:id="12537740">
          <w:marLeft w:val="0"/>
          <w:marRight w:val="0"/>
          <w:marTop w:val="0"/>
          <w:marBottom w:val="0"/>
          <w:divBdr>
            <w:top w:val="none" w:sz="0" w:space="0" w:color="auto"/>
            <w:left w:val="none" w:sz="0" w:space="0" w:color="auto"/>
            <w:bottom w:val="none" w:sz="0" w:space="0" w:color="auto"/>
            <w:right w:val="none" w:sz="0" w:space="0" w:color="auto"/>
          </w:divBdr>
        </w:div>
        <w:div w:id="85930134">
          <w:marLeft w:val="0"/>
          <w:marRight w:val="0"/>
          <w:marTop w:val="0"/>
          <w:marBottom w:val="0"/>
          <w:divBdr>
            <w:top w:val="none" w:sz="0" w:space="0" w:color="auto"/>
            <w:left w:val="none" w:sz="0" w:space="0" w:color="auto"/>
            <w:bottom w:val="none" w:sz="0" w:space="0" w:color="auto"/>
            <w:right w:val="none" w:sz="0" w:space="0" w:color="auto"/>
          </w:divBdr>
        </w:div>
        <w:div w:id="100028210">
          <w:marLeft w:val="0"/>
          <w:marRight w:val="0"/>
          <w:marTop w:val="0"/>
          <w:marBottom w:val="0"/>
          <w:divBdr>
            <w:top w:val="none" w:sz="0" w:space="0" w:color="auto"/>
            <w:left w:val="none" w:sz="0" w:space="0" w:color="auto"/>
            <w:bottom w:val="none" w:sz="0" w:space="0" w:color="auto"/>
            <w:right w:val="none" w:sz="0" w:space="0" w:color="auto"/>
          </w:divBdr>
        </w:div>
        <w:div w:id="132872760">
          <w:marLeft w:val="0"/>
          <w:marRight w:val="0"/>
          <w:marTop w:val="0"/>
          <w:marBottom w:val="0"/>
          <w:divBdr>
            <w:top w:val="none" w:sz="0" w:space="0" w:color="auto"/>
            <w:left w:val="none" w:sz="0" w:space="0" w:color="auto"/>
            <w:bottom w:val="none" w:sz="0" w:space="0" w:color="auto"/>
            <w:right w:val="none" w:sz="0" w:space="0" w:color="auto"/>
          </w:divBdr>
        </w:div>
        <w:div w:id="141578878">
          <w:marLeft w:val="0"/>
          <w:marRight w:val="0"/>
          <w:marTop w:val="0"/>
          <w:marBottom w:val="0"/>
          <w:divBdr>
            <w:top w:val="none" w:sz="0" w:space="0" w:color="auto"/>
            <w:left w:val="none" w:sz="0" w:space="0" w:color="auto"/>
            <w:bottom w:val="none" w:sz="0" w:space="0" w:color="auto"/>
            <w:right w:val="none" w:sz="0" w:space="0" w:color="auto"/>
          </w:divBdr>
        </w:div>
        <w:div w:id="181667666">
          <w:marLeft w:val="0"/>
          <w:marRight w:val="0"/>
          <w:marTop w:val="0"/>
          <w:marBottom w:val="0"/>
          <w:divBdr>
            <w:top w:val="none" w:sz="0" w:space="0" w:color="auto"/>
            <w:left w:val="none" w:sz="0" w:space="0" w:color="auto"/>
            <w:bottom w:val="none" w:sz="0" w:space="0" w:color="auto"/>
            <w:right w:val="none" w:sz="0" w:space="0" w:color="auto"/>
          </w:divBdr>
        </w:div>
        <w:div w:id="187453241">
          <w:marLeft w:val="0"/>
          <w:marRight w:val="0"/>
          <w:marTop w:val="0"/>
          <w:marBottom w:val="0"/>
          <w:divBdr>
            <w:top w:val="none" w:sz="0" w:space="0" w:color="auto"/>
            <w:left w:val="none" w:sz="0" w:space="0" w:color="auto"/>
            <w:bottom w:val="none" w:sz="0" w:space="0" w:color="auto"/>
            <w:right w:val="none" w:sz="0" w:space="0" w:color="auto"/>
          </w:divBdr>
        </w:div>
        <w:div w:id="197667070">
          <w:marLeft w:val="0"/>
          <w:marRight w:val="0"/>
          <w:marTop w:val="0"/>
          <w:marBottom w:val="0"/>
          <w:divBdr>
            <w:top w:val="none" w:sz="0" w:space="0" w:color="auto"/>
            <w:left w:val="none" w:sz="0" w:space="0" w:color="auto"/>
            <w:bottom w:val="none" w:sz="0" w:space="0" w:color="auto"/>
            <w:right w:val="none" w:sz="0" w:space="0" w:color="auto"/>
          </w:divBdr>
        </w:div>
        <w:div w:id="233398950">
          <w:marLeft w:val="0"/>
          <w:marRight w:val="0"/>
          <w:marTop w:val="0"/>
          <w:marBottom w:val="0"/>
          <w:divBdr>
            <w:top w:val="none" w:sz="0" w:space="0" w:color="auto"/>
            <w:left w:val="none" w:sz="0" w:space="0" w:color="auto"/>
            <w:bottom w:val="none" w:sz="0" w:space="0" w:color="auto"/>
            <w:right w:val="none" w:sz="0" w:space="0" w:color="auto"/>
          </w:divBdr>
        </w:div>
        <w:div w:id="294990162">
          <w:marLeft w:val="0"/>
          <w:marRight w:val="0"/>
          <w:marTop w:val="0"/>
          <w:marBottom w:val="0"/>
          <w:divBdr>
            <w:top w:val="none" w:sz="0" w:space="0" w:color="auto"/>
            <w:left w:val="none" w:sz="0" w:space="0" w:color="auto"/>
            <w:bottom w:val="none" w:sz="0" w:space="0" w:color="auto"/>
            <w:right w:val="none" w:sz="0" w:space="0" w:color="auto"/>
          </w:divBdr>
        </w:div>
        <w:div w:id="342635393">
          <w:marLeft w:val="0"/>
          <w:marRight w:val="0"/>
          <w:marTop w:val="0"/>
          <w:marBottom w:val="0"/>
          <w:divBdr>
            <w:top w:val="none" w:sz="0" w:space="0" w:color="auto"/>
            <w:left w:val="none" w:sz="0" w:space="0" w:color="auto"/>
            <w:bottom w:val="none" w:sz="0" w:space="0" w:color="auto"/>
            <w:right w:val="none" w:sz="0" w:space="0" w:color="auto"/>
          </w:divBdr>
        </w:div>
        <w:div w:id="355423115">
          <w:marLeft w:val="0"/>
          <w:marRight w:val="0"/>
          <w:marTop w:val="0"/>
          <w:marBottom w:val="0"/>
          <w:divBdr>
            <w:top w:val="none" w:sz="0" w:space="0" w:color="auto"/>
            <w:left w:val="none" w:sz="0" w:space="0" w:color="auto"/>
            <w:bottom w:val="none" w:sz="0" w:space="0" w:color="auto"/>
            <w:right w:val="none" w:sz="0" w:space="0" w:color="auto"/>
          </w:divBdr>
        </w:div>
        <w:div w:id="393889868">
          <w:marLeft w:val="0"/>
          <w:marRight w:val="0"/>
          <w:marTop w:val="0"/>
          <w:marBottom w:val="0"/>
          <w:divBdr>
            <w:top w:val="none" w:sz="0" w:space="0" w:color="auto"/>
            <w:left w:val="none" w:sz="0" w:space="0" w:color="auto"/>
            <w:bottom w:val="none" w:sz="0" w:space="0" w:color="auto"/>
            <w:right w:val="none" w:sz="0" w:space="0" w:color="auto"/>
          </w:divBdr>
        </w:div>
        <w:div w:id="395857397">
          <w:marLeft w:val="0"/>
          <w:marRight w:val="0"/>
          <w:marTop w:val="0"/>
          <w:marBottom w:val="0"/>
          <w:divBdr>
            <w:top w:val="none" w:sz="0" w:space="0" w:color="auto"/>
            <w:left w:val="none" w:sz="0" w:space="0" w:color="auto"/>
            <w:bottom w:val="none" w:sz="0" w:space="0" w:color="auto"/>
            <w:right w:val="none" w:sz="0" w:space="0" w:color="auto"/>
          </w:divBdr>
        </w:div>
        <w:div w:id="395906238">
          <w:marLeft w:val="0"/>
          <w:marRight w:val="0"/>
          <w:marTop w:val="0"/>
          <w:marBottom w:val="0"/>
          <w:divBdr>
            <w:top w:val="none" w:sz="0" w:space="0" w:color="auto"/>
            <w:left w:val="none" w:sz="0" w:space="0" w:color="auto"/>
            <w:bottom w:val="none" w:sz="0" w:space="0" w:color="auto"/>
            <w:right w:val="none" w:sz="0" w:space="0" w:color="auto"/>
          </w:divBdr>
        </w:div>
        <w:div w:id="398134750">
          <w:marLeft w:val="0"/>
          <w:marRight w:val="0"/>
          <w:marTop w:val="0"/>
          <w:marBottom w:val="0"/>
          <w:divBdr>
            <w:top w:val="none" w:sz="0" w:space="0" w:color="auto"/>
            <w:left w:val="none" w:sz="0" w:space="0" w:color="auto"/>
            <w:bottom w:val="none" w:sz="0" w:space="0" w:color="auto"/>
            <w:right w:val="none" w:sz="0" w:space="0" w:color="auto"/>
          </w:divBdr>
        </w:div>
        <w:div w:id="416101616">
          <w:marLeft w:val="0"/>
          <w:marRight w:val="0"/>
          <w:marTop w:val="0"/>
          <w:marBottom w:val="0"/>
          <w:divBdr>
            <w:top w:val="none" w:sz="0" w:space="0" w:color="auto"/>
            <w:left w:val="none" w:sz="0" w:space="0" w:color="auto"/>
            <w:bottom w:val="none" w:sz="0" w:space="0" w:color="auto"/>
            <w:right w:val="none" w:sz="0" w:space="0" w:color="auto"/>
          </w:divBdr>
        </w:div>
        <w:div w:id="428819184">
          <w:marLeft w:val="0"/>
          <w:marRight w:val="0"/>
          <w:marTop w:val="0"/>
          <w:marBottom w:val="0"/>
          <w:divBdr>
            <w:top w:val="none" w:sz="0" w:space="0" w:color="auto"/>
            <w:left w:val="none" w:sz="0" w:space="0" w:color="auto"/>
            <w:bottom w:val="none" w:sz="0" w:space="0" w:color="auto"/>
            <w:right w:val="none" w:sz="0" w:space="0" w:color="auto"/>
          </w:divBdr>
        </w:div>
        <w:div w:id="468285063">
          <w:marLeft w:val="0"/>
          <w:marRight w:val="0"/>
          <w:marTop w:val="0"/>
          <w:marBottom w:val="0"/>
          <w:divBdr>
            <w:top w:val="none" w:sz="0" w:space="0" w:color="auto"/>
            <w:left w:val="none" w:sz="0" w:space="0" w:color="auto"/>
            <w:bottom w:val="none" w:sz="0" w:space="0" w:color="auto"/>
            <w:right w:val="none" w:sz="0" w:space="0" w:color="auto"/>
          </w:divBdr>
        </w:div>
        <w:div w:id="470174834">
          <w:marLeft w:val="0"/>
          <w:marRight w:val="0"/>
          <w:marTop w:val="0"/>
          <w:marBottom w:val="0"/>
          <w:divBdr>
            <w:top w:val="none" w:sz="0" w:space="0" w:color="auto"/>
            <w:left w:val="none" w:sz="0" w:space="0" w:color="auto"/>
            <w:bottom w:val="none" w:sz="0" w:space="0" w:color="auto"/>
            <w:right w:val="none" w:sz="0" w:space="0" w:color="auto"/>
          </w:divBdr>
        </w:div>
        <w:div w:id="492529695">
          <w:marLeft w:val="0"/>
          <w:marRight w:val="0"/>
          <w:marTop w:val="0"/>
          <w:marBottom w:val="0"/>
          <w:divBdr>
            <w:top w:val="none" w:sz="0" w:space="0" w:color="auto"/>
            <w:left w:val="none" w:sz="0" w:space="0" w:color="auto"/>
            <w:bottom w:val="none" w:sz="0" w:space="0" w:color="auto"/>
            <w:right w:val="none" w:sz="0" w:space="0" w:color="auto"/>
          </w:divBdr>
        </w:div>
        <w:div w:id="520557501">
          <w:marLeft w:val="0"/>
          <w:marRight w:val="0"/>
          <w:marTop w:val="0"/>
          <w:marBottom w:val="0"/>
          <w:divBdr>
            <w:top w:val="none" w:sz="0" w:space="0" w:color="auto"/>
            <w:left w:val="none" w:sz="0" w:space="0" w:color="auto"/>
            <w:bottom w:val="none" w:sz="0" w:space="0" w:color="auto"/>
            <w:right w:val="none" w:sz="0" w:space="0" w:color="auto"/>
          </w:divBdr>
        </w:div>
        <w:div w:id="543173897">
          <w:marLeft w:val="0"/>
          <w:marRight w:val="0"/>
          <w:marTop w:val="0"/>
          <w:marBottom w:val="0"/>
          <w:divBdr>
            <w:top w:val="none" w:sz="0" w:space="0" w:color="auto"/>
            <w:left w:val="none" w:sz="0" w:space="0" w:color="auto"/>
            <w:bottom w:val="none" w:sz="0" w:space="0" w:color="auto"/>
            <w:right w:val="none" w:sz="0" w:space="0" w:color="auto"/>
          </w:divBdr>
        </w:div>
        <w:div w:id="546529178">
          <w:marLeft w:val="0"/>
          <w:marRight w:val="0"/>
          <w:marTop w:val="0"/>
          <w:marBottom w:val="0"/>
          <w:divBdr>
            <w:top w:val="none" w:sz="0" w:space="0" w:color="auto"/>
            <w:left w:val="none" w:sz="0" w:space="0" w:color="auto"/>
            <w:bottom w:val="none" w:sz="0" w:space="0" w:color="auto"/>
            <w:right w:val="none" w:sz="0" w:space="0" w:color="auto"/>
          </w:divBdr>
        </w:div>
        <w:div w:id="552498753">
          <w:marLeft w:val="0"/>
          <w:marRight w:val="0"/>
          <w:marTop w:val="0"/>
          <w:marBottom w:val="0"/>
          <w:divBdr>
            <w:top w:val="none" w:sz="0" w:space="0" w:color="auto"/>
            <w:left w:val="none" w:sz="0" w:space="0" w:color="auto"/>
            <w:bottom w:val="none" w:sz="0" w:space="0" w:color="auto"/>
            <w:right w:val="none" w:sz="0" w:space="0" w:color="auto"/>
          </w:divBdr>
        </w:div>
        <w:div w:id="589048049">
          <w:marLeft w:val="0"/>
          <w:marRight w:val="0"/>
          <w:marTop w:val="0"/>
          <w:marBottom w:val="0"/>
          <w:divBdr>
            <w:top w:val="none" w:sz="0" w:space="0" w:color="auto"/>
            <w:left w:val="none" w:sz="0" w:space="0" w:color="auto"/>
            <w:bottom w:val="none" w:sz="0" w:space="0" w:color="auto"/>
            <w:right w:val="none" w:sz="0" w:space="0" w:color="auto"/>
          </w:divBdr>
        </w:div>
        <w:div w:id="619342012">
          <w:marLeft w:val="0"/>
          <w:marRight w:val="0"/>
          <w:marTop w:val="0"/>
          <w:marBottom w:val="0"/>
          <w:divBdr>
            <w:top w:val="none" w:sz="0" w:space="0" w:color="auto"/>
            <w:left w:val="none" w:sz="0" w:space="0" w:color="auto"/>
            <w:bottom w:val="none" w:sz="0" w:space="0" w:color="auto"/>
            <w:right w:val="none" w:sz="0" w:space="0" w:color="auto"/>
          </w:divBdr>
        </w:div>
        <w:div w:id="645622124">
          <w:marLeft w:val="0"/>
          <w:marRight w:val="0"/>
          <w:marTop w:val="0"/>
          <w:marBottom w:val="0"/>
          <w:divBdr>
            <w:top w:val="none" w:sz="0" w:space="0" w:color="auto"/>
            <w:left w:val="none" w:sz="0" w:space="0" w:color="auto"/>
            <w:bottom w:val="none" w:sz="0" w:space="0" w:color="auto"/>
            <w:right w:val="none" w:sz="0" w:space="0" w:color="auto"/>
          </w:divBdr>
        </w:div>
        <w:div w:id="696467303">
          <w:marLeft w:val="0"/>
          <w:marRight w:val="0"/>
          <w:marTop w:val="0"/>
          <w:marBottom w:val="0"/>
          <w:divBdr>
            <w:top w:val="none" w:sz="0" w:space="0" w:color="auto"/>
            <w:left w:val="none" w:sz="0" w:space="0" w:color="auto"/>
            <w:bottom w:val="none" w:sz="0" w:space="0" w:color="auto"/>
            <w:right w:val="none" w:sz="0" w:space="0" w:color="auto"/>
          </w:divBdr>
        </w:div>
        <w:div w:id="705060396">
          <w:marLeft w:val="0"/>
          <w:marRight w:val="0"/>
          <w:marTop w:val="0"/>
          <w:marBottom w:val="0"/>
          <w:divBdr>
            <w:top w:val="none" w:sz="0" w:space="0" w:color="auto"/>
            <w:left w:val="none" w:sz="0" w:space="0" w:color="auto"/>
            <w:bottom w:val="none" w:sz="0" w:space="0" w:color="auto"/>
            <w:right w:val="none" w:sz="0" w:space="0" w:color="auto"/>
          </w:divBdr>
        </w:div>
        <w:div w:id="728771261">
          <w:marLeft w:val="0"/>
          <w:marRight w:val="0"/>
          <w:marTop w:val="0"/>
          <w:marBottom w:val="0"/>
          <w:divBdr>
            <w:top w:val="none" w:sz="0" w:space="0" w:color="auto"/>
            <w:left w:val="none" w:sz="0" w:space="0" w:color="auto"/>
            <w:bottom w:val="none" w:sz="0" w:space="0" w:color="auto"/>
            <w:right w:val="none" w:sz="0" w:space="0" w:color="auto"/>
          </w:divBdr>
        </w:div>
        <w:div w:id="742147822">
          <w:marLeft w:val="0"/>
          <w:marRight w:val="0"/>
          <w:marTop w:val="0"/>
          <w:marBottom w:val="0"/>
          <w:divBdr>
            <w:top w:val="none" w:sz="0" w:space="0" w:color="auto"/>
            <w:left w:val="none" w:sz="0" w:space="0" w:color="auto"/>
            <w:bottom w:val="none" w:sz="0" w:space="0" w:color="auto"/>
            <w:right w:val="none" w:sz="0" w:space="0" w:color="auto"/>
          </w:divBdr>
        </w:div>
        <w:div w:id="765492931">
          <w:marLeft w:val="0"/>
          <w:marRight w:val="0"/>
          <w:marTop w:val="0"/>
          <w:marBottom w:val="0"/>
          <w:divBdr>
            <w:top w:val="none" w:sz="0" w:space="0" w:color="auto"/>
            <w:left w:val="none" w:sz="0" w:space="0" w:color="auto"/>
            <w:bottom w:val="none" w:sz="0" w:space="0" w:color="auto"/>
            <w:right w:val="none" w:sz="0" w:space="0" w:color="auto"/>
          </w:divBdr>
        </w:div>
        <w:div w:id="787630124">
          <w:marLeft w:val="0"/>
          <w:marRight w:val="0"/>
          <w:marTop w:val="0"/>
          <w:marBottom w:val="0"/>
          <w:divBdr>
            <w:top w:val="none" w:sz="0" w:space="0" w:color="auto"/>
            <w:left w:val="none" w:sz="0" w:space="0" w:color="auto"/>
            <w:bottom w:val="none" w:sz="0" w:space="0" w:color="auto"/>
            <w:right w:val="none" w:sz="0" w:space="0" w:color="auto"/>
          </w:divBdr>
        </w:div>
        <w:div w:id="796140590">
          <w:marLeft w:val="0"/>
          <w:marRight w:val="0"/>
          <w:marTop w:val="0"/>
          <w:marBottom w:val="0"/>
          <w:divBdr>
            <w:top w:val="none" w:sz="0" w:space="0" w:color="auto"/>
            <w:left w:val="none" w:sz="0" w:space="0" w:color="auto"/>
            <w:bottom w:val="none" w:sz="0" w:space="0" w:color="auto"/>
            <w:right w:val="none" w:sz="0" w:space="0" w:color="auto"/>
          </w:divBdr>
        </w:div>
        <w:div w:id="813639667">
          <w:marLeft w:val="0"/>
          <w:marRight w:val="0"/>
          <w:marTop w:val="0"/>
          <w:marBottom w:val="0"/>
          <w:divBdr>
            <w:top w:val="none" w:sz="0" w:space="0" w:color="auto"/>
            <w:left w:val="none" w:sz="0" w:space="0" w:color="auto"/>
            <w:bottom w:val="none" w:sz="0" w:space="0" w:color="auto"/>
            <w:right w:val="none" w:sz="0" w:space="0" w:color="auto"/>
          </w:divBdr>
        </w:div>
        <w:div w:id="814759040">
          <w:marLeft w:val="0"/>
          <w:marRight w:val="0"/>
          <w:marTop w:val="0"/>
          <w:marBottom w:val="0"/>
          <w:divBdr>
            <w:top w:val="none" w:sz="0" w:space="0" w:color="auto"/>
            <w:left w:val="none" w:sz="0" w:space="0" w:color="auto"/>
            <w:bottom w:val="none" w:sz="0" w:space="0" w:color="auto"/>
            <w:right w:val="none" w:sz="0" w:space="0" w:color="auto"/>
          </w:divBdr>
        </w:div>
        <w:div w:id="844976613">
          <w:marLeft w:val="0"/>
          <w:marRight w:val="0"/>
          <w:marTop w:val="0"/>
          <w:marBottom w:val="0"/>
          <w:divBdr>
            <w:top w:val="none" w:sz="0" w:space="0" w:color="auto"/>
            <w:left w:val="none" w:sz="0" w:space="0" w:color="auto"/>
            <w:bottom w:val="none" w:sz="0" w:space="0" w:color="auto"/>
            <w:right w:val="none" w:sz="0" w:space="0" w:color="auto"/>
          </w:divBdr>
        </w:div>
        <w:div w:id="867835769">
          <w:marLeft w:val="0"/>
          <w:marRight w:val="0"/>
          <w:marTop w:val="0"/>
          <w:marBottom w:val="0"/>
          <w:divBdr>
            <w:top w:val="none" w:sz="0" w:space="0" w:color="auto"/>
            <w:left w:val="none" w:sz="0" w:space="0" w:color="auto"/>
            <w:bottom w:val="none" w:sz="0" w:space="0" w:color="auto"/>
            <w:right w:val="none" w:sz="0" w:space="0" w:color="auto"/>
          </w:divBdr>
        </w:div>
        <w:div w:id="902326596">
          <w:marLeft w:val="0"/>
          <w:marRight w:val="0"/>
          <w:marTop w:val="0"/>
          <w:marBottom w:val="0"/>
          <w:divBdr>
            <w:top w:val="none" w:sz="0" w:space="0" w:color="auto"/>
            <w:left w:val="none" w:sz="0" w:space="0" w:color="auto"/>
            <w:bottom w:val="none" w:sz="0" w:space="0" w:color="auto"/>
            <w:right w:val="none" w:sz="0" w:space="0" w:color="auto"/>
          </w:divBdr>
        </w:div>
        <w:div w:id="907034863">
          <w:marLeft w:val="0"/>
          <w:marRight w:val="0"/>
          <w:marTop w:val="0"/>
          <w:marBottom w:val="0"/>
          <w:divBdr>
            <w:top w:val="none" w:sz="0" w:space="0" w:color="auto"/>
            <w:left w:val="none" w:sz="0" w:space="0" w:color="auto"/>
            <w:bottom w:val="none" w:sz="0" w:space="0" w:color="auto"/>
            <w:right w:val="none" w:sz="0" w:space="0" w:color="auto"/>
          </w:divBdr>
        </w:div>
        <w:div w:id="908615841">
          <w:marLeft w:val="0"/>
          <w:marRight w:val="0"/>
          <w:marTop w:val="0"/>
          <w:marBottom w:val="0"/>
          <w:divBdr>
            <w:top w:val="none" w:sz="0" w:space="0" w:color="auto"/>
            <w:left w:val="none" w:sz="0" w:space="0" w:color="auto"/>
            <w:bottom w:val="none" w:sz="0" w:space="0" w:color="auto"/>
            <w:right w:val="none" w:sz="0" w:space="0" w:color="auto"/>
          </w:divBdr>
        </w:div>
        <w:div w:id="910847990">
          <w:marLeft w:val="0"/>
          <w:marRight w:val="0"/>
          <w:marTop w:val="0"/>
          <w:marBottom w:val="0"/>
          <w:divBdr>
            <w:top w:val="none" w:sz="0" w:space="0" w:color="auto"/>
            <w:left w:val="none" w:sz="0" w:space="0" w:color="auto"/>
            <w:bottom w:val="none" w:sz="0" w:space="0" w:color="auto"/>
            <w:right w:val="none" w:sz="0" w:space="0" w:color="auto"/>
          </w:divBdr>
        </w:div>
        <w:div w:id="962342429">
          <w:marLeft w:val="0"/>
          <w:marRight w:val="0"/>
          <w:marTop w:val="0"/>
          <w:marBottom w:val="0"/>
          <w:divBdr>
            <w:top w:val="none" w:sz="0" w:space="0" w:color="auto"/>
            <w:left w:val="none" w:sz="0" w:space="0" w:color="auto"/>
            <w:bottom w:val="none" w:sz="0" w:space="0" w:color="auto"/>
            <w:right w:val="none" w:sz="0" w:space="0" w:color="auto"/>
          </w:divBdr>
        </w:div>
        <w:div w:id="968046076">
          <w:marLeft w:val="0"/>
          <w:marRight w:val="0"/>
          <w:marTop w:val="0"/>
          <w:marBottom w:val="0"/>
          <w:divBdr>
            <w:top w:val="none" w:sz="0" w:space="0" w:color="auto"/>
            <w:left w:val="none" w:sz="0" w:space="0" w:color="auto"/>
            <w:bottom w:val="none" w:sz="0" w:space="0" w:color="auto"/>
            <w:right w:val="none" w:sz="0" w:space="0" w:color="auto"/>
          </w:divBdr>
        </w:div>
        <w:div w:id="1000892340">
          <w:marLeft w:val="0"/>
          <w:marRight w:val="0"/>
          <w:marTop w:val="0"/>
          <w:marBottom w:val="0"/>
          <w:divBdr>
            <w:top w:val="none" w:sz="0" w:space="0" w:color="auto"/>
            <w:left w:val="none" w:sz="0" w:space="0" w:color="auto"/>
            <w:bottom w:val="none" w:sz="0" w:space="0" w:color="auto"/>
            <w:right w:val="none" w:sz="0" w:space="0" w:color="auto"/>
          </w:divBdr>
        </w:div>
        <w:div w:id="1006591998">
          <w:marLeft w:val="0"/>
          <w:marRight w:val="0"/>
          <w:marTop w:val="0"/>
          <w:marBottom w:val="0"/>
          <w:divBdr>
            <w:top w:val="none" w:sz="0" w:space="0" w:color="auto"/>
            <w:left w:val="none" w:sz="0" w:space="0" w:color="auto"/>
            <w:bottom w:val="none" w:sz="0" w:space="0" w:color="auto"/>
            <w:right w:val="none" w:sz="0" w:space="0" w:color="auto"/>
          </w:divBdr>
        </w:div>
        <w:div w:id="1014261623">
          <w:marLeft w:val="0"/>
          <w:marRight w:val="0"/>
          <w:marTop w:val="0"/>
          <w:marBottom w:val="0"/>
          <w:divBdr>
            <w:top w:val="none" w:sz="0" w:space="0" w:color="auto"/>
            <w:left w:val="none" w:sz="0" w:space="0" w:color="auto"/>
            <w:bottom w:val="none" w:sz="0" w:space="0" w:color="auto"/>
            <w:right w:val="none" w:sz="0" w:space="0" w:color="auto"/>
          </w:divBdr>
        </w:div>
        <w:div w:id="1061097319">
          <w:marLeft w:val="0"/>
          <w:marRight w:val="0"/>
          <w:marTop w:val="0"/>
          <w:marBottom w:val="0"/>
          <w:divBdr>
            <w:top w:val="none" w:sz="0" w:space="0" w:color="auto"/>
            <w:left w:val="none" w:sz="0" w:space="0" w:color="auto"/>
            <w:bottom w:val="none" w:sz="0" w:space="0" w:color="auto"/>
            <w:right w:val="none" w:sz="0" w:space="0" w:color="auto"/>
          </w:divBdr>
        </w:div>
        <w:div w:id="1067190094">
          <w:marLeft w:val="0"/>
          <w:marRight w:val="0"/>
          <w:marTop w:val="0"/>
          <w:marBottom w:val="0"/>
          <w:divBdr>
            <w:top w:val="none" w:sz="0" w:space="0" w:color="auto"/>
            <w:left w:val="none" w:sz="0" w:space="0" w:color="auto"/>
            <w:bottom w:val="none" w:sz="0" w:space="0" w:color="auto"/>
            <w:right w:val="none" w:sz="0" w:space="0" w:color="auto"/>
          </w:divBdr>
        </w:div>
        <w:div w:id="1081949236">
          <w:marLeft w:val="0"/>
          <w:marRight w:val="0"/>
          <w:marTop w:val="0"/>
          <w:marBottom w:val="0"/>
          <w:divBdr>
            <w:top w:val="none" w:sz="0" w:space="0" w:color="auto"/>
            <w:left w:val="none" w:sz="0" w:space="0" w:color="auto"/>
            <w:bottom w:val="none" w:sz="0" w:space="0" w:color="auto"/>
            <w:right w:val="none" w:sz="0" w:space="0" w:color="auto"/>
          </w:divBdr>
        </w:div>
        <w:div w:id="1089275469">
          <w:marLeft w:val="0"/>
          <w:marRight w:val="0"/>
          <w:marTop w:val="0"/>
          <w:marBottom w:val="0"/>
          <w:divBdr>
            <w:top w:val="none" w:sz="0" w:space="0" w:color="auto"/>
            <w:left w:val="none" w:sz="0" w:space="0" w:color="auto"/>
            <w:bottom w:val="none" w:sz="0" w:space="0" w:color="auto"/>
            <w:right w:val="none" w:sz="0" w:space="0" w:color="auto"/>
          </w:divBdr>
        </w:div>
        <w:div w:id="1094321421">
          <w:marLeft w:val="0"/>
          <w:marRight w:val="0"/>
          <w:marTop w:val="0"/>
          <w:marBottom w:val="0"/>
          <w:divBdr>
            <w:top w:val="none" w:sz="0" w:space="0" w:color="auto"/>
            <w:left w:val="none" w:sz="0" w:space="0" w:color="auto"/>
            <w:bottom w:val="none" w:sz="0" w:space="0" w:color="auto"/>
            <w:right w:val="none" w:sz="0" w:space="0" w:color="auto"/>
          </w:divBdr>
        </w:div>
        <w:div w:id="1122531540">
          <w:marLeft w:val="0"/>
          <w:marRight w:val="0"/>
          <w:marTop w:val="0"/>
          <w:marBottom w:val="0"/>
          <w:divBdr>
            <w:top w:val="none" w:sz="0" w:space="0" w:color="auto"/>
            <w:left w:val="none" w:sz="0" w:space="0" w:color="auto"/>
            <w:bottom w:val="none" w:sz="0" w:space="0" w:color="auto"/>
            <w:right w:val="none" w:sz="0" w:space="0" w:color="auto"/>
          </w:divBdr>
        </w:div>
        <w:div w:id="1144732993">
          <w:marLeft w:val="0"/>
          <w:marRight w:val="0"/>
          <w:marTop w:val="0"/>
          <w:marBottom w:val="0"/>
          <w:divBdr>
            <w:top w:val="none" w:sz="0" w:space="0" w:color="auto"/>
            <w:left w:val="none" w:sz="0" w:space="0" w:color="auto"/>
            <w:bottom w:val="none" w:sz="0" w:space="0" w:color="auto"/>
            <w:right w:val="none" w:sz="0" w:space="0" w:color="auto"/>
          </w:divBdr>
        </w:div>
        <w:div w:id="1273320537">
          <w:marLeft w:val="0"/>
          <w:marRight w:val="0"/>
          <w:marTop w:val="0"/>
          <w:marBottom w:val="0"/>
          <w:divBdr>
            <w:top w:val="none" w:sz="0" w:space="0" w:color="auto"/>
            <w:left w:val="none" w:sz="0" w:space="0" w:color="auto"/>
            <w:bottom w:val="none" w:sz="0" w:space="0" w:color="auto"/>
            <w:right w:val="none" w:sz="0" w:space="0" w:color="auto"/>
          </w:divBdr>
        </w:div>
        <w:div w:id="1337614827">
          <w:marLeft w:val="0"/>
          <w:marRight w:val="0"/>
          <w:marTop w:val="0"/>
          <w:marBottom w:val="0"/>
          <w:divBdr>
            <w:top w:val="none" w:sz="0" w:space="0" w:color="auto"/>
            <w:left w:val="none" w:sz="0" w:space="0" w:color="auto"/>
            <w:bottom w:val="none" w:sz="0" w:space="0" w:color="auto"/>
            <w:right w:val="none" w:sz="0" w:space="0" w:color="auto"/>
          </w:divBdr>
        </w:div>
        <w:div w:id="1360011084">
          <w:marLeft w:val="0"/>
          <w:marRight w:val="0"/>
          <w:marTop w:val="0"/>
          <w:marBottom w:val="0"/>
          <w:divBdr>
            <w:top w:val="none" w:sz="0" w:space="0" w:color="auto"/>
            <w:left w:val="none" w:sz="0" w:space="0" w:color="auto"/>
            <w:bottom w:val="none" w:sz="0" w:space="0" w:color="auto"/>
            <w:right w:val="none" w:sz="0" w:space="0" w:color="auto"/>
          </w:divBdr>
        </w:div>
        <w:div w:id="1373654519">
          <w:marLeft w:val="0"/>
          <w:marRight w:val="0"/>
          <w:marTop w:val="0"/>
          <w:marBottom w:val="0"/>
          <w:divBdr>
            <w:top w:val="none" w:sz="0" w:space="0" w:color="auto"/>
            <w:left w:val="none" w:sz="0" w:space="0" w:color="auto"/>
            <w:bottom w:val="none" w:sz="0" w:space="0" w:color="auto"/>
            <w:right w:val="none" w:sz="0" w:space="0" w:color="auto"/>
          </w:divBdr>
        </w:div>
        <w:div w:id="1377697843">
          <w:marLeft w:val="0"/>
          <w:marRight w:val="0"/>
          <w:marTop w:val="0"/>
          <w:marBottom w:val="0"/>
          <w:divBdr>
            <w:top w:val="none" w:sz="0" w:space="0" w:color="auto"/>
            <w:left w:val="none" w:sz="0" w:space="0" w:color="auto"/>
            <w:bottom w:val="none" w:sz="0" w:space="0" w:color="auto"/>
            <w:right w:val="none" w:sz="0" w:space="0" w:color="auto"/>
          </w:divBdr>
        </w:div>
        <w:div w:id="1388650872">
          <w:marLeft w:val="0"/>
          <w:marRight w:val="0"/>
          <w:marTop w:val="0"/>
          <w:marBottom w:val="0"/>
          <w:divBdr>
            <w:top w:val="none" w:sz="0" w:space="0" w:color="auto"/>
            <w:left w:val="none" w:sz="0" w:space="0" w:color="auto"/>
            <w:bottom w:val="none" w:sz="0" w:space="0" w:color="auto"/>
            <w:right w:val="none" w:sz="0" w:space="0" w:color="auto"/>
          </w:divBdr>
        </w:div>
        <w:div w:id="1435662522">
          <w:marLeft w:val="0"/>
          <w:marRight w:val="0"/>
          <w:marTop w:val="0"/>
          <w:marBottom w:val="0"/>
          <w:divBdr>
            <w:top w:val="none" w:sz="0" w:space="0" w:color="auto"/>
            <w:left w:val="none" w:sz="0" w:space="0" w:color="auto"/>
            <w:bottom w:val="none" w:sz="0" w:space="0" w:color="auto"/>
            <w:right w:val="none" w:sz="0" w:space="0" w:color="auto"/>
          </w:divBdr>
        </w:div>
        <w:div w:id="1436752395">
          <w:marLeft w:val="0"/>
          <w:marRight w:val="0"/>
          <w:marTop w:val="0"/>
          <w:marBottom w:val="0"/>
          <w:divBdr>
            <w:top w:val="none" w:sz="0" w:space="0" w:color="auto"/>
            <w:left w:val="none" w:sz="0" w:space="0" w:color="auto"/>
            <w:bottom w:val="none" w:sz="0" w:space="0" w:color="auto"/>
            <w:right w:val="none" w:sz="0" w:space="0" w:color="auto"/>
          </w:divBdr>
        </w:div>
        <w:div w:id="1451895774">
          <w:marLeft w:val="0"/>
          <w:marRight w:val="0"/>
          <w:marTop w:val="0"/>
          <w:marBottom w:val="0"/>
          <w:divBdr>
            <w:top w:val="none" w:sz="0" w:space="0" w:color="auto"/>
            <w:left w:val="none" w:sz="0" w:space="0" w:color="auto"/>
            <w:bottom w:val="none" w:sz="0" w:space="0" w:color="auto"/>
            <w:right w:val="none" w:sz="0" w:space="0" w:color="auto"/>
          </w:divBdr>
        </w:div>
        <w:div w:id="1502043740">
          <w:marLeft w:val="0"/>
          <w:marRight w:val="0"/>
          <w:marTop w:val="0"/>
          <w:marBottom w:val="0"/>
          <w:divBdr>
            <w:top w:val="none" w:sz="0" w:space="0" w:color="auto"/>
            <w:left w:val="none" w:sz="0" w:space="0" w:color="auto"/>
            <w:bottom w:val="none" w:sz="0" w:space="0" w:color="auto"/>
            <w:right w:val="none" w:sz="0" w:space="0" w:color="auto"/>
          </w:divBdr>
        </w:div>
        <w:div w:id="1512332179">
          <w:marLeft w:val="0"/>
          <w:marRight w:val="0"/>
          <w:marTop w:val="0"/>
          <w:marBottom w:val="0"/>
          <w:divBdr>
            <w:top w:val="none" w:sz="0" w:space="0" w:color="auto"/>
            <w:left w:val="none" w:sz="0" w:space="0" w:color="auto"/>
            <w:bottom w:val="none" w:sz="0" w:space="0" w:color="auto"/>
            <w:right w:val="none" w:sz="0" w:space="0" w:color="auto"/>
          </w:divBdr>
        </w:div>
        <w:div w:id="1620063649">
          <w:marLeft w:val="0"/>
          <w:marRight w:val="0"/>
          <w:marTop w:val="0"/>
          <w:marBottom w:val="0"/>
          <w:divBdr>
            <w:top w:val="none" w:sz="0" w:space="0" w:color="auto"/>
            <w:left w:val="none" w:sz="0" w:space="0" w:color="auto"/>
            <w:bottom w:val="none" w:sz="0" w:space="0" w:color="auto"/>
            <w:right w:val="none" w:sz="0" w:space="0" w:color="auto"/>
          </w:divBdr>
        </w:div>
        <w:div w:id="1661737074">
          <w:marLeft w:val="0"/>
          <w:marRight w:val="0"/>
          <w:marTop w:val="0"/>
          <w:marBottom w:val="0"/>
          <w:divBdr>
            <w:top w:val="none" w:sz="0" w:space="0" w:color="auto"/>
            <w:left w:val="none" w:sz="0" w:space="0" w:color="auto"/>
            <w:bottom w:val="none" w:sz="0" w:space="0" w:color="auto"/>
            <w:right w:val="none" w:sz="0" w:space="0" w:color="auto"/>
          </w:divBdr>
        </w:div>
        <w:div w:id="1697999967">
          <w:marLeft w:val="0"/>
          <w:marRight w:val="0"/>
          <w:marTop w:val="0"/>
          <w:marBottom w:val="0"/>
          <w:divBdr>
            <w:top w:val="none" w:sz="0" w:space="0" w:color="auto"/>
            <w:left w:val="none" w:sz="0" w:space="0" w:color="auto"/>
            <w:bottom w:val="none" w:sz="0" w:space="0" w:color="auto"/>
            <w:right w:val="none" w:sz="0" w:space="0" w:color="auto"/>
          </w:divBdr>
        </w:div>
        <w:div w:id="1704549198">
          <w:marLeft w:val="0"/>
          <w:marRight w:val="0"/>
          <w:marTop w:val="0"/>
          <w:marBottom w:val="0"/>
          <w:divBdr>
            <w:top w:val="none" w:sz="0" w:space="0" w:color="auto"/>
            <w:left w:val="none" w:sz="0" w:space="0" w:color="auto"/>
            <w:bottom w:val="none" w:sz="0" w:space="0" w:color="auto"/>
            <w:right w:val="none" w:sz="0" w:space="0" w:color="auto"/>
          </w:divBdr>
        </w:div>
        <w:div w:id="1763145187">
          <w:marLeft w:val="0"/>
          <w:marRight w:val="0"/>
          <w:marTop w:val="0"/>
          <w:marBottom w:val="0"/>
          <w:divBdr>
            <w:top w:val="none" w:sz="0" w:space="0" w:color="auto"/>
            <w:left w:val="none" w:sz="0" w:space="0" w:color="auto"/>
            <w:bottom w:val="none" w:sz="0" w:space="0" w:color="auto"/>
            <w:right w:val="none" w:sz="0" w:space="0" w:color="auto"/>
          </w:divBdr>
        </w:div>
        <w:div w:id="1781485453">
          <w:marLeft w:val="0"/>
          <w:marRight w:val="0"/>
          <w:marTop w:val="0"/>
          <w:marBottom w:val="0"/>
          <w:divBdr>
            <w:top w:val="none" w:sz="0" w:space="0" w:color="auto"/>
            <w:left w:val="none" w:sz="0" w:space="0" w:color="auto"/>
            <w:bottom w:val="none" w:sz="0" w:space="0" w:color="auto"/>
            <w:right w:val="none" w:sz="0" w:space="0" w:color="auto"/>
          </w:divBdr>
        </w:div>
        <w:div w:id="1790851812">
          <w:marLeft w:val="0"/>
          <w:marRight w:val="0"/>
          <w:marTop w:val="0"/>
          <w:marBottom w:val="0"/>
          <w:divBdr>
            <w:top w:val="none" w:sz="0" w:space="0" w:color="auto"/>
            <w:left w:val="none" w:sz="0" w:space="0" w:color="auto"/>
            <w:bottom w:val="none" w:sz="0" w:space="0" w:color="auto"/>
            <w:right w:val="none" w:sz="0" w:space="0" w:color="auto"/>
          </w:divBdr>
        </w:div>
        <w:div w:id="1803573858">
          <w:marLeft w:val="0"/>
          <w:marRight w:val="0"/>
          <w:marTop w:val="0"/>
          <w:marBottom w:val="0"/>
          <w:divBdr>
            <w:top w:val="none" w:sz="0" w:space="0" w:color="auto"/>
            <w:left w:val="none" w:sz="0" w:space="0" w:color="auto"/>
            <w:bottom w:val="none" w:sz="0" w:space="0" w:color="auto"/>
            <w:right w:val="none" w:sz="0" w:space="0" w:color="auto"/>
          </w:divBdr>
        </w:div>
        <w:div w:id="1824080943">
          <w:marLeft w:val="0"/>
          <w:marRight w:val="0"/>
          <w:marTop w:val="0"/>
          <w:marBottom w:val="0"/>
          <w:divBdr>
            <w:top w:val="none" w:sz="0" w:space="0" w:color="auto"/>
            <w:left w:val="none" w:sz="0" w:space="0" w:color="auto"/>
            <w:bottom w:val="none" w:sz="0" w:space="0" w:color="auto"/>
            <w:right w:val="none" w:sz="0" w:space="0" w:color="auto"/>
          </w:divBdr>
        </w:div>
        <w:div w:id="1838038723">
          <w:marLeft w:val="0"/>
          <w:marRight w:val="0"/>
          <w:marTop w:val="0"/>
          <w:marBottom w:val="0"/>
          <w:divBdr>
            <w:top w:val="none" w:sz="0" w:space="0" w:color="auto"/>
            <w:left w:val="none" w:sz="0" w:space="0" w:color="auto"/>
            <w:bottom w:val="none" w:sz="0" w:space="0" w:color="auto"/>
            <w:right w:val="none" w:sz="0" w:space="0" w:color="auto"/>
          </w:divBdr>
        </w:div>
        <w:div w:id="1869833828">
          <w:marLeft w:val="0"/>
          <w:marRight w:val="0"/>
          <w:marTop w:val="0"/>
          <w:marBottom w:val="0"/>
          <w:divBdr>
            <w:top w:val="none" w:sz="0" w:space="0" w:color="auto"/>
            <w:left w:val="none" w:sz="0" w:space="0" w:color="auto"/>
            <w:bottom w:val="none" w:sz="0" w:space="0" w:color="auto"/>
            <w:right w:val="none" w:sz="0" w:space="0" w:color="auto"/>
          </w:divBdr>
        </w:div>
        <w:div w:id="1898204899">
          <w:marLeft w:val="0"/>
          <w:marRight w:val="0"/>
          <w:marTop w:val="0"/>
          <w:marBottom w:val="0"/>
          <w:divBdr>
            <w:top w:val="none" w:sz="0" w:space="0" w:color="auto"/>
            <w:left w:val="none" w:sz="0" w:space="0" w:color="auto"/>
            <w:bottom w:val="none" w:sz="0" w:space="0" w:color="auto"/>
            <w:right w:val="none" w:sz="0" w:space="0" w:color="auto"/>
          </w:divBdr>
        </w:div>
        <w:div w:id="1912041304">
          <w:marLeft w:val="0"/>
          <w:marRight w:val="0"/>
          <w:marTop w:val="0"/>
          <w:marBottom w:val="0"/>
          <w:divBdr>
            <w:top w:val="none" w:sz="0" w:space="0" w:color="auto"/>
            <w:left w:val="none" w:sz="0" w:space="0" w:color="auto"/>
            <w:bottom w:val="none" w:sz="0" w:space="0" w:color="auto"/>
            <w:right w:val="none" w:sz="0" w:space="0" w:color="auto"/>
          </w:divBdr>
        </w:div>
        <w:div w:id="1916014437">
          <w:marLeft w:val="0"/>
          <w:marRight w:val="0"/>
          <w:marTop w:val="0"/>
          <w:marBottom w:val="0"/>
          <w:divBdr>
            <w:top w:val="none" w:sz="0" w:space="0" w:color="auto"/>
            <w:left w:val="none" w:sz="0" w:space="0" w:color="auto"/>
            <w:bottom w:val="none" w:sz="0" w:space="0" w:color="auto"/>
            <w:right w:val="none" w:sz="0" w:space="0" w:color="auto"/>
          </w:divBdr>
        </w:div>
        <w:div w:id="1927496648">
          <w:marLeft w:val="0"/>
          <w:marRight w:val="0"/>
          <w:marTop w:val="0"/>
          <w:marBottom w:val="0"/>
          <w:divBdr>
            <w:top w:val="none" w:sz="0" w:space="0" w:color="auto"/>
            <w:left w:val="none" w:sz="0" w:space="0" w:color="auto"/>
            <w:bottom w:val="none" w:sz="0" w:space="0" w:color="auto"/>
            <w:right w:val="none" w:sz="0" w:space="0" w:color="auto"/>
          </w:divBdr>
        </w:div>
        <w:div w:id="1939212757">
          <w:marLeft w:val="0"/>
          <w:marRight w:val="0"/>
          <w:marTop w:val="0"/>
          <w:marBottom w:val="0"/>
          <w:divBdr>
            <w:top w:val="none" w:sz="0" w:space="0" w:color="auto"/>
            <w:left w:val="none" w:sz="0" w:space="0" w:color="auto"/>
            <w:bottom w:val="none" w:sz="0" w:space="0" w:color="auto"/>
            <w:right w:val="none" w:sz="0" w:space="0" w:color="auto"/>
          </w:divBdr>
        </w:div>
        <w:div w:id="1951431397">
          <w:marLeft w:val="0"/>
          <w:marRight w:val="0"/>
          <w:marTop w:val="0"/>
          <w:marBottom w:val="0"/>
          <w:divBdr>
            <w:top w:val="none" w:sz="0" w:space="0" w:color="auto"/>
            <w:left w:val="none" w:sz="0" w:space="0" w:color="auto"/>
            <w:bottom w:val="none" w:sz="0" w:space="0" w:color="auto"/>
            <w:right w:val="none" w:sz="0" w:space="0" w:color="auto"/>
          </w:divBdr>
        </w:div>
        <w:div w:id="1955819169">
          <w:marLeft w:val="0"/>
          <w:marRight w:val="0"/>
          <w:marTop w:val="0"/>
          <w:marBottom w:val="0"/>
          <w:divBdr>
            <w:top w:val="none" w:sz="0" w:space="0" w:color="auto"/>
            <w:left w:val="none" w:sz="0" w:space="0" w:color="auto"/>
            <w:bottom w:val="none" w:sz="0" w:space="0" w:color="auto"/>
            <w:right w:val="none" w:sz="0" w:space="0" w:color="auto"/>
          </w:divBdr>
        </w:div>
        <w:div w:id="1962688039">
          <w:marLeft w:val="0"/>
          <w:marRight w:val="0"/>
          <w:marTop w:val="0"/>
          <w:marBottom w:val="0"/>
          <w:divBdr>
            <w:top w:val="none" w:sz="0" w:space="0" w:color="auto"/>
            <w:left w:val="none" w:sz="0" w:space="0" w:color="auto"/>
            <w:bottom w:val="none" w:sz="0" w:space="0" w:color="auto"/>
            <w:right w:val="none" w:sz="0" w:space="0" w:color="auto"/>
          </w:divBdr>
        </w:div>
        <w:div w:id="1973516437">
          <w:marLeft w:val="0"/>
          <w:marRight w:val="0"/>
          <w:marTop w:val="0"/>
          <w:marBottom w:val="0"/>
          <w:divBdr>
            <w:top w:val="none" w:sz="0" w:space="0" w:color="auto"/>
            <w:left w:val="none" w:sz="0" w:space="0" w:color="auto"/>
            <w:bottom w:val="none" w:sz="0" w:space="0" w:color="auto"/>
            <w:right w:val="none" w:sz="0" w:space="0" w:color="auto"/>
          </w:divBdr>
        </w:div>
        <w:div w:id="2034529099">
          <w:marLeft w:val="0"/>
          <w:marRight w:val="0"/>
          <w:marTop w:val="0"/>
          <w:marBottom w:val="0"/>
          <w:divBdr>
            <w:top w:val="none" w:sz="0" w:space="0" w:color="auto"/>
            <w:left w:val="none" w:sz="0" w:space="0" w:color="auto"/>
            <w:bottom w:val="none" w:sz="0" w:space="0" w:color="auto"/>
            <w:right w:val="none" w:sz="0" w:space="0" w:color="auto"/>
          </w:divBdr>
        </w:div>
        <w:div w:id="2088771082">
          <w:marLeft w:val="0"/>
          <w:marRight w:val="0"/>
          <w:marTop w:val="0"/>
          <w:marBottom w:val="0"/>
          <w:divBdr>
            <w:top w:val="none" w:sz="0" w:space="0" w:color="auto"/>
            <w:left w:val="none" w:sz="0" w:space="0" w:color="auto"/>
            <w:bottom w:val="none" w:sz="0" w:space="0" w:color="auto"/>
            <w:right w:val="none" w:sz="0" w:space="0" w:color="auto"/>
          </w:divBdr>
        </w:div>
        <w:div w:id="2131968875">
          <w:marLeft w:val="0"/>
          <w:marRight w:val="0"/>
          <w:marTop w:val="0"/>
          <w:marBottom w:val="0"/>
          <w:divBdr>
            <w:top w:val="none" w:sz="0" w:space="0" w:color="auto"/>
            <w:left w:val="none" w:sz="0" w:space="0" w:color="auto"/>
            <w:bottom w:val="none" w:sz="0" w:space="0" w:color="auto"/>
            <w:right w:val="none" w:sz="0" w:space="0" w:color="auto"/>
          </w:divBdr>
        </w:div>
      </w:divsChild>
    </w:div>
    <w:div w:id="626201063">
      <w:bodyDiv w:val="1"/>
      <w:marLeft w:val="0"/>
      <w:marRight w:val="0"/>
      <w:marTop w:val="0"/>
      <w:marBottom w:val="0"/>
      <w:divBdr>
        <w:top w:val="none" w:sz="0" w:space="0" w:color="auto"/>
        <w:left w:val="none" w:sz="0" w:space="0" w:color="auto"/>
        <w:bottom w:val="none" w:sz="0" w:space="0" w:color="auto"/>
        <w:right w:val="none" w:sz="0" w:space="0" w:color="auto"/>
      </w:divBdr>
    </w:div>
    <w:div w:id="627900884">
      <w:bodyDiv w:val="1"/>
      <w:marLeft w:val="0"/>
      <w:marRight w:val="0"/>
      <w:marTop w:val="0"/>
      <w:marBottom w:val="0"/>
      <w:divBdr>
        <w:top w:val="none" w:sz="0" w:space="0" w:color="auto"/>
        <w:left w:val="none" w:sz="0" w:space="0" w:color="auto"/>
        <w:bottom w:val="none" w:sz="0" w:space="0" w:color="auto"/>
        <w:right w:val="none" w:sz="0" w:space="0" w:color="auto"/>
      </w:divBdr>
    </w:div>
    <w:div w:id="637993443">
      <w:bodyDiv w:val="1"/>
      <w:marLeft w:val="0"/>
      <w:marRight w:val="0"/>
      <w:marTop w:val="0"/>
      <w:marBottom w:val="0"/>
      <w:divBdr>
        <w:top w:val="none" w:sz="0" w:space="0" w:color="auto"/>
        <w:left w:val="none" w:sz="0" w:space="0" w:color="auto"/>
        <w:bottom w:val="none" w:sz="0" w:space="0" w:color="auto"/>
        <w:right w:val="none" w:sz="0" w:space="0" w:color="auto"/>
      </w:divBdr>
      <w:divsChild>
        <w:div w:id="86653302">
          <w:marLeft w:val="0"/>
          <w:marRight w:val="0"/>
          <w:marTop w:val="0"/>
          <w:marBottom w:val="0"/>
          <w:divBdr>
            <w:top w:val="none" w:sz="0" w:space="0" w:color="auto"/>
            <w:left w:val="none" w:sz="0" w:space="0" w:color="auto"/>
            <w:bottom w:val="none" w:sz="0" w:space="0" w:color="auto"/>
            <w:right w:val="none" w:sz="0" w:space="0" w:color="auto"/>
          </w:divBdr>
        </w:div>
        <w:div w:id="307324998">
          <w:marLeft w:val="0"/>
          <w:marRight w:val="0"/>
          <w:marTop w:val="0"/>
          <w:marBottom w:val="0"/>
          <w:divBdr>
            <w:top w:val="none" w:sz="0" w:space="0" w:color="auto"/>
            <w:left w:val="none" w:sz="0" w:space="0" w:color="auto"/>
            <w:bottom w:val="none" w:sz="0" w:space="0" w:color="auto"/>
            <w:right w:val="none" w:sz="0" w:space="0" w:color="auto"/>
          </w:divBdr>
        </w:div>
        <w:div w:id="356976661">
          <w:marLeft w:val="0"/>
          <w:marRight w:val="0"/>
          <w:marTop w:val="0"/>
          <w:marBottom w:val="0"/>
          <w:divBdr>
            <w:top w:val="none" w:sz="0" w:space="0" w:color="auto"/>
            <w:left w:val="none" w:sz="0" w:space="0" w:color="auto"/>
            <w:bottom w:val="none" w:sz="0" w:space="0" w:color="auto"/>
            <w:right w:val="none" w:sz="0" w:space="0" w:color="auto"/>
          </w:divBdr>
        </w:div>
        <w:div w:id="499464731">
          <w:marLeft w:val="0"/>
          <w:marRight w:val="0"/>
          <w:marTop w:val="0"/>
          <w:marBottom w:val="0"/>
          <w:divBdr>
            <w:top w:val="none" w:sz="0" w:space="0" w:color="auto"/>
            <w:left w:val="none" w:sz="0" w:space="0" w:color="auto"/>
            <w:bottom w:val="none" w:sz="0" w:space="0" w:color="auto"/>
            <w:right w:val="none" w:sz="0" w:space="0" w:color="auto"/>
          </w:divBdr>
        </w:div>
        <w:div w:id="560596660">
          <w:marLeft w:val="0"/>
          <w:marRight w:val="0"/>
          <w:marTop w:val="0"/>
          <w:marBottom w:val="0"/>
          <w:divBdr>
            <w:top w:val="none" w:sz="0" w:space="0" w:color="auto"/>
            <w:left w:val="none" w:sz="0" w:space="0" w:color="auto"/>
            <w:bottom w:val="none" w:sz="0" w:space="0" w:color="auto"/>
            <w:right w:val="none" w:sz="0" w:space="0" w:color="auto"/>
          </w:divBdr>
        </w:div>
        <w:div w:id="671566943">
          <w:marLeft w:val="0"/>
          <w:marRight w:val="0"/>
          <w:marTop w:val="0"/>
          <w:marBottom w:val="0"/>
          <w:divBdr>
            <w:top w:val="none" w:sz="0" w:space="0" w:color="auto"/>
            <w:left w:val="none" w:sz="0" w:space="0" w:color="auto"/>
            <w:bottom w:val="none" w:sz="0" w:space="0" w:color="auto"/>
            <w:right w:val="none" w:sz="0" w:space="0" w:color="auto"/>
          </w:divBdr>
        </w:div>
        <w:div w:id="693462872">
          <w:marLeft w:val="0"/>
          <w:marRight w:val="0"/>
          <w:marTop w:val="0"/>
          <w:marBottom w:val="0"/>
          <w:divBdr>
            <w:top w:val="none" w:sz="0" w:space="0" w:color="auto"/>
            <w:left w:val="none" w:sz="0" w:space="0" w:color="auto"/>
            <w:bottom w:val="none" w:sz="0" w:space="0" w:color="auto"/>
            <w:right w:val="none" w:sz="0" w:space="0" w:color="auto"/>
          </w:divBdr>
        </w:div>
        <w:div w:id="726416450">
          <w:marLeft w:val="0"/>
          <w:marRight w:val="0"/>
          <w:marTop w:val="0"/>
          <w:marBottom w:val="0"/>
          <w:divBdr>
            <w:top w:val="none" w:sz="0" w:space="0" w:color="auto"/>
            <w:left w:val="none" w:sz="0" w:space="0" w:color="auto"/>
            <w:bottom w:val="none" w:sz="0" w:space="0" w:color="auto"/>
            <w:right w:val="none" w:sz="0" w:space="0" w:color="auto"/>
          </w:divBdr>
        </w:div>
        <w:div w:id="743722831">
          <w:marLeft w:val="0"/>
          <w:marRight w:val="0"/>
          <w:marTop w:val="0"/>
          <w:marBottom w:val="0"/>
          <w:divBdr>
            <w:top w:val="none" w:sz="0" w:space="0" w:color="auto"/>
            <w:left w:val="none" w:sz="0" w:space="0" w:color="auto"/>
            <w:bottom w:val="none" w:sz="0" w:space="0" w:color="auto"/>
            <w:right w:val="none" w:sz="0" w:space="0" w:color="auto"/>
          </w:divBdr>
        </w:div>
        <w:div w:id="785122130">
          <w:marLeft w:val="0"/>
          <w:marRight w:val="0"/>
          <w:marTop w:val="0"/>
          <w:marBottom w:val="0"/>
          <w:divBdr>
            <w:top w:val="none" w:sz="0" w:space="0" w:color="auto"/>
            <w:left w:val="none" w:sz="0" w:space="0" w:color="auto"/>
            <w:bottom w:val="none" w:sz="0" w:space="0" w:color="auto"/>
            <w:right w:val="none" w:sz="0" w:space="0" w:color="auto"/>
          </w:divBdr>
        </w:div>
        <w:div w:id="825164798">
          <w:marLeft w:val="0"/>
          <w:marRight w:val="0"/>
          <w:marTop w:val="0"/>
          <w:marBottom w:val="0"/>
          <w:divBdr>
            <w:top w:val="none" w:sz="0" w:space="0" w:color="auto"/>
            <w:left w:val="none" w:sz="0" w:space="0" w:color="auto"/>
            <w:bottom w:val="none" w:sz="0" w:space="0" w:color="auto"/>
            <w:right w:val="none" w:sz="0" w:space="0" w:color="auto"/>
          </w:divBdr>
        </w:div>
        <w:div w:id="827093421">
          <w:marLeft w:val="0"/>
          <w:marRight w:val="0"/>
          <w:marTop w:val="0"/>
          <w:marBottom w:val="0"/>
          <w:divBdr>
            <w:top w:val="none" w:sz="0" w:space="0" w:color="auto"/>
            <w:left w:val="none" w:sz="0" w:space="0" w:color="auto"/>
            <w:bottom w:val="none" w:sz="0" w:space="0" w:color="auto"/>
            <w:right w:val="none" w:sz="0" w:space="0" w:color="auto"/>
          </w:divBdr>
        </w:div>
        <w:div w:id="850724196">
          <w:marLeft w:val="0"/>
          <w:marRight w:val="0"/>
          <w:marTop w:val="0"/>
          <w:marBottom w:val="0"/>
          <w:divBdr>
            <w:top w:val="none" w:sz="0" w:space="0" w:color="auto"/>
            <w:left w:val="none" w:sz="0" w:space="0" w:color="auto"/>
            <w:bottom w:val="none" w:sz="0" w:space="0" w:color="auto"/>
            <w:right w:val="none" w:sz="0" w:space="0" w:color="auto"/>
          </w:divBdr>
        </w:div>
        <w:div w:id="870148579">
          <w:marLeft w:val="0"/>
          <w:marRight w:val="0"/>
          <w:marTop w:val="0"/>
          <w:marBottom w:val="0"/>
          <w:divBdr>
            <w:top w:val="none" w:sz="0" w:space="0" w:color="auto"/>
            <w:left w:val="none" w:sz="0" w:space="0" w:color="auto"/>
            <w:bottom w:val="none" w:sz="0" w:space="0" w:color="auto"/>
            <w:right w:val="none" w:sz="0" w:space="0" w:color="auto"/>
          </w:divBdr>
        </w:div>
        <w:div w:id="889683946">
          <w:marLeft w:val="0"/>
          <w:marRight w:val="0"/>
          <w:marTop w:val="0"/>
          <w:marBottom w:val="0"/>
          <w:divBdr>
            <w:top w:val="none" w:sz="0" w:space="0" w:color="auto"/>
            <w:left w:val="none" w:sz="0" w:space="0" w:color="auto"/>
            <w:bottom w:val="none" w:sz="0" w:space="0" w:color="auto"/>
            <w:right w:val="none" w:sz="0" w:space="0" w:color="auto"/>
          </w:divBdr>
        </w:div>
        <w:div w:id="923491801">
          <w:marLeft w:val="0"/>
          <w:marRight w:val="0"/>
          <w:marTop w:val="0"/>
          <w:marBottom w:val="0"/>
          <w:divBdr>
            <w:top w:val="none" w:sz="0" w:space="0" w:color="auto"/>
            <w:left w:val="none" w:sz="0" w:space="0" w:color="auto"/>
            <w:bottom w:val="none" w:sz="0" w:space="0" w:color="auto"/>
            <w:right w:val="none" w:sz="0" w:space="0" w:color="auto"/>
          </w:divBdr>
        </w:div>
        <w:div w:id="963123647">
          <w:marLeft w:val="0"/>
          <w:marRight w:val="0"/>
          <w:marTop w:val="0"/>
          <w:marBottom w:val="0"/>
          <w:divBdr>
            <w:top w:val="none" w:sz="0" w:space="0" w:color="auto"/>
            <w:left w:val="none" w:sz="0" w:space="0" w:color="auto"/>
            <w:bottom w:val="none" w:sz="0" w:space="0" w:color="auto"/>
            <w:right w:val="none" w:sz="0" w:space="0" w:color="auto"/>
          </w:divBdr>
        </w:div>
        <w:div w:id="1018431307">
          <w:marLeft w:val="0"/>
          <w:marRight w:val="0"/>
          <w:marTop w:val="0"/>
          <w:marBottom w:val="0"/>
          <w:divBdr>
            <w:top w:val="none" w:sz="0" w:space="0" w:color="auto"/>
            <w:left w:val="none" w:sz="0" w:space="0" w:color="auto"/>
            <w:bottom w:val="none" w:sz="0" w:space="0" w:color="auto"/>
            <w:right w:val="none" w:sz="0" w:space="0" w:color="auto"/>
          </w:divBdr>
        </w:div>
        <w:div w:id="1110663532">
          <w:marLeft w:val="0"/>
          <w:marRight w:val="0"/>
          <w:marTop w:val="0"/>
          <w:marBottom w:val="0"/>
          <w:divBdr>
            <w:top w:val="none" w:sz="0" w:space="0" w:color="auto"/>
            <w:left w:val="none" w:sz="0" w:space="0" w:color="auto"/>
            <w:bottom w:val="none" w:sz="0" w:space="0" w:color="auto"/>
            <w:right w:val="none" w:sz="0" w:space="0" w:color="auto"/>
          </w:divBdr>
        </w:div>
        <w:div w:id="1156192127">
          <w:marLeft w:val="0"/>
          <w:marRight w:val="0"/>
          <w:marTop w:val="0"/>
          <w:marBottom w:val="0"/>
          <w:divBdr>
            <w:top w:val="none" w:sz="0" w:space="0" w:color="auto"/>
            <w:left w:val="none" w:sz="0" w:space="0" w:color="auto"/>
            <w:bottom w:val="none" w:sz="0" w:space="0" w:color="auto"/>
            <w:right w:val="none" w:sz="0" w:space="0" w:color="auto"/>
          </w:divBdr>
        </w:div>
        <w:div w:id="1167280903">
          <w:marLeft w:val="0"/>
          <w:marRight w:val="0"/>
          <w:marTop w:val="0"/>
          <w:marBottom w:val="0"/>
          <w:divBdr>
            <w:top w:val="none" w:sz="0" w:space="0" w:color="auto"/>
            <w:left w:val="none" w:sz="0" w:space="0" w:color="auto"/>
            <w:bottom w:val="none" w:sz="0" w:space="0" w:color="auto"/>
            <w:right w:val="none" w:sz="0" w:space="0" w:color="auto"/>
          </w:divBdr>
        </w:div>
        <w:div w:id="1168179973">
          <w:marLeft w:val="0"/>
          <w:marRight w:val="0"/>
          <w:marTop w:val="0"/>
          <w:marBottom w:val="0"/>
          <w:divBdr>
            <w:top w:val="none" w:sz="0" w:space="0" w:color="auto"/>
            <w:left w:val="none" w:sz="0" w:space="0" w:color="auto"/>
            <w:bottom w:val="none" w:sz="0" w:space="0" w:color="auto"/>
            <w:right w:val="none" w:sz="0" w:space="0" w:color="auto"/>
          </w:divBdr>
        </w:div>
        <w:div w:id="1218126329">
          <w:marLeft w:val="0"/>
          <w:marRight w:val="0"/>
          <w:marTop w:val="0"/>
          <w:marBottom w:val="0"/>
          <w:divBdr>
            <w:top w:val="none" w:sz="0" w:space="0" w:color="auto"/>
            <w:left w:val="none" w:sz="0" w:space="0" w:color="auto"/>
            <w:bottom w:val="none" w:sz="0" w:space="0" w:color="auto"/>
            <w:right w:val="none" w:sz="0" w:space="0" w:color="auto"/>
          </w:divBdr>
        </w:div>
        <w:div w:id="1359043779">
          <w:marLeft w:val="0"/>
          <w:marRight w:val="0"/>
          <w:marTop w:val="0"/>
          <w:marBottom w:val="0"/>
          <w:divBdr>
            <w:top w:val="none" w:sz="0" w:space="0" w:color="auto"/>
            <w:left w:val="none" w:sz="0" w:space="0" w:color="auto"/>
            <w:bottom w:val="none" w:sz="0" w:space="0" w:color="auto"/>
            <w:right w:val="none" w:sz="0" w:space="0" w:color="auto"/>
          </w:divBdr>
        </w:div>
        <w:div w:id="1428890848">
          <w:marLeft w:val="0"/>
          <w:marRight w:val="0"/>
          <w:marTop w:val="0"/>
          <w:marBottom w:val="0"/>
          <w:divBdr>
            <w:top w:val="none" w:sz="0" w:space="0" w:color="auto"/>
            <w:left w:val="none" w:sz="0" w:space="0" w:color="auto"/>
            <w:bottom w:val="none" w:sz="0" w:space="0" w:color="auto"/>
            <w:right w:val="none" w:sz="0" w:space="0" w:color="auto"/>
          </w:divBdr>
        </w:div>
        <w:div w:id="1459642577">
          <w:marLeft w:val="0"/>
          <w:marRight w:val="0"/>
          <w:marTop w:val="0"/>
          <w:marBottom w:val="0"/>
          <w:divBdr>
            <w:top w:val="none" w:sz="0" w:space="0" w:color="auto"/>
            <w:left w:val="none" w:sz="0" w:space="0" w:color="auto"/>
            <w:bottom w:val="none" w:sz="0" w:space="0" w:color="auto"/>
            <w:right w:val="none" w:sz="0" w:space="0" w:color="auto"/>
          </w:divBdr>
        </w:div>
        <w:div w:id="1545481339">
          <w:marLeft w:val="0"/>
          <w:marRight w:val="0"/>
          <w:marTop w:val="0"/>
          <w:marBottom w:val="0"/>
          <w:divBdr>
            <w:top w:val="none" w:sz="0" w:space="0" w:color="auto"/>
            <w:left w:val="none" w:sz="0" w:space="0" w:color="auto"/>
            <w:bottom w:val="none" w:sz="0" w:space="0" w:color="auto"/>
            <w:right w:val="none" w:sz="0" w:space="0" w:color="auto"/>
          </w:divBdr>
        </w:div>
        <w:div w:id="1545872391">
          <w:marLeft w:val="0"/>
          <w:marRight w:val="0"/>
          <w:marTop w:val="0"/>
          <w:marBottom w:val="0"/>
          <w:divBdr>
            <w:top w:val="none" w:sz="0" w:space="0" w:color="auto"/>
            <w:left w:val="none" w:sz="0" w:space="0" w:color="auto"/>
            <w:bottom w:val="none" w:sz="0" w:space="0" w:color="auto"/>
            <w:right w:val="none" w:sz="0" w:space="0" w:color="auto"/>
          </w:divBdr>
        </w:div>
        <w:div w:id="1558979694">
          <w:marLeft w:val="0"/>
          <w:marRight w:val="0"/>
          <w:marTop w:val="0"/>
          <w:marBottom w:val="0"/>
          <w:divBdr>
            <w:top w:val="none" w:sz="0" w:space="0" w:color="auto"/>
            <w:left w:val="none" w:sz="0" w:space="0" w:color="auto"/>
            <w:bottom w:val="none" w:sz="0" w:space="0" w:color="auto"/>
            <w:right w:val="none" w:sz="0" w:space="0" w:color="auto"/>
          </w:divBdr>
        </w:div>
        <w:div w:id="1570070869">
          <w:marLeft w:val="0"/>
          <w:marRight w:val="0"/>
          <w:marTop w:val="0"/>
          <w:marBottom w:val="0"/>
          <w:divBdr>
            <w:top w:val="none" w:sz="0" w:space="0" w:color="auto"/>
            <w:left w:val="none" w:sz="0" w:space="0" w:color="auto"/>
            <w:bottom w:val="none" w:sz="0" w:space="0" w:color="auto"/>
            <w:right w:val="none" w:sz="0" w:space="0" w:color="auto"/>
          </w:divBdr>
        </w:div>
        <w:div w:id="1587151751">
          <w:marLeft w:val="0"/>
          <w:marRight w:val="0"/>
          <w:marTop w:val="0"/>
          <w:marBottom w:val="0"/>
          <w:divBdr>
            <w:top w:val="none" w:sz="0" w:space="0" w:color="auto"/>
            <w:left w:val="none" w:sz="0" w:space="0" w:color="auto"/>
            <w:bottom w:val="none" w:sz="0" w:space="0" w:color="auto"/>
            <w:right w:val="none" w:sz="0" w:space="0" w:color="auto"/>
          </w:divBdr>
        </w:div>
        <w:div w:id="1604419430">
          <w:marLeft w:val="0"/>
          <w:marRight w:val="0"/>
          <w:marTop w:val="0"/>
          <w:marBottom w:val="0"/>
          <w:divBdr>
            <w:top w:val="none" w:sz="0" w:space="0" w:color="auto"/>
            <w:left w:val="none" w:sz="0" w:space="0" w:color="auto"/>
            <w:bottom w:val="none" w:sz="0" w:space="0" w:color="auto"/>
            <w:right w:val="none" w:sz="0" w:space="0" w:color="auto"/>
          </w:divBdr>
        </w:div>
        <w:div w:id="1748073653">
          <w:marLeft w:val="0"/>
          <w:marRight w:val="0"/>
          <w:marTop w:val="0"/>
          <w:marBottom w:val="0"/>
          <w:divBdr>
            <w:top w:val="none" w:sz="0" w:space="0" w:color="auto"/>
            <w:left w:val="none" w:sz="0" w:space="0" w:color="auto"/>
            <w:bottom w:val="none" w:sz="0" w:space="0" w:color="auto"/>
            <w:right w:val="none" w:sz="0" w:space="0" w:color="auto"/>
          </w:divBdr>
        </w:div>
        <w:div w:id="1761439350">
          <w:marLeft w:val="0"/>
          <w:marRight w:val="0"/>
          <w:marTop w:val="0"/>
          <w:marBottom w:val="0"/>
          <w:divBdr>
            <w:top w:val="none" w:sz="0" w:space="0" w:color="auto"/>
            <w:left w:val="none" w:sz="0" w:space="0" w:color="auto"/>
            <w:bottom w:val="none" w:sz="0" w:space="0" w:color="auto"/>
            <w:right w:val="none" w:sz="0" w:space="0" w:color="auto"/>
          </w:divBdr>
        </w:div>
        <w:div w:id="1798570699">
          <w:marLeft w:val="0"/>
          <w:marRight w:val="0"/>
          <w:marTop w:val="0"/>
          <w:marBottom w:val="0"/>
          <w:divBdr>
            <w:top w:val="none" w:sz="0" w:space="0" w:color="auto"/>
            <w:left w:val="none" w:sz="0" w:space="0" w:color="auto"/>
            <w:bottom w:val="none" w:sz="0" w:space="0" w:color="auto"/>
            <w:right w:val="none" w:sz="0" w:space="0" w:color="auto"/>
          </w:divBdr>
        </w:div>
        <w:div w:id="1853106551">
          <w:marLeft w:val="0"/>
          <w:marRight w:val="0"/>
          <w:marTop w:val="0"/>
          <w:marBottom w:val="0"/>
          <w:divBdr>
            <w:top w:val="none" w:sz="0" w:space="0" w:color="auto"/>
            <w:left w:val="none" w:sz="0" w:space="0" w:color="auto"/>
            <w:bottom w:val="none" w:sz="0" w:space="0" w:color="auto"/>
            <w:right w:val="none" w:sz="0" w:space="0" w:color="auto"/>
          </w:divBdr>
        </w:div>
        <w:div w:id="1860848818">
          <w:marLeft w:val="0"/>
          <w:marRight w:val="0"/>
          <w:marTop w:val="0"/>
          <w:marBottom w:val="0"/>
          <w:divBdr>
            <w:top w:val="none" w:sz="0" w:space="0" w:color="auto"/>
            <w:left w:val="none" w:sz="0" w:space="0" w:color="auto"/>
            <w:bottom w:val="none" w:sz="0" w:space="0" w:color="auto"/>
            <w:right w:val="none" w:sz="0" w:space="0" w:color="auto"/>
          </w:divBdr>
        </w:div>
        <w:div w:id="1978802065">
          <w:marLeft w:val="0"/>
          <w:marRight w:val="0"/>
          <w:marTop w:val="0"/>
          <w:marBottom w:val="0"/>
          <w:divBdr>
            <w:top w:val="none" w:sz="0" w:space="0" w:color="auto"/>
            <w:left w:val="none" w:sz="0" w:space="0" w:color="auto"/>
            <w:bottom w:val="none" w:sz="0" w:space="0" w:color="auto"/>
            <w:right w:val="none" w:sz="0" w:space="0" w:color="auto"/>
          </w:divBdr>
        </w:div>
        <w:div w:id="2005543390">
          <w:marLeft w:val="0"/>
          <w:marRight w:val="0"/>
          <w:marTop w:val="0"/>
          <w:marBottom w:val="0"/>
          <w:divBdr>
            <w:top w:val="none" w:sz="0" w:space="0" w:color="auto"/>
            <w:left w:val="none" w:sz="0" w:space="0" w:color="auto"/>
            <w:bottom w:val="none" w:sz="0" w:space="0" w:color="auto"/>
            <w:right w:val="none" w:sz="0" w:space="0" w:color="auto"/>
          </w:divBdr>
        </w:div>
        <w:div w:id="2036954598">
          <w:marLeft w:val="0"/>
          <w:marRight w:val="0"/>
          <w:marTop w:val="0"/>
          <w:marBottom w:val="0"/>
          <w:divBdr>
            <w:top w:val="none" w:sz="0" w:space="0" w:color="auto"/>
            <w:left w:val="none" w:sz="0" w:space="0" w:color="auto"/>
            <w:bottom w:val="none" w:sz="0" w:space="0" w:color="auto"/>
            <w:right w:val="none" w:sz="0" w:space="0" w:color="auto"/>
          </w:divBdr>
        </w:div>
        <w:div w:id="2077622760">
          <w:marLeft w:val="0"/>
          <w:marRight w:val="0"/>
          <w:marTop w:val="0"/>
          <w:marBottom w:val="0"/>
          <w:divBdr>
            <w:top w:val="none" w:sz="0" w:space="0" w:color="auto"/>
            <w:left w:val="none" w:sz="0" w:space="0" w:color="auto"/>
            <w:bottom w:val="none" w:sz="0" w:space="0" w:color="auto"/>
            <w:right w:val="none" w:sz="0" w:space="0" w:color="auto"/>
          </w:divBdr>
        </w:div>
        <w:div w:id="2111269988">
          <w:marLeft w:val="0"/>
          <w:marRight w:val="0"/>
          <w:marTop w:val="0"/>
          <w:marBottom w:val="0"/>
          <w:divBdr>
            <w:top w:val="none" w:sz="0" w:space="0" w:color="auto"/>
            <w:left w:val="none" w:sz="0" w:space="0" w:color="auto"/>
            <w:bottom w:val="none" w:sz="0" w:space="0" w:color="auto"/>
            <w:right w:val="none" w:sz="0" w:space="0" w:color="auto"/>
          </w:divBdr>
        </w:div>
      </w:divsChild>
    </w:div>
    <w:div w:id="654846196">
      <w:bodyDiv w:val="1"/>
      <w:marLeft w:val="0"/>
      <w:marRight w:val="0"/>
      <w:marTop w:val="0"/>
      <w:marBottom w:val="0"/>
      <w:divBdr>
        <w:top w:val="none" w:sz="0" w:space="0" w:color="auto"/>
        <w:left w:val="none" w:sz="0" w:space="0" w:color="auto"/>
        <w:bottom w:val="none" w:sz="0" w:space="0" w:color="auto"/>
        <w:right w:val="none" w:sz="0" w:space="0" w:color="auto"/>
      </w:divBdr>
      <w:divsChild>
        <w:div w:id="23025905">
          <w:marLeft w:val="0"/>
          <w:marRight w:val="0"/>
          <w:marTop w:val="0"/>
          <w:marBottom w:val="0"/>
          <w:divBdr>
            <w:top w:val="none" w:sz="0" w:space="0" w:color="auto"/>
            <w:left w:val="none" w:sz="0" w:space="0" w:color="auto"/>
            <w:bottom w:val="none" w:sz="0" w:space="0" w:color="auto"/>
            <w:right w:val="none" w:sz="0" w:space="0" w:color="auto"/>
          </w:divBdr>
        </w:div>
        <w:div w:id="50660999">
          <w:marLeft w:val="0"/>
          <w:marRight w:val="0"/>
          <w:marTop w:val="0"/>
          <w:marBottom w:val="0"/>
          <w:divBdr>
            <w:top w:val="none" w:sz="0" w:space="0" w:color="auto"/>
            <w:left w:val="none" w:sz="0" w:space="0" w:color="auto"/>
            <w:bottom w:val="none" w:sz="0" w:space="0" w:color="auto"/>
            <w:right w:val="none" w:sz="0" w:space="0" w:color="auto"/>
          </w:divBdr>
        </w:div>
        <w:div w:id="87234295">
          <w:marLeft w:val="0"/>
          <w:marRight w:val="0"/>
          <w:marTop w:val="0"/>
          <w:marBottom w:val="0"/>
          <w:divBdr>
            <w:top w:val="none" w:sz="0" w:space="0" w:color="auto"/>
            <w:left w:val="none" w:sz="0" w:space="0" w:color="auto"/>
            <w:bottom w:val="none" w:sz="0" w:space="0" w:color="auto"/>
            <w:right w:val="none" w:sz="0" w:space="0" w:color="auto"/>
          </w:divBdr>
        </w:div>
        <w:div w:id="98915807">
          <w:marLeft w:val="0"/>
          <w:marRight w:val="0"/>
          <w:marTop w:val="0"/>
          <w:marBottom w:val="0"/>
          <w:divBdr>
            <w:top w:val="none" w:sz="0" w:space="0" w:color="auto"/>
            <w:left w:val="none" w:sz="0" w:space="0" w:color="auto"/>
            <w:bottom w:val="none" w:sz="0" w:space="0" w:color="auto"/>
            <w:right w:val="none" w:sz="0" w:space="0" w:color="auto"/>
          </w:divBdr>
        </w:div>
        <w:div w:id="128282089">
          <w:marLeft w:val="0"/>
          <w:marRight w:val="0"/>
          <w:marTop w:val="0"/>
          <w:marBottom w:val="0"/>
          <w:divBdr>
            <w:top w:val="none" w:sz="0" w:space="0" w:color="auto"/>
            <w:left w:val="none" w:sz="0" w:space="0" w:color="auto"/>
            <w:bottom w:val="none" w:sz="0" w:space="0" w:color="auto"/>
            <w:right w:val="none" w:sz="0" w:space="0" w:color="auto"/>
          </w:divBdr>
        </w:div>
        <w:div w:id="166674401">
          <w:marLeft w:val="0"/>
          <w:marRight w:val="0"/>
          <w:marTop w:val="0"/>
          <w:marBottom w:val="0"/>
          <w:divBdr>
            <w:top w:val="none" w:sz="0" w:space="0" w:color="auto"/>
            <w:left w:val="none" w:sz="0" w:space="0" w:color="auto"/>
            <w:bottom w:val="none" w:sz="0" w:space="0" w:color="auto"/>
            <w:right w:val="none" w:sz="0" w:space="0" w:color="auto"/>
          </w:divBdr>
        </w:div>
        <w:div w:id="232082210">
          <w:marLeft w:val="0"/>
          <w:marRight w:val="0"/>
          <w:marTop w:val="0"/>
          <w:marBottom w:val="0"/>
          <w:divBdr>
            <w:top w:val="none" w:sz="0" w:space="0" w:color="auto"/>
            <w:left w:val="none" w:sz="0" w:space="0" w:color="auto"/>
            <w:bottom w:val="none" w:sz="0" w:space="0" w:color="auto"/>
            <w:right w:val="none" w:sz="0" w:space="0" w:color="auto"/>
          </w:divBdr>
        </w:div>
        <w:div w:id="317659001">
          <w:marLeft w:val="0"/>
          <w:marRight w:val="0"/>
          <w:marTop w:val="0"/>
          <w:marBottom w:val="0"/>
          <w:divBdr>
            <w:top w:val="none" w:sz="0" w:space="0" w:color="auto"/>
            <w:left w:val="none" w:sz="0" w:space="0" w:color="auto"/>
            <w:bottom w:val="none" w:sz="0" w:space="0" w:color="auto"/>
            <w:right w:val="none" w:sz="0" w:space="0" w:color="auto"/>
          </w:divBdr>
        </w:div>
        <w:div w:id="350958004">
          <w:marLeft w:val="0"/>
          <w:marRight w:val="0"/>
          <w:marTop w:val="0"/>
          <w:marBottom w:val="0"/>
          <w:divBdr>
            <w:top w:val="none" w:sz="0" w:space="0" w:color="auto"/>
            <w:left w:val="none" w:sz="0" w:space="0" w:color="auto"/>
            <w:bottom w:val="none" w:sz="0" w:space="0" w:color="auto"/>
            <w:right w:val="none" w:sz="0" w:space="0" w:color="auto"/>
          </w:divBdr>
        </w:div>
        <w:div w:id="374500652">
          <w:marLeft w:val="0"/>
          <w:marRight w:val="0"/>
          <w:marTop w:val="0"/>
          <w:marBottom w:val="0"/>
          <w:divBdr>
            <w:top w:val="none" w:sz="0" w:space="0" w:color="auto"/>
            <w:left w:val="none" w:sz="0" w:space="0" w:color="auto"/>
            <w:bottom w:val="none" w:sz="0" w:space="0" w:color="auto"/>
            <w:right w:val="none" w:sz="0" w:space="0" w:color="auto"/>
          </w:divBdr>
        </w:div>
        <w:div w:id="381831712">
          <w:marLeft w:val="0"/>
          <w:marRight w:val="0"/>
          <w:marTop w:val="0"/>
          <w:marBottom w:val="0"/>
          <w:divBdr>
            <w:top w:val="none" w:sz="0" w:space="0" w:color="auto"/>
            <w:left w:val="none" w:sz="0" w:space="0" w:color="auto"/>
            <w:bottom w:val="none" w:sz="0" w:space="0" w:color="auto"/>
            <w:right w:val="none" w:sz="0" w:space="0" w:color="auto"/>
          </w:divBdr>
        </w:div>
        <w:div w:id="401611207">
          <w:marLeft w:val="0"/>
          <w:marRight w:val="0"/>
          <w:marTop w:val="0"/>
          <w:marBottom w:val="0"/>
          <w:divBdr>
            <w:top w:val="none" w:sz="0" w:space="0" w:color="auto"/>
            <w:left w:val="none" w:sz="0" w:space="0" w:color="auto"/>
            <w:bottom w:val="none" w:sz="0" w:space="0" w:color="auto"/>
            <w:right w:val="none" w:sz="0" w:space="0" w:color="auto"/>
          </w:divBdr>
        </w:div>
        <w:div w:id="525218977">
          <w:marLeft w:val="0"/>
          <w:marRight w:val="0"/>
          <w:marTop w:val="0"/>
          <w:marBottom w:val="0"/>
          <w:divBdr>
            <w:top w:val="none" w:sz="0" w:space="0" w:color="auto"/>
            <w:left w:val="none" w:sz="0" w:space="0" w:color="auto"/>
            <w:bottom w:val="none" w:sz="0" w:space="0" w:color="auto"/>
            <w:right w:val="none" w:sz="0" w:space="0" w:color="auto"/>
          </w:divBdr>
        </w:div>
        <w:div w:id="536240528">
          <w:marLeft w:val="0"/>
          <w:marRight w:val="0"/>
          <w:marTop w:val="0"/>
          <w:marBottom w:val="0"/>
          <w:divBdr>
            <w:top w:val="none" w:sz="0" w:space="0" w:color="auto"/>
            <w:left w:val="none" w:sz="0" w:space="0" w:color="auto"/>
            <w:bottom w:val="none" w:sz="0" w:space="0" w:color="auto"/>
            <w:right w:val="none" w:sz="0" w:space="0" w:color="auto"/>
          </w:divBdr>
        </w:div>
        <w:div w:id="544827786">
          <w:marLeft w:val="0"/>
          <w:marRight w:val="0"/>
          <w:marTop w:val="0"/>
          <w:marBottom w:val="0"/>
          <w:divBdr>
            <w:top w:val="none" w:sz="0" w:space="0" w:color="auto"/>
            <w:left w:val="none" w:sz="0" w:space="0" w:color="auto"/>
            <w:bottom w:val="none" w:sz="0" w:space="0" w:color="auto"/>
            <w:right w:val="none" w:sz="0" w:space="0" w:color="auto"/>
          </w:divBdr>
        </w:div>
        <w:div w:id="595678381">
          <w:marLeft w:val="0"/>
          <w:marRight w:val="0"/>
          <w:marTop w:val="0"/>
          <w:marBottom w:val="0"/>
          <w:divBdr>
            <w:top w:val="none" w:sz="0" w:space="0" w:color="auto"/>
            <w:left w:val="none" w:sz="0" w:space="0" w:color="auto"/>
            <w:bottom w:val="none" w:sz="0" w:space="0" w:color="auto"/>
            <w:right w:val="none" w:sz="0" w:space="0" w:color="auto"/>
          </w:divBdr>
        </w:div>
        <w:div w:id="603347435">
          <w:marLeft w:val="0"/>
          <w:marRight w:val="0"/>
          <w:marTop w:val="0"/>
          <w:marBottom w:val="0"/>
          <w:divBdr>
            <w:top w:val="none" w:sz="0" w:space="0" w:color="auto"/>
            <w:left w:val="none" w:sz="0" w:space="0" w:color="auto"/>
            <w:bottom w:val="none" w:sz="0" w:space="0" w:color="auto"/>
            <w:right w:val="none" w:sz="0" w:space="0" w:color="auto"/>
          </w:divBdr>
        </w:div>
        <w:div w:id="696389895">
          <w:marLeft w:val="0"/>
          <w:marRight w:val="0"/>
          <w:marTop w:val="0"/>
          <w:marBottom w:val="0"/>
          <w:divBdr>
            <w:top w:val="none" w:sz="0" w:space="0" w:color="auto"/>
            <w:left w:val="none" w:sz="0" w:space="0" w:color="auto"/>
            <w:bottom w:val="none" w:sz="0" w:space="0" w:color="auto"/>
            <w:right w:val="none" w:sz="0" w:space="0" w:color="auto"/>
          </w:divBdr>
        </w:div>
        <w:div w:id="744491165">
          <w:marLeft w:val="0"/>
          <w:marRight w:val="0"/>
          <w:marTop w:val="0"/>
          <w:marBottom w:val="0"/>
          <w:divBdr>
            <w:top w:val="none" w:sz="0" w:space="0" w:color="auto"/>
            <w:left w:val="none" w:sz="0" w:space="0" w:color="auto"/>
            <w:bottom w:val="none" w:sz="0" w:space="0" w:color="auto"/>
            <w:right w:val="none" w:sz="0" w:space="0" w:color="auto"/>
          </w:divBdr>
        </w:div>
        <w:div w:id="746223561">
          <w:marLeft w:val="0"/>
          <w:marRight w:val="0"/>
          <w:marTop w:val="0"/>
          <w:marBottom w:val="0"/>
          <w:divBdr>
            <w:top w:val="none" w:sz="0" w:space="0" w:color="auto"/>
            <w:left w:val="none" w:sz="0" w:space="0" w:color="auto"/>
            <w:bottom w:val="none" w:sz="0" w:space="0" w:color="auto"/>
            <w:right w:val="none" w:sz="0" w:space="0" w:color="auto"/>
          </w:divBdr>
        </w:div>
        <w:div w:id="747000516">
          <w:marLeft w:val="0"/>
          <w:marRight w:val="0"/>
          <w:marTop w:val="0"/>
          <w:marBottom w:val="0"/>
          <w:divBdr>
            <w:top w:val="none" w:sz="0" w:space="0" w:color="auto"/>
            <w:left w:val="none" w:sz="0" w:space="0" w:color="auto"/>
            <w:bottom w:val="none" w:sz="0" w:space="0" w:color="auto"/>
            <w:right w:val="none" w:sz="0" w:space="0" w:color="auto"/>
          </w:divBdr>
        </w:div>
        <w:div w:id="903490723">
          <w:marLeft w:val="0"/>
          <w:marRight w:val="0"/>
          <w:marTop w:val="0"/>
          <w:marBottom w:val="0"/>
          <w:divBdr>
            <w:top w:val="none" w:sz="0" w:space="0" w:color="auto"/>
            <w:left w:val="none" w:sz="0" w:space="0" w:color="auto"/>
            <w:bottom w:val="none" w:sz="0" w:space="0" w:color="auto"/>
            <w:right w:val="none" w:sz="0" w:space="0" w:color="auto"/>
          </w:divBdr>
        </w:div>
        <w:div w:id="944844150">
          <w:marLeft w:val="0"/>
          <w:marRight w:val="0"/>
          <w:marTop w:val="0"/>
          <w:marBottom w:val="0"/>
          <w:divBdr>
            <w:top w:val="none" w:sz="0" w:space="0" w:color="auto"/>
            <w:left w:val="none" w:sz="0" w:space="0" w:color="auto"/>
            <w:bottom w:val="none" w:sz="0" w:space="0" w:color="auto"/>
            <w:right w:val="none" w:sz="0" w:space="0" w:color="auto"/>
          </w:divBdr>
        </w:div>
        <w:div w:id="970551790">
          <w:marLeft w:val="0"/>
          <w:marRight w:val="0"/>
          <w:marTop w:val="0"/>
          <w:marBottom w:val="0"/>
          <w:divBdr>
            <w:top w:val="none" w:sz="0" w:space="0" w:color="auto"/>
            <w:left w:val="none" w:sz="0" w:space="0" w:color="auto"/>
            <w:bottom w:val="none" w:sz="0" w:space="0" w:color="auto"/>
            <w:right w:val="none" w:sz="0" w:space="0" w:color="auto"/>
          </w:divBdr>
        </w:div>
        <w:div w:id="1023439730">
          <w:marLeft w:val="0"/>
          <w:marRight w:val="0"/>
          <w:marTop w:val="0"/>
          <w:marBottom w:val="0"/>
          <w:divBdr>
            <w:top w:val="none" w:sz="0" w:space="0" w:color="auto"/>
            <w:left w:val="none" w:sz="0" w:space="0" w:color="auto"/>
            <w:bottom w:val="none" w:sz="0" w:space="0" w:color="auto"/>
            <w:right w:val="none" w:sz="0" w:space="0" w:color="auto"/>
          </w:divBdr>
        </w:div>
        <w:div w:id="1088188248">
          <w:marLeft w:val="0"/>
          <w:marRight w:val="0"/>
          <w:marTop w:val="0"/>
          <w:marBottom w:val="0"/>
          <w:divBdr>
            <w:top w:val="none" w:sz="0" w:space="0" w:color="auto"/>
            <w:left w:val="none" w:sz="0" w:space="0" w:color="auto"/>
            <w:bottom w:val="none" w:sz="0" w:space="0" w:color="auto"/>
            <w:right w:val="none" w:sz="0" w:space="0" w:color="auto"/>
          </w:divBdr>
        </w:div>
        <w:div w:id="1106849610">
          <w:marLeft w:val="0"/>
          <w:marRight w:val="0"/>
          <w:marTop w:val="0"/>
          <w:marBottom w:val="0"/>
          <w:divBdr>
            <w:top w:val="none" w:sz="0" w:space="0" w:color="auto"/>
            <w:left w:val="none" w:sz="0" w:space="0" w:color="auto"/>
            <w:bottom w:val="none" w:sz="0" w:space="0" w:color="auto"/>
            <w:right w:val="none" w:sz="0" w:space="0" w:color="auto"/>
          </w:divBdr>
        </w:div>
        <w:div w:id="1300577781">
          <w:marLeft w:val="0"/>
          <w:marRight w:val="0"/>
          <w:marTop w:val="0"/>
          <w:marBottom w:val="0"/>
          <w:divBdr>
            <w:top w:val="none" w:sz="0" w:space="0" w:color="auto"/>
            <w:left w:val="none" w:sz="0" w:space="0" w:color="auto"/>
            <w:bottom w:val="none" w:sz="0" w:space="0" w:color="auto"/>
            <w:right w:val="none" w:sz="0" w:space="0" w:color="auto"/>
          </w:divBdr>
        </w:div>
        <w:div w:id="1310938018">
          <w:marLeft w:val="0"/>
          <w:marRight w:val="0"/>
          <w:marTop w:val="0"/>
          <w:marBottom w:val="0"/>
          <w:divBdr>
            <w:top w:val="none" w:sz="0" w:space="0" w:color="auto"/>
            <w:left w:val="none" w:sz="0" w:space="0" w:color="auto"/>
            <w:bottom w:val="none" w:sz="0" w:space="0" w:color="auto"/>
            <w:right w:val="none" w:sz="0" w:space="0" w:color="auto"/>
          </w:divBdr>
        </w:div>
        <w:div w:id="1382317528">
          <w:marLeft w:val="0"/>
          <w:marRight w:val="0"/>
          <w:marTop w:val="0"/>
          <w:marBottom w:val="0"/>
          <w:divBdr>
            <w:top w:val="none" w:sz="0" w:space="0" w:color="auto"/>
            <w:left w:val="none" w:sz="0" w:space="0" w:color="auto"/>
            <w:bottom w:val="none" w:sz="0" w:space="0" w:color="auto"/>
            <w:right w:val="none" w:sz="0" w:space="0" w:color="auto"/>
          </w:divBdr>
        </w:div>
        <w:div w:id="1407845628">
          <w:marLeft w:val="0"/>
          <w:marRight w:val="0"/>
          <w:marTop w:val="0"/>
          <w:marBottom w:val="0"/>
          <w:divBdr>
            <w:top w:val="none" w:sz="0" w:space="0" w:color="auto"/>
            <w:left w:val="none" w:sz="0" w:space="0" w:color="auto"/>
            <w:bottom w:val="none" w:sz="0" w:space="0" w:color="auto"/>
            <w:right w:val="none" w:sz="0" w:space="0" w:color="auto"/>
          </w:divBdr>
        </w:div>
        <w:div w:id="1437483617">
          <w:marLeft w:val="0"/>
          <w:marRight w:val="0"/>
          <w:marTop w:val="0"/>
          <w:marBottom w:val="0"/>
          <w:divBdr>
            <w:top w:val="none" w:sz="0" w:space="0" w:color="auto"/>
            <w:left w:val="none" w:sz="0" w:space="0" w:color="auto"/>
            <w:bottom w:val="none" w:sz="0" w:space="0" w:color="auto"/>
            <w:right w:val="none" w:sz="0" w:space="0" w:color="auto"/>
          </w:divBdr>
        </w:div>
        <w:div w:id="1532917473">
          <w:marLeft w:val="0"/>
          <w:marRight w:val="0"/>
          <w:marTop w:val="0"/>
          <w:marBottom w:val="0"/>
          <w:divBdr>
            <w:top w:val="none" w:sz="0" w:space="0" w:color="auto"/>
            <w:left w:val="none" w:sz="0" w:space="0" w:color="auto"/>
            <w:bottom w:val="none" w:sz="0" w:space="0" w:color="auto"/>
            <w:right w:val="none" w:sz="0" w:space="0" w:color="auto"/>
          </w:divBdr>
        </w:div>
        <w:div w:id="1587837463">
          <w:marLeft w:val="0"/>
          <w:marRight w:val="0"/>
          <w:marTop w:val="0"/>
          <w:marBottom w:val="0"/>
          <w:divBdr>
            <w:top w:val="none" w:sz="0" w:space="0" w:color="auto"/>
            <w:left w:val="none" w:sz="0" w:space="0" w:color="auto"/>
            <w:bottom w:val="none" w:sz="0" w:space="0" w:color="auto"/>
            <w:right w:val="none" w:sz="0" w:space="0" w:color="auto"/>
          </w:divBdr>
        </w:div>
        <w:div w:id="1619487616">
          <w:marLeft w:val="0"/>
          <w:marRight w:val="0"/>
          <w:marTop w:val="0"/>
          <w:marBottom w:val="0"/>
          <w:divBdr>
            <w:top w:val="none" w:sz="0" w:space="0" w:color="auto"/>
            <w:left w:val="none" w:sz="0" w:space="0" w:color="auto"/>
            <w:bottom w:val="none" w:sz="0" w:space="0" w:color="auto"/>
            <w:right w:val="none" w:sz="0" w:space="0" w:color="auto"/>
          </w:divBdr>
        </w:div>
        <w:div w:id="1624919569">
          <w:marLeft w:val="0"/>
          <w:marRight w:val="0"/>
          <w:marTop w:val="0"/>
          <w:marBottom w:val="0"/>
          <w:divBdr>
            <w:top w:val="none" w:sz="0" w:space="0" w:color="auto"/>
            <w:left w:val="none" w:sz="0" w:space="0" w:color="auto"/>
            <w:bottom w:val="none" w:sz="0" w:space="0" w:color="auto"/>
            <w:right w:val="none" w:sz="0" w:space="0" w:color="auto"/>
          </w:divBdr>
        </w:div>
        <w:div w:id="1762985308">
          <w:marLeft w:val="0"/>
          <w:marRight w:val="0"/>
          <w:marTop w:val="0"/>
          <w:marBottom w:val="0"/>
          <w:divBdr>
            <w:top w:val="none" w:sz="0" w:space="0" w:color="auto"/>
            <w:left w:val="none" w:sz="0" w:space="0" w:color="auto"/>
            <w:bottom w:val="none" w:sz="0" w:space="0" w:color="auto"/>
            <w:right w:val="none" w:sz="0" w:space="0" w:color="auto"/>
          </w:divBdr>
        </w:div>
        <w:div w:id="1774129895">
          <w:marLeft w:val="0"/>
          <w:marRight w:val="0"/>
          <w:marTop w:val="0"/>
          <w:marBottom w:val="0"/>
          <w:divBdr>
            <w:top w:val="none" w:sz="0" w:space="0" w:color="auto"/>
            <w:left w:val="none" w:sz="0" w:space="0" w:color="auto"/>
            <w:bottom w:val="none" w:sz="0" w:space="0" w:color="auto"/>
            <w:right w:val="none" w:sz="0" w:space="0" w:color="auto"/>
          </w:divBdr>
        </w:div>
        <w:div w:id="1804470054">
          <w:marLeft w:val="0"/>
          <w:marRight w:val="0"/>
          <w:marTop w:val="0"/>
          <w:marBottom w:val="0"/>
          <w:divBdr>
            <w:top w:val="none" w:sz="0" w:space="0" w:color="auto"/>
            <w:left w:val="none" w:sz="0" w:space="0" w:color="auto"/>
            <w:bottom w:val="none" w:sz="0" w:space="0" w:color="auto"/>
            <w:right w:val="none" w:sz="0" w:space="0" w:color="auto"/>
          </w:divBdr>
        </w:div>
        <w:div w:id="1834683076">
          <w:marLeft w:val="0"/>
          <w:marRight w:val="0"/>
          <w:marTop w:val="0"/>
          <w:marBottom w:val="0"/>
          <w:divBdr>
            <w:top w:val="none" w:sz="0" w:space="0" w:color="auto"/>
            <w:left w:val="none" w:sz="0" w:space="0" w:color="auto"/>
            <w:bottom w:val="none" w:sz="0" w:space="0" w:color="auto"/>
            <w:right w:val="none" w:sz="0" w:space="0" w:color="auto"/>
          </w:divBdr>
        </w:div>
        <w:div w:id="1884824219">
          <w:marLeft w:val="0"/>
          <w:marRight w:val="0"/>
          <w:marTop w:val="0"/>
          <w:marBottom w:val="0"/>
          <w:divBdr>
            <w:top w:val="none" w:sz="0" w:space="0" w:color="auto"/>
            <w:left w:val="none" w:sz="0" w:space="0" w:color="auto"/>
            <w:bottom w:val="none" w:sz="0" w:space="0" w:color="auto"/>
            <w:right w:val="none" w:sz="0" w:space="0" w:color="auto"/>
          </w:divBdr>
        </w:div>
        <w:div w:id="1986085020">
          <w:marLeft w:val="0"/>
          <w:marRight w:val="0"/>
          <w:marTop w:val="0"/>
          <w:marBottom w:val="0"/>
          <w:divBdr>
            <w:top w:val="none" w:sz="0" w:space="0" w:color="auto"/>
            <w:left w:val="none" w:sz="0" w:space="0" w:color="auto"/>
            <w:bottom w:val="none" w:sz="0" w:space="0" w:color="auto"/>
            <w:right w:val="none" w:sz="0" w:space="0" w:color="auto"/>
          </w:divBdr>
        </w:div>
        <w:div w:id="2005548961">
          <w:marLeft w:val="0"/>
          <w:marRight w:val="0"/>
          <w:marTop w:val="0"/>
          <w:marBottom w:val="0"/>
          <w:divBdr>
            <w:top w:val="none" w:sz="0" w:space="0" w:color="auto"/>
            <w:left w:val="none" w:sz="0" w:space="0" w:color="auto"/>
            <w:bottom w:val="none" w:sz="0" w:space="0" w:color="auto"/>
            <w:right w:val="none" w:sz="0" w:space="0" w:color="auto"/>
          </w:divBdr>
        </w:div>
        <w:div w:id="2024428022">
          <w:marLeft w:val="0"/>
          <w:marRight w:val="0"/>
          <w:marTop w:val="0"/>
          <w:marBottom w:val="0"/>
          <w:divBdr>
            <w:top w:val="none" w:sz="0" w:space="0" w:color="auto"/>
            <w:left w:val="none" w:sz="0" w:space="0" w:color="auto"/>
            <w:bottom w:val="none" w:sz="0" w:space="0" w:color="auto"/>
            <w:right w:val="none" w:sz="0" w:space="0" w:color="auto"/>
          </w:divBdr>
        </w:div>
        <w:div w:id="2031448058">
          <w:marLeft w:val="0"/>
          <w:marRight w:val="0"/>
          <w:marTop w:val="0"/>
          <w:marBottom w:val="0"/>
          <w:divBdr>
            <w:top w:val="none" w:sz="0" w:space="0" w:color="auto"/>
            <w:left w:val="none" w:sz="0" w:space="0" w:color="auto"/>
            <w:bottom w:val="none" w:sz="0" w:space="0" w:color="auto"/>
            <w:right w:val="none" w:sz="0" w:space="0" w:color="auto"/>
          </w:divBdr>
        </w:div>
        <w:div w:id="2044860500">
          <w:marLeft w:val="0"/>
          <w:marRight w:val="0"/>
          <w:marTop w:val="0"/>
          <w:marBottom w:val="0"/>
          <w:divBdr>
            <w:top w:val="none" w:sz="0" w:space="0" w:color="auto"/>
            <w:left w:val="none" w:sz="0" w:space="0" w:color="auto"/>
            <w:bottom w:val="none" w:sz="0" w:space="0" w:color="auto"/>
            <w:right w:val="none" w:sz="0" w:space="0" w:color="auto"/>
          </w:divBdr>
        </w:div>
        <w:div w:id="2113091485">
          <w:marLeft w:val="0"/>
          <w:marRight w:val="0"/>
          <w:marTop w:val="0"/>
          <w:marBottom w:val="0"/>
          <w:divBdr>
            <w:top w:val="none" w:sz="0" w:space="0" w:color="auto"/>
            <w:left w:val="none" w:sz="0" w:space="0" w:color="auto"/>
            <w:bottom w:val="none" w:sz="0" w:space="0" w:color="auto"/>
            <w:right w:val="none" w:sz="0" w:space="0" w:color="auto"/>
          </w:divBdr>
        </w:div>
      </w:divsChild>
    </w:div>
    <w:div w:id="657223013">
      <w:bodyDiv w:val="1"/>
      <w:marLeft w:val="0"/>
      <w:marRight w:val="0"/>
      <w:marTop w:val="0"/>
      <w:marBottom w:val="0"/>
      <w:divBdr>
        <w:top w:val="none" w:sz="0" w:space="0" w:color="auto"/>
        <w:left w:val="none" w:sz="0" w:space="0" w:color="auto"/>
        <w:bottom w:val="none" w:sz="0" w:space="0" w:color="auto"/>
        <w:right w:val="none" w:sz="0" w:space="0" w:color="auto"/>
      </w:divBdr>
      <w:divsChild>
        <w:div w:id="1666588785">
          <w:marLeft w:val="706"/>
          <w:marRight w:val="0"/>
          <w:marTop w:val="115"/>
          <w:marBottom w:val="0"/>
          <w:divBdr>
            <w:top w:val="none" w:sz="0" w:space="0" w:color="auto"/>
            <w:left w:val="none" w:sz="0" w:space="0" w:color="auto"/>
            <w:bottom w:val="none" w:sz="0" w:space="0" w:color="auto"/>
            <w:right w:val="none" w:sz="0" w:space="0" w:color="auto"/>
          </w:divBdr>
        </w:div>
      </w:divsChild>
    </w:div>
    <w:div w:id="662128850">
      <w:bodyDiv w:val="1"/>
      <w:marLeft w:val="0"/>
      <w:marRight w:val="0"/>
      <w:marTop w:val="0"/>
      <w:marBottom w:val="0"/>
      <w:divBdr>
        <w:top w:val="none" w:sz="0" w:space="0" w:color="auto"/>
        <w:left w:val="none" w:sz="0" w:space="0" w:color="auto"/>
        <w:bottom w:val="none" w:sz="0" w:space="0" w:color="auto"/>
        <w:right w:val="none" w:sz="0" w:space="0" w:color="auto"/>
      </w:divBdr>
    </w:div>
    <w:div w:id="667559565">
      <w:bodyDiv w:val="1"/>
      <w:marLeft w:val="0"/>
      <w:marRight w:val="0"/>
      <w:marTop w:val="0"/>
      <w:marBottom w:val="0"/>
      <w:divBdr>
        <w:top w:val="none" w:sz="0" w:space="0" w:color="auto"/>
        <w:left w:val="none" w:sz="0" w:space="0" w:color="auto"/>
        <w:bottom w:val="none" w:sz="0" w:space="0" w:color="auto"/>
        <w:right w:val="none" w:sz="0" w:space="0" w:color="auto"/>
      </w:divBdr>
    </w:div>
    <w:div w:id="678124214">
      <w:bodyDiv w:val="1"/>
      <w:marLeft w:val="0"/>
      <w:marRight w:val="0"/>
      <w:marTop w:val="0"/>
      <w:marBottom w:val="0"/>
      <w:divBdr>
        <w:top w:val="none" w:sz="0" w:space="0" w:color="auto"/>
        <w:left w:val="none" w:sz="0" w:space="0" w:color="auto"/>
        <w:bottom w:val="none" w:sz="0" w:space="0" w:color="auto"/>
        <w:right w:val="none" w:sz="0" w:space="0" w:color="auto"/>
      </w:divBdr>
      <w:divsChild>
        <w:div w:id="552774">
          <w:marLeft w:val="0"/>
          <w:marRight w:val="0"/>
          <w:marTop w:val="0"/>
          <w:marBottom w:val="0"/>
          <w:divBdr>
            <w:top w:val="none" w:sz="0" w:space="0" w:color="auto"/>
            <w:left w:val="none" w:sz="0" w:space="0" w:color="auto"/>
            <w:bottom w:val="none" w:sz="0" w:space="0" w:color="auto"/>
            <w:right w:val="none" w:sz="0" w:space="0" w:color="auto"/>
          </w:divBdr>
        </w:div>
        <w:div w:id="12196989">
          <w:marLeft w:val="0"/>
          <w:marRight w:val="0"/>
          <w:marTop w:val="0"/>
          <w:marBottom w:val="0"/>
          <w:divBdr>
            <w:top w:val="none" w:sz="0" w:space="0" w:color="auto"/>
            <w:left w:val="none" w:sz="0" w:space="0" w:color="auto"/>
            <w:bottom w:val="none" w:sz="0" w:space="0" w:color="auto"/>
            <w:right w:val="none" w:sz="0" w:space="0" w:color="auto"/>
          </w:divBdr>
        </w:div>
        <w:div w:id="32926707">
          <w:marLeft w:val="0"/>
          <w:marRight w:val="0"/>
          <w:marTop w:val="0"/>
          <w:marBottom w:val="0"/>
          <w:divBdr>
            <w:top w:val="none" w:sz="0" w:space="0" w:color="auto"/>
            <w:left w:val="none" w:sz="0" w:space="0" w:color="auto"/>
            <w:bottom w:val="none" w:sz="0" w:space="0" w:color="auto"/>
            <w:right w:val="none" w:sz="0" w:space="0" w:color="auto"/>
          </w:divBdr>
        </w:div>
        <w:div w:id="40793129">
          <w:marLeft w:val="0"/>
          <w:marRight w:val="0"/>
          <w:marTop w:val="0"/>
          <w:marBottom w:val="0"/>
          <w:divBdr>
            <w:top w:val="none" w:sz="0" w:space="0" w:color="auto"/>
            <w:left w:val="none" w:sz="0" w:space="0" w:color="auto"/>
            <w:bottom w:val="none" w:sz="0" w:space="0" w:color="auto"/>
            <w:right w:val="none" w:sz="0" w:space="0" w:color="auto"/>
          </w:divBdr>
        </w:div>
        <w:div w:id="82457386">
          <w:marLeft w:val="0"/>
          <w:marRight w:val="0"/>
          <w:marTop w:val="0"/>
          <w:marBottom w:val="0"/>
          <w:divBdr>
            <w:top w:val="none" w:sz="0" w:space="0" w:color="auto"/>
            <w:left w:val="none" w:sz="0" w:space="0" w:color="auto"/>
            <w:bottom w:val="none" w:sz="0" w:space="0" w:color="auto"/>
            <w:right w:val="none" w:sz="0" w:space="0" w:color="auto"/>
          </w:divBdr>
        </w:div>
        <w:div w:id="108008476">
          <w:marLeft w:val="0"/>
          <w:marRight w:val="0"/>
          <w:marTop w:val="0"/>
          <w:marBottom w:val="0"/>
          <w:divBdr>
            <w:top w:val="none" w:sz="0" w:space="0" w:color="auto"/>
            <w:left w:val="none" w:sz="0" w:space="0" w:color="auto"/>
            <w:bottom w:val="none" w:sz="0" w:space="0" w:color="auto"/>
            <w:right w:val="none" w:sz="0" w:space="0" w:color="auto"/>
          </w:divBdr>
        </w:div>
        <w:div w:id="126557156">
          <w:marLeft w:val="0"/>
          <w:marRight w:val="0"/>
          <w:marTop w:val="0"/>
          <w:marBottom w:val="0"/>
          <w:divBdr>
            <w:top w:val="none" w:sz="0" w:space="0" w:color="auto"/>
            <w:left w:val="none" w:sz="0" w:space="0" w:color="auto"/>
            <w:bottom w:val="none" w:sz="0" w:space="0" w:color="auto"/>
            <w:right w:val="none" w:sz="0" w:space="0" w:color="auto"/>
          </w:divBdr>
        </w:div>
        <w:div w:id="138690533">
          <w:marLeft w:val="0"/>
          <w:marRight w:val="0"/>
          <w:marTop w:val="0"/>
          <w:marBottom w:val="0"/>
          <w:divBdr>
            <w:top w:val="none" w:sz="0" w:space="0" w:color="auto"/>
            <w:left w:val="none" w:sz="0" w:space="0" w:color="auto"/>
            <w:bottom w:val="none" w:sz="0" w:space="0" w:color="auto"/>
            <w:right w:val="none" w:sz="0" w:space="0" w:color="auto"/>
          </w:divBdr>
        </w:div>
        <w:div w:id="144786668">
          <w:marLeft w:val="0"/>
          <w:marRight w:val="0"/>
          <w:marTop w:val="0"/>
          <w:marBottom w:val="0"/>
          <w:divBdr>
            <w:top w:val="none" w:sz="0" w:space="0" w:color="auto"/>
            <w:left w:val="none" w:sz="0" w:space="0" w:color="auto"/>
            <w:bottom w:val="none" w:sz="0" w:space="0" w:color="auto"/>
            <w:right w:val="none" w:sz="0" w:space="0" w:color="auto"/>
          </w:divBdr>
        </w:div>
        <w:div w:id="201862817">
          <w:marLeft w:val="0"/>
          <w:marRight w:val="0"/>
          <w:marTop w:val="0"/>
          <w:marBottom w:val="0"/>
          <w:divBdr>
            <w:top w:val="none" w:sz="0" w:space="0" w:color="auto"/>
            <w:left w:val="none" w:sz="0" w:space="0" w:color="auto"/>
            <w:bottom w:val="none" w:sz="0" w:space="0" w:color="auto"/>
            <w:right w:val="none" w:sz="0" w:space="0" w:color="auto"/>
          </w:divBdr>
        </w:div>
        <w:div w:id="227036747">
          <w:marLeft w:val="0"/>
          <w:marRight w:val="0"/>
          <w:marTop w:val="0"/>
          <w:marBottom w:val="0"/>
          <w:divBdr>
            <w:top w:val="none" w:sz="0" w:space="0" w:color="auto"/>
            <w:left w:val="none" w:sz="0" w:space="0" w:color="auto"/>
            <w:bottom w:val="none" w:sz="0" w:space="0" w:color="auto"/>
            <w:right w:val="none" w:sz="0" w:space="0" w:color="auto"/>
          </w:divBdr>
        </w:div>
        <w:div w:id="248271388">
          <w:marLeft w:val="0"/>
          <w:marRight w:val="0"/>
          <w:marTop w:val="0"/>
          <w:marBottom w:val="0"/>
          <w:divBdr>
            <w:top w:val="none" w:sz="0" w:space="0" w:color="auto"/>
            <w:left w:val="none" w:sz="0" w:space="0" w:color="auto"/>
            <w:bottom w:val="none" w:sz="0" w:space="0" w:color="auto"/>
            <w:right w:val="none" w:sz="0" w:space="0" w:color="auto"/>
          </w:divBdr>
        </w:div>
        <w:div w:id="251818982">
          <w:marLeft w:val="0"/>
          <w:marRight w:val="0"/>
          <w:marTop w:val="0"/>
          <w:marBottom w:val="0"/>
          <w:divBdr>
            <w:top w:val="none" w:sz="0" w:space="0" w:color="auto"/>
            <w:left w:val="none" w:sz="0" w:space="0" w:color="auto"/>
            <w:bottom w:val="none" w:sz="0" w:space="0" w:color="auto"/>
            <w:right w:val="none" w:sz="0" w:space="0" w:color="auto"/>
          </w:divBdr>
        </w:div>
        <w:div w:id="288051463">
          <w:marLeft w:val="0"/>
          <w:marRight w:val="0"/>
          <w:marTop w:val="0"/>
          <w:marBottom w:val="0"/>
          <w:divBdr>
            <w:top w:val="none" w:sz="0" w:space="0" w:color="auto"/>
            <w:left w:val="none" w:sz="0" w:space="0" w:color="auto"/>
            <w:bottom w:val="none" w:sz="0" w:space="0" w:color="auto"/>
            <w:right w:val="none" w:sz="0" w:space="0" w:color="auto"/>
          </w:divBdr>
        </w:div>
        <w:div w:id="293412407">
          <w:marLeft w:val="0"/>
          <w:marRight w:val="0"/>
          <w:marTop w:val="0"/>
          <w:marBottom w:val="0"/>
          <w:divBdr>
            <w:top w:val="none" w:sz="0" w:space="0" w:color="auto"/>
            <w:left w:val="none" w:sz="0" w:space="0" w:color="auto"/>
            <w:bottom w:val="none" w:sz="0" w:space="0" w:color="auto"/>
            <w:right w:val="none" w:sz="0" w:space="0" w:color="auto"/>
          </w:divBdr>
        </w:div>
        <w:div w:id="302856907">
          <w:marLeft w:val="0"/>
          <w:marRight w:val="0"/>
          <w:marTop w:val="0"/>
          <w:marBottom w:val="0"/>
          <w:divBdr>
            <w:top w:val="none" w:sz="0" w:space="0" w:color="auto"/>
            <w:left w:val="none" w:sz="0" w:space="0" w:color="auto"/>
            <w:bottom w:val="none" w:sz="0" w:space="0" w:color="auto"/>
            <w:right w:val="none" w:sz="0" w:space="0" w:color="auto"/>
          </w:divBdr>
        </w:div>
        <w:div w:id="343632808">
          <w:marLeft w:val="0"/>
          <w:marRight w:val="0"/>
          <w:marTop w:val="0"/>
          <w:marBottom w:val="0"/>
          <w:divBdr>
            <w:top w:val="none" w:sz="0" w:space="0" w:color="auto"/>
            <w:left w:val="none" w:sz="0" w:space="0" w:color="auto"/>
            <w:bottom w:val="none" w:sz="0" w:space="0" w:color="auto"/>
            <w:right w:val="none" w:sz="0" w:space="0" w:color="auto"/>
          </w:divBdr>
        </w:div>
        <w:div w:id="421032256">
          <w:marLeft w:val="0"/>
          <w:marRight w:val="0"/>
          <w:marTop w:val="0"/>
          <w:marBottom w:val="0"/>
          <w:divBdr>
            <w:top w:val="none" w:sz="0" w:space="0" w:color="auto"/>
            <w:left w:val="none" w:sz="0" w:space="0" w:color="auto"/>
            <w:bottom w:val="none" w:sz="0" w:space="0" w:color="auto"/>
            <w:right w:val="none" w:sz="0" w:space="0" w:color="auto"/>
          </w:divBdr>
        </w:div>
        <w:div w:id="485904319">
          <w:marLeft w:val="0"/>
          <w:marRight w:val="0"/>
          <w:marTop w:val="0"/>
          <w:marBottom w:val="0"/>
          <w:divBdr>
            <w:top w:val="none" w:sz="0" w:space="0" w:color="auto"/>
            <w:left w:val="none" w:sz="0" w:space="0" w:color="auto"/>
            <w:bottom w:val="none" w:sz="0" w:space="0" w:color="auto"/>
            <w:right w:val="none" w:sz="0" w:space="0" w:color="auto"/>
          </w:divBdr>
        </w:div>
        <w:div w:id="533421900">
          <w:marLeft w:val="0"/>
          <w:marRight w:val="0"/>
          <w:marTop w:val="0"/>
          <w:marBottom w:val="0"/>
          <w:divBdr>
            <w:top w:val="none" w:sz="0" w:space="0" w:color="auto"/>
            <w:left w:val="none" w:sz="0" w:space="0" w:color="auto"/>
            <w:bottom w:val="none" w:sz="0" w:space="0" w:color="auto"/>
            <w:right w:val="none" w:sz="0" w:space="0" w:color="auto"/>
          </w:divBdr>
        </w:div>
        <w:div w:id="547763107">
          <w:marLeft w:val="0"/>
          <w:marRight w:val="0"/>
          <w:marTop w:val="0"/>
          <w:marBottom w:val="0"/>
          <w:divBdr>
            <w:top w:val="none" w:sz="0" w:space="0" w:color="auto"/>
            <w:left w:val="none" w:sz="0" w:space="0" w:color="auto"/>
            <w:bottom w:val="none" w:sz="0" w:space="0" w:color="auto"/>
            <w:right w:val="none" w:sz="0" w:space="0" w:color="auto"/>
          </w:divBdr>
        </w:div>
        <w:div w:id="568459994">
          <w:marLeft w:val="0"/>
          <w:marRight w:val="0"/>
          <w:marTop w:val="0"/>
          <w:marBottom w:val="0"/>
          <w:divBdr>
            <w:top w:val="none" w:sz="0" w:space="0" w:color="auto"/>
            <w:left w:val="none" w:sz="0" w:space="0" w:color="auto"/>
            <w:bottom w:val="none" w:sz="0" w:space="0" w:color="auto"/>
            <w:right w:val="none" w:sz="0" w:space="0" w:color="auto"/>
          </w:divBdr>
        </w:div>
        <w:div w:id="608053772">
          <w:marLeft w:val="0"/>
          <w:marRight w:val="0"/>
          <w:marTop w:val="0"/>
          <w:marBottom w:val="0"/>
          <w:divBdr>
            <w:top w:val="none" w:sz="0" w:space="0" w:color="auto"/>
            <w:left w:val="none" w:sz="0" w:space="0" w:color="auto"/>
            <w:bottom w:val="none" w:sz="0" w:space="0" w:color="auto"/>
            <w:right w:val="none" w:sz="0" w:space="0" w:color="auto"/>
          </w:divBdr>
        </w:div>
        <w:div w:id="613631663">
          <w:marLeft w:val="0"/>
          <w:marRight w:val="0"/>
          <w:marTop w:val="0"/>
          <w:marBottom w:val="0"/>
          <w:divBdr>
            <w:top w:val="none" w:sz="0" w:space="0" w:color="auto"/>
            <w:left w:val="none" w:sz="0" w:space="0" w:color="auto"/>
            <w:bottom w:val="none" w:sz="0" w:space="0" w:color="auto"/>
            <w:right w:val="none" w:sz="0" w:space="0" w:color="auto"/>
          </w:divBdr>
        </w:div>
        <w:div w:id="633026387">
          <w:marLeft w:val="0"/>
          <w:marRight w:val="0"/>
          <w:marTop w:val="0"/>
          <w:marBottom w:val="0"/>
          <w:divBdr>
            <w:top w:val="none" w:sz="0" w:space="0" w:color="auto"/>
            <w:left w:val="none" w:sz="0" w:space="0" w:color="auto"/>
            <w:bottom w:val="none" w:sz="0" w:space="0" w:color="auto"/>
            <w:right w:val="none" w:sz="0" w:space="0" w:color="auto"/>
          </w:divBdr>
        </w:div>
        <w:div w:id="648680524">
          <w:marLeft w:val="0"/>
          <w:marRight w:val="0"/>
          <w:marTop w:val="0"/>
          <w:marBottom w:val="0"/>
          <w:divBdr>
            <w:top w:val="none" w:sz="0" w:space="0" w:color="auto"/>
            <w:left w:val="none" w:sz="0" w:space="0" w:color="auto"/>
            <w:bottom w:val="none" w:sz="0" w:space="0" w:color="auto"/>
            <w:right w:val="none" w:sz="0" w:space="0" w:color="auto"/>
          </w:divBdr>
        </w:div>
        <w:div w:id="688530002">
          <w:marLeft w:val="0"/>
          <w:marRight w:val="0"/>
          <w:marTop w:val="0"/>
          <w:marBottom w:val="0"/>
          <w:divBdr>
            <w:top w:val="none" w:sz="0" w:space="0" w:color="auto"/>
            <w:left w:val="none" w:sz="0" w:space="0" w:color="auto"/>
            <w:bottom w:val="none" w:sz="0" w:space="0" w:color="auto"/>
            <w:right w:val="none" w:sz="0" w:space="0" w:color="auto"/>
          </w:divBdr>
        </w:div>
        <w:div w:id="693503961">
          <w:marLeft w:val="0"/>
          <w:marRight w:val="0"/>
          <w:marTop w:val="0"/>
          <w:marBottom w:val="0"/>
          <w:divBdr>
            <w:top w:val="none" w:sz="0" w:space="0" w:color="auto"/>
            <w:left w:val="none" w:sz="0" w:space="0" w:color="auto"/>
            <w:bottom w:val="none" w:sz="0" w:space="0" w:color="auto"/>
            <w:right w:val="none" w:sz="0" w:space="0" w:color="auto"/>
          </w:divBdr>
        </w:div>
        <w:div w:id="703795487">
          <w:marLeft w:val="0"/>
          <w:marRight w:val="0"/>
          <w:marTop w:val="0"/>
          <w:marBottom w:val="0"/>
          <w:divBdr>
            <w:top w:val="none" w:sz="0" w:space="0" w:color="auto"/>
            <w:left w:val="none" w:sz="0" w:space="0" w:color="auto"/>
            <w:bottom w:val="none" w:sz="0" w:space="0" w:color="auto"/>
            <w:right w:val="none" w:sz="0" w:space="0" w:color="auto"/>
          </w:divBdr>
        </w:div>
        <w:div w:id="722676892">
          <w:marLeft w:val="0"/>
          <w:marRight w:val="0"/>
          <w:marTop w:val="0"/>
          <w:marBottom w:val="0"/>
          <w:divBdr>
            <w:top w:val="none" w:sz="0" w:space="0" w:color="auto"/>
            <w:left w:val="none" w:sz="0" w:space="0" w:color="auto"/>
            <w:bottom w:val="none" w:sz="0" w:space="0" w:color="auto"/>
            <w:right w:val="none" w:sz="0" w:space="0" w:color="auto"/>
          </w:divBdr>
        </w:div>
        <w:div w:id="787164447">
          <w:marLeft w:val="0"/>
          <w:marRight w:val="0"/>
          <w:marTop w:val="0"/>
          <w:marBottom w:val="0"/>
          <w:divBdr>
            <w:top w:val="none" w:sz="0" w:space="0" w:color="auto"/>
            <w:left w:val="none" w:sz="0" w:space="0" w:color="auto"/>
            <w:bottom w:val="none" w:sz="0" w:space="0" w:color="auto"/>
            <w:right w:val="none" w:sz="0" w:space="0" w:color="auto"/>
          </w:divBdr>
        </w:div>
        <w:div w:id="829759439">
          <w:marLeft w:val="0"/>
          <w:marRight w:val="0"/>
          <w:marTop w:val="0"/>
          <w:marBottom w:val="0"/>
          <w:divBdr>
            <w:top w:val="none" w:sz="0" w:space="0" w:color="auto"/>
            <w:left w:val="none" w:sz="0" w:space="0" w:color="auto"/>
            <w:bottom w:val="none" w:sz="0" w:space="0" w:color="auto"/>
            <w:right w:val="none" w:sz="0" w:space="0" w:color="auto"/>
          </w:divBdr>
        </w:div>
        <w:div w:id="856117737">
          <w:marLeft w:val="0"/>
          <w:marRight w:val="0"/>
          <w:marTop w:val="0"/>
          <w:marBottom w:val="0"/>
          <w:divBdr>
            <w:top w:val="none" w:sz="0" w:space="0" w:color="auto"/>
            <w:left w:val="none" w:sz="0" w:space="0" w:color="auto"/>
            <w:bottom w:val="none" w:sz="0" w:space="0" w:color="auto"/>
            <w:right w:val="none" w:sz="0" w:space="0" w:color="auto"/>
          </w:divBdr>
        </w:div>
        <w:div w:id="886994775">
          <w:marLeft w:val="0"/>
          <w:marRight w:val="0"/>
          <w:marTop w:val="0"/>
          <w:marBottom w:val="0"/>
          <w:divBdr>
            <w:top w:val="none" w:sz="0" w:space="0" w:color="auto"/>
            <w:left w:val="none" w:sz="0" w:space="0" w:color="auto"/>
            <w:bottom w:val="none" w:sz="0" w:space="0" w:color="auto"/>
            <w:right w:val="none" w:sz="0" w:space="0" w:color="auto"/>
          </w:divBdr>
        </w:div>
        <w:div w:id="903564843">
          <w:marLeft w:val="0"/>
          <w:marRight w:val="0"/>
          <w:marTop w:val="0"/>
          <w:marBottom w:val="0"/>
          <w:divBdr>
            <w:top w:val="none" w:sz="0" w:space="0" w:color="auto"/>
            <w:left w:val="none" w:sz="0" w:space="0" w:color="auto"/>
            <w:bottom w:val="none" w:sz="0" w:space="0" w:color="auto"/>
            <w:right w:val="none" w:sz="0" w:space="0" w:color="auto"/>
          </w:divBdr>
        </w:div>
        <w:div w:id="969748815">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
        <w:div w:id="981808629">
          <w:marLeft w:val="0"/>
          <w:marRight w:val="0"/>
          <w:marTop w:val="0"/>
          <w:marBottom w:val="0"/>
          <w:divBdr>
            <w:top w:val="none" w:sz="0" w:space="0" w:color="auto"/>
            <w:left w:val="none" w:sz="0" w:space="0" w:color="auto"/>
            <w:bottom w:val="none" w:sz="0" w:space="0" w:color="auto"/>
            <w:right w:val="none" w:sz="0" w:space="0" w:color="auto"/>
          </w:divBdr>
        </w:div>
        <w:div w:id="989284049">
          <w:marLeft w:val="0"/>
          <w:marRight w:val="0"/>
          <w:marTop w:val="0"/>
          <w:marBottom w:val="0"/>
          <w:divBdr>
            <w:top w:val="none" w:sz="0" w:space="0" w:color="auto"/>
            <w:left w:val="none" w:sz="0" w:space="0" w:color="auto"/>
            <w:bottom w:val="none" w:sz="0" w:space="0" w:color="auto"/>
            <w:right w:val="none" w:sz="0" w:space="0" w:color="auto"/>
          </w:divBdr>
        </w:div>
        <w:div w:id="1008947952">
          <w:marLeft w:val="0"/>
          <w:marRight w:val="0"/>
          <w:marTop w:val="0"/>
          <w:marBottom w:val="0"/>
          <w:divBdr>
            <w:top w:val="none" w:sz="0" w:space="0" w:color="auto"/>
            <w:left w:val="none" w:sz="0" w:space="0" w:color="auto"/>
            <w:bottom w:val="none" w:sz="0" w:space="0" w:color="auto"/>
            <w:right w:val="none" w:sz="0" w:space="0" w:color="auto"/>
          </w:divBdr>
        </w:div>
        <w:div w:id="1028801057">
          <w:marLeft w:val="0"/>
          <w:marRight w:val="0"/>
          <w:marTop w:val="0"/>
          <w:marBottom w:val="0"/>
          <w:divBdr>
            <w:top w:val="none" w:sz="0" w:space="0" w:color="auto"/>
            <w:left w:val="none" w:sz="0" w:space="0" w:color="auto"/>
            <w:bottom w:val="none" w:sz="0" w:space="0" w:color="auto"/>
            <w:right w:val="none" w:sz="0" w:space="0" w:color="auto"/>
          </w:divBdr>
        </w:div>
        <w:div w:id="1037124475">
          <w:marLeft w:val="0"/>
          <w:marRight w:val="0"/>
          <w:marTop w:val="0"/>
          <w:marBottom w:val="0"/>
          <w:divBdr>
            <w:top w:val="none" w:sz="0" w:space="0" w:color="auto"/>
            <w:left w:val="none" w:sz="0" w:space="0" w:color="auto"/>
            <w:bottom w:val="none" w:sz="0" w:space="0" w:color="auto"/>
            <w:right w:val="none" w:sz="0" w:space="0" w:color="auto"/>
          </w:divBdr>
        </w:div>
        <w:div w:id="1044983596">
          <w:marLeft w:val="0"/>
          <w:marRight w:val="0"/>
          <w:marTop w:val="0"/>
          <w:marBottom w:val="0"/>
          <w:divBdr>
            <w:top w:val="none" w:sz="0" w:space="0" w:color="auto"/>
            <w:left w:val="none" w:sz="0" w:space="0" w:color="auto"/>
            <w:bottom w:val="none" w:sz="0" w:space="0" w:color="auto"/>
            <w:right w:val="none" w:sz="0" w:space="0" w:color="auto"/>
          </w:divBdr>
        </w:div>
        <w:div w:id="1055350451">
          <w:marLeft w:val="0"/>
          <w:marRight w:val="0"/>
          <w:marTop w:val="0"/>
          <w:marBottom w:val="0"/>
          <w:divBdr>
            <w:top w:val="none" w:sz="0" w:space="0" w:color="auto"/>
            <w:left w:val="none" w:sz="0" w:space="0" w:color="auto"/>
            <w:bottom w:val="none" w:sz="0" w:space="0" w:color="auto"/>
            <w:right w:val="none" w:sz="0" w:space="0" w:color="auto"/>
          </w:divBdr>
        </w:div>
        <w:div w:id="1090661343">
          <w:marLeft w:val="0"/>
          <w:marRight w:val="0"/>
          <w:marTop w:val="0"/>
          <w:marBottom w:val="0"/>
          <w:divBdr>
            <w:top w:val="none" w:sz="0" w:space="0" w:color="auto"/>
            <w:left w:val="none" w:sz="0" w:space="0" w:color="auto"/>
            <w:bottom w:val="none" w:sz="0" w:space="0" w:color="auto"/>
            <w:right w:val="none" w:sz="0" w:space="0" w:color="auto"/>
          </w:divBdr>
        </w:div>
        <w:div w:id="1091393443">
          <w:marLeft w:val="0"/>
          <w:marRight w:val="0"/>
          <w:marTop w:val="0"/>
          <w:marBottom w:val="0"/>
          <w:divBdr>
            <w:top w:val="none" w:sz="0" w:space="0" w:color="auto"/>
            <w:left w:val="none" w:sz="0" w:space="0" w:color="auto"/>
            <w:bottom w:val="none" w:sz="0" w:space="0" w:color="auto"/>
            <w:right w:val="none" w:sz="0" w:space="0" w:color="auto"/>
          </w:divBdr>
        </w:div>
        <w:div w:id="1147552755">
          <w:marLeft w:val="0"/>
          <w:marRight w:val="0"/>
          <w:marTop w:val="0"/>
          <w:marBottom w:val="0"/>
          <w:divBdr>
            <w:top w:val="none" w:sz="0" w:space="0" w:color="auto"/>
            <w:left w:val="none" w:sz="0" w:space="0" w:color="auto"/>
            <w:bottom w:val="none" w:sz="0" w:space="0" w:color="auto"/>
            <w:right w:val="none" w:sz="0" w:space="0" w:color="auto"/>
          </w:divBdr>
        </w:div>
        <w:div w:id="1197623302">
          <w:marLeft w:val="0"/>
          <w:marRight w:val="0"/>
          <w:marTop w:val="0"/>
          <w:marBottom w:val="0"/>
          <w:divBdr>
            <w:top w:val="none" w:sz="0" w:space="0" w:color="auto"/>
            <w:left w:val="none" w:sz="0" w:space="0" w:color="auto"/>
            <w:bottom w:val="none" w:sz="0" w:space="0" w:color="auto"/>
            <w:right w:val="none" w:sz="0" w:space="0" w:color="auto"/>
          </w:divBdr>
        </w:div>
        <w:div w:id="1199851151">
          <w:marLeft w:val="0"/>
          <w:marRight w:val="0"/>
          <w:marTop w:val="0"/>
          <w:marBottom w:val="0"/>
          <w:divBdr>
            <w:top w:val="none" w:sz="0" w:space="0" w:color="auto"/>
            <w:left w:val="none" w:sz="0" w:space="0" w:color="auto"/>
            <w:bottom w:val="none" w:sz="0" w:space="0" w:color="auto"/>
            <w:right w:val="none" w:sz="0" w:space="0" w:color="auto"/>
          </w:divBdr>
        </w:div>
        <w:div w:id="1211454572">
          <w:marLeft w:val="0"/>
          <w:marRight w:val="0"/>
          <w:marTop w:val="0"/>
          <w:marBottom w:val="0"/>
          <w:divBdr>
            <w:top w:val="none" w:sz="0" w:space="0" w:color="auto"/>
            <w:left w:val="none" w:sz="0" w:space="0" w:color="auto"/>
            <w:bottom w:val="none" w:sz="0" w:space="0" w:color="auto"/>
            <w:right w:val="none" w:sz="0" w:space="0" w:color="auto"/>
          </w:divBdr>
        </w:div>
        <w:div w:id="1216088355">
          <w:marLeft w:val="0"/>
          <w:marRight w:val="0"/>
          <w:marTop w:val="0"/>
          <w:marBottom w:val="0"/>
          <w:divBdr>
            <w:top w:val="none" w:sz="0" w:space="0" w:color="auto"/>
            <w:left w:val="none" w:sz="0" w:space="0" w:color="auto"/>
            <w:bottom w:val="none" w:sz="0" w:space="0" w:color="auto"/>
            <w:right w:val="none" w:sz="0" w:space="0" w:color="auto"/>
          </w:divBdr>
        </w:div>
        <w:div w:id="1303389229">
          <w:marLeft w:val="0"/>
          <w:marRight w:val="0"/>
          <w:marTop w:val="0"/>
          <w:marBottom w:val="0"/>
          <w:divBdr>
            <w:top w:val="none" w:sz="0" w:space="0" w:color="auto"/>
            <w:left w:val="none" w:sz="0" w:space="0" w:color="auto"/>
            <w:bottom w:val="none" w:sz="0" w:space="0" w:color="auto"/>
            <w:right w:val="none" w:sz="0" w:space="0" w:color="auto"/>
          </w:divBdr>
        </w:div>
        <w:div w:id="1310135709">
          <w:marLeft w:val="0"/>
          <w:marRight w:val="0"/>
          <w:marTop w:val="0"/>
          <w:marBottom w:val="0"/>
          <w:divBdr>
            <w:top w:val="none" w:sz="0" w:space="0" w:color="auto"/>
            <w:left w:val="none" w:sz="0" w:space="0" w:color="auto"/>
            <w:bottom w:val="none" w:sz="0" w:space="0" w:color="auto"/>
            <w:right w:val="none" w:sz="0" w:space="0" w:color="auto"/>
          </w:divBdr>
        </w:div>
        <w:div w:id="1316497100">
          <w:marLeft w:val="0"/>
          <w:marRight w:val="0"/>
          <w:marTop w:val="0"/>
          <w:marBottom w:val="0"/>
          <w:divBdr>
            <w:top w:val="none" w:sz="0" w:space="0" w:color="auto"/>
            <w:left w:val="none" w:sz="0" w:space="0" w:color="auto"/>
            <w:bottom w:val="none" w:sz="0" w:space="0" w:color="auto"/>
            <w:right w:val="none" w:sz="0" w:space="0" w:color="auto"/>
          </w:divBdr>
        </w:div>
        <w:div w:id="1333412594">
          <w:marLeft w:val="0"/>
          <w:marRight w:val="0"/>
          <w:marTop w:val="0"/>
          <w:marBottom w:val="0"/>
          <w:divBdr>
            <w:top w:val="none" w:sz="0" w:space="0" w:color="auto"/>
            <w:left w:val="none" w:sz="0" w:space="0" w:color="auto"/>
            <w:bottom w:val="none" w:sz="0" w:space="0" w:color="auto"/>
            <w:right w:val="none" w:sz="0" w:space="0" w:color="auto"/>
          </w:divBdr>
        </w:div>
        <w:div w:id="1337920334">
          <w:marLeft w:val="0"/>
          <w:marRight w:val="0"/>
          <w:marTop w:val="0"/>
          <w:marBottom w:val="0"/>
          <w:divBdr>
            <w:top w:val="none" w:sz="0" w:space="0" w:color="auto"/>
            <w:left w:val="none" w:sz="0" w:space="0" w:color="auto"/>
            <w:bottom w:val="none" w:sz="0" w:space="0" w:color="auto"/>
            <w:right w:val="none" w:sz="0" w:space="0" w:color="auto"/>
          </w:divBdr>
        </w:div>
        <w:div w:id="1353729562">
          <w:marLeft w:val="0"/>
          <w:marRight w:val="0"/>
          <w:marTop w:val="0"/>
          <w:marBottom w:val="0"/>
          <w:divBdr>
            <w:top w:val="none" w:sz="0" w:space="0" w:color="auto"/>
            <w:left w:val="none" w:sz="0" w:space="0" w:color="auto"/>
            <w:bottom w:val="none" w:sz="0" w:space="0" w:color="auto"/>
            <w:right w:val="none" w:sz="0" w:space="0" w:color="auto"/>
          </w:divBdr>
        </w:div>
        <w:div w:id="1358003782">
          <w:marLeft w:val="0"/>
          <w:marRight w:val="0"/>
          <w:marTop w:val="0"/>
          <w:marBottom w:val="0"/>
          <w:divBdr>
            <w:top w:val="none" w:sz="0" w:space="0" w:color="auto"/>
            <w:left w:val="none" w:sz="0" w:space="0" w:color="auto"/>
            <w:bottom w:val="none" w:sz="0" w:space="0" w:color="auto"/>
            <w:right w:val="none" w:sz="0" w:space="0" w:color="auto"/>
          </w:divBdr>
        </w:div>
        <w:div w:id="1396856065">
          <w:marLeft w:val="0"/>
          <w:marRight w:val="0"/>
          <w:marTop w:val="0"/>
          <w:marBottom w:val="0"/>
          <w:divBdr>
            <w:top w:val="none" w:sz="0" w:space="0" w:color="auto"/>
            <w:left w:val="none" w:sz="0" w:space="0" w:color="auto"/>
            <w:bottom w:val="none" w:sz="0" w:space="0" w:color="auto"/>
            <w:right w:val="none" w:sz="0" w:space="0" w:color="auto"/>
          </w:divBdr>
        </w:div>
        <w:div w:id="1406413495">
          <w:marLeft w:val="0"/>
          <w:marRight w:val="0"/>
          <w:marTop w:val="0"/>
          <w:marBottom w:val="0"/>
          <w:divBdr>
            <w:top w:val="none" w:sz="0" w:space="0" w:color="auto"/>
            <w:left w:val="none" w:sz="0" w:space="0" w:color="auto"/>
            <w:bottom w:val="none" w:sz="0" w:space="0" w:color="auto"/>
            <w:right w:val="none" w:sz="0" w:space="0" w:color="auto"/>
          </w:divBdr>
        </w:div>
        <w:div w:id="1448813847">
          <w:marLeft w:val="0"/>
          <w:marRight w:val="0"/>
          <w:marTop w:val="0"/>
          <w:marBottom w:val="0"/>
          <w:divBdr>
            <w:top w:val="none" w:sz="0" w:space="0" w:color="auto"/>
            <w:left w:val="none" w:sz="0" w:space="0" w:color="auto"/>
            <w:bottom w:val="none" w:sz="0" w:space="0" w:color="auto"/>
            <w:right w:val="none" w:sz="0" w:space="0" w:color="auto"/>
          </w:divBdr>
        </w:div>
        <w:div w:id="1527523529">
          <w:marLeft w:val="0"/>
          <w:marRight w:val="0"/>
          <w:marTop w:val="0"/>
          <w:marBottom w:val="0"/>
          <w:divBdr>
            <w:top w:val="none" w:sz="0" w:space="0" w:color="auto"/>
            <w:left w:val="none" w:sz="0" w:space="0" w:color="auto"/>
            <w:bottom w:val="none" w:sz="0" w:space="0" w:color="auto"/>
            <w:right w:val="none" w:sz="0" w:space="0" w:color="auto"/>
          </w:divBdr>
        </w:div>
        <w:div w:id="1555966094">
          <w:marLeft w:val="0"/>
          <w:marRight w:val="0"/>
          <w:marTop w:val="0"/>
          <w:marBottom w:val="0"/>
          <w:divBdr>
            <w:top w:val="none" w:sz="0" w:space="0" w:color="auto"/>
            <w:left w:val="none" w:sz="0" w:space="0" w:color="auto"/>
            <w:bottom w:val="none" w:sz="0" w:space="0" w:color="auto"/>
            <w:right w:val="none" w:sz="0" w:space="0" w:color="auto"/>
          </w:divBdr>
        </w:div>
        <w:div w:id="1567373958">
          <w:marLeft w:val="0"/>
          <w:marRight w:val="0"/>
          <w:marTop w:val="0"/>
          <w:marBottom w:val="0"/>
          <w:divBdr>
            <w:top w:val="none" w:sz="0" w:space="0" w:color="auto"/>
            <w:left w:val="none" w:sz="0" w:space="0" w:color="auto"/>
            <w:bottom w:val="none" w:sz="0" w:space="0" w:color="auto"/>
            <w:right w:val="none" w:sz="0" w:space="0" w:color="auto"/>
          </w:divBdr>
        </w:div>
        <w:div w:id="1595822102">
          <w:marLeft w:val="0"/>
          <w:marRight w:val="0"/>
          <w:marTop w:val="0"/>
          <w:marBottom w:val="0"/>
          <w:divBdr>
            <w:top w:val="none" w:sz="0" w:space="0" w:color="auto"/>
            <w:left w:val="none" w:sz="0" w:space="0" w:color="auto"/>
            <w:bottom w:val="none" w:sz="0" w:space="0" w:color="auto"/>
            <w:right w:val="none" w:sz="0" w:space="0" w:color="auto"/>
          </w:divBdr>
        </w:div>
        <w:div w:id="1601568836">
          <w:marLeft w:val="0"/>
          <w:marRight w:val="0"/>
          <w:marTop w:val="0"/>
          <w:marBottom w:val="0"/>
          <w:divBdr>
            <w:top w:val="none" w:sz="0" w:space="0" w:color="auto"/>
            <w:left w:val="none" w:sz="0" w:space="0" w:color="auto"/>
            <w:bottom w:val="none" w:sz="0" w:space="0" w:color="auto"/>
            <w:right w:val="none" w:sz="0" w:space="0" w:color="auto"/>
          </w:divBdr>
        </w:div>
        <w:div w:id="1607037498">
          <w:marLeft w:val="0"/>
          <w:marRight w:val="0"/>
          <w:marTop w:val="0"/>
          <w:marBottom w:val="0"/>
          <w:divBdr>
            <w:top w:val="none" w:sz="0" w:space="0" w:color="auto"/>
            <w:left w:val="none" w:sz="0" w:space="0" w:color="auto"/>
            <w:bottom w:val="none" w:sz="0" w:space="0" w:color="auto"/>
            <w:right w:val="none" w:sz="0" w:space="0" w:color="auto"/>
          </w:divBdr>
        </w:div>
        <w:div w:id="1608078057">
          <w:marLeft w:val="0"/>
          <w:marRight w:val="0"/>
          <w:marTop w:val="0"/>
          <w:marBottom w:val="0"/>
          <w:divBdr>
            <w:top w:val="none" w:sz="0" w:space="0" w:color="auto"/>
            <w:left w:val="none" w:sz="0" w:space="0" w:color="auto"/>
            <w:bottom w:val="none" w:sz="0" w:space="0" w:color="auto"/>
            <w:right w:val="none" w:sz="0" w:space="0" w:color="auto"/>
          </w:divBdr>
        </w:div>
        <w:div w:id="1610355240">
          <w:marLeft w:val="0"/>
          <w:marRight w:val="0"/>
          <w:marTop w:val="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
        <w:div w:id="1647200897">
          <w:marLeft w:val="0"/>
          <w:marRight w:val="0"/>
          <w:marTop w:val="0"/>
          <w:marBottom w:val="0"/>
          <w:divBdr>
            <w:top w:val="none" w:sz="0" w:space="0" w:color="auto"/>
            <w:left w:val="none" w:sz="0" w:space="0" w:color="auto"/>
            <w:bottom w:val="none" w:sz="0" w:space="0" w:color="auto"/>
            <w:right w:val="none" w:sz="0" w:space="0" w:color="auto"/>
          </w:divBdr>
        </w:div>
        <w:div w:id="1651788262">
          <w:marLeft w:val="0"/>
          <w:marRight w:val="0"/>
          <w:marTop w:val="0"/>
          <w:marBottom w:val="0"/>
          <w:divBdr>
            <w:top w:val="none" w:sz="0" w:space="0" w:color="auto"/>
            <w:left w:val="none" w:sz="0" w:space="0" w:color="auto"/>
            <w:bottom w:val="none" w:sz="0" w:space="0" w:color="auto"/>
            <w:right w:val="none" w:sz="0" w:space="0" w:color="auto"/>
          </w:divBdr>
        </w:div>
        <w:div w:id="1663044253">
          <w:marLeft w:val="0"/>
          <w:marRight w:val="0"/>
          <w:marTop w:val="0"/>
          <w:marBottom w:val="0"/>
          <w:divBdr>
            <w:top w:val="none" w:sz="0" w:space="0" w:color="auto"/>
            <w:left w:val="none" w:sz="0" w:space="0" w:color="auto"/>
            <w:bottom w:val="none" w:sz="0" w:space="0" w:color="auto"/>
            <w:right w:val="none" w:sz="0" w:space="0" w:color="auto"/>
          </w:divBdr>
        </w:div>
        <w:div w:id="1713995063">
          <w:marLeft w:val="0"/>
          <w:marRight w:val="0"/>
          <w:marTop w:val="0"/>
          <w:marBottom w:val="0"/>
          <w:divBdr>
            <w:top w:val="none" w:sz="0" w:space="0" w:color="auto"/>
            <w:left w:val="none" w:sz="0" w:space="0" w:color="auto"/>
            <w:bottom w:val="none" w:sz="0" w:space="0" w:color="auto"/>
            <w:right w:val="none" w:sz="0" w:space="0" w:color="auto"/>
          </w:divBdr>
        </w:div>
        <w:div w:id="1718044679">
          <w:marLeft w:val="0"/>
          <w:marRight w:val="0"/>
          <w:marTop w:val="0"/>
          <w:marBottom w:val="0"/>
          <w:divBdr>
            <w:top w:val="none" w:sz="0" w:space="0" w:color="auto"/>
            <w:left w:val="none" w:sz="0" w:space="0" w:color="auto"/>
            <w:bottom w:val="none" w:sz="0" w:space="0" w:color="auto"/>
            <w:right w:val="none" w:sz="0" w:space="0" w:color="auto"/>
          </w:divBdr>
        </w:div>
        <w:div w:id="1753115237">
          <w:marLeft w:val="0"/>
          <w:marRight w:val="0"/>
          <w:marTop w:val="0"/>
          <w:marBottom w:val="0"/>
          <w:divBdr>
            <w:top w:val="none" w:sz="0" w:space="0" w:color="auto"/>
            <w:left w:val="none" w:sz="0" w:space="0" w:color="auto"/>
            <w:bottom w:val="none" w:sz="0" w:space="0" w:color="auto"/>
            <w:right w:val="none" w:sz="0" w:space="0" w:color="auto"/>
          </w:divBdr>
        </w:div>
        <w:div w:id="1759867475">
          <w:marLeft w:val="0"/>
          <w:marRight w:val="0"/>
          <w:marTop w:val="0"/>
          <w:marBottom w:val="0"/>
          <w:divBdr>
            <w:top w:val="none" w:sz="0" w:space="0" w:color="auto"/>
            <w:left w:val="none" w:sz="0" w:space="0" w:color="auto"/>
            <w:bottom w:val="none" w:sz="0" w:space="0" w:color="auto"/>
            <w:right w:val="none" w:sz="0" w:space="0" w:color="auto"/>
          </w:divBdr>
        </w:div>
        <w:div w:id="1795755425">
          <w:marLeft w:val="0"/>
          <w:marRight w:val="0"/>
          <w:marTop w:val="0"/>
          <w:marBottom w:val="0"/>
          <w:divBdr>
            <w:top w:val="none" w:sz="0" w:space="0" w:color="auto"/>
            <w:left w:val="none" w:sz="0" w:space="0" w:color="auto"/>
            <w:bottom w:val="none" w:sz="0" w:space="0" w:color="auto"/>
            <w:right w:val="none" w:sz="0" w:space="0" w:color="auto"/>
          </w:divBdr>
        </w:div>
        <w:div w:id="1811434647">
          <w:marLeft w:val="0"/>
          <w:marRight w:val="0"/>
          <w:marTop w:val="0"/>
          <w:marBottom w:val="0"/>
          <w:divBdr>
            <w:top w:val="none" w:sz="0" w:space="0" w:color="auto"/>
            <w:left w:val="none" w:sz="0" w:space="0" w:color="auto"/>
            <w:bottom w:val="none" w:sz="0" w:space="0" w:color="auto"/>
            <w:right w:val="none" w:sz="0" w:space="0" w:color="auto"/>
          </w:divBdr>
        </w:div>
        <w:div w:id="1812165815">
          <w:marLeft w:val="0"/>
          <w:marRight w:val="0"/>
          <w:marTop w:val="0"/>
          <w:marBottom w:val="0"/>
          <w:divBdr>
            <w:top w:val="none" w:sz="0" w:space="0" w:color="auto"/>
            <w:left w:val="none" w:sz="0" w:space="0" w:color="auto"/>
            <w:bottom w:val="none" w:sz="0" w:space="0" w:color="auto"/>
            <w:right w:val="none" w:sz="0" w:space="0" w:color="auto"/>
          </w:divBdr>
        </w:div>
        <w:div w:id="1825585108">
          <w:marLeft w:val="0"/>
          <w:marRight w:val="0"/>
          <w:marTop w:val="0"/>
          <w:marBottom w:val="0"/>
          <w:divBdr>
            <w:top w:val="none" w:sz="0" w:space="0" w:color="auto"/>
            <w:left w:val="none" w:sz="0" w:space="0" w:color="auto"/>
            <w:bottom w:val="none" w:sz="0" w:space="0" w:color="auto"/>
            <w:right w:val="none" w:sz="0" w:space="0" w:color="auto"/>
          </w:divBdr>
        </w:div>
        <w:div w:id="1877965004">
          <w:marLeft w:val="0"/>
          <w:marRight w:val="0"/>
          <w:marTop w:val="0"/>
          <w:marBottom w:val="0"/>
          <w:divBdr>
            <w:top w:val="none" w:sz="0" w:space="0" w:color="auto"/>
            <w:left w:val="none" w:sz="0" w:space="0" w:color="auto"/>
            <w:bottom w:val="none" w:sz="0" w:space="0" w:color="auto"/>
            <w:right w:val="none" w:sz="0" w:space="0" w:color="auto"/>
          </w:divBdr>
        </w:div>
        <w:div w:id="1891067382">
          <w:marLeft w:val="0"/>
          <w:marRight w:val="0"/>
          <w:marTop w:val="0"/>
          <w:marBottom w:val="0"/>
          <w:divBdr>
            <w:top w:val="none" w:sz="0" w:space="0" w:color="auto"/>
            <w:left w:val="none" w:sz="0" w:space="0" w:color="auto"/>
            <w:bottom w:val="none" w:sz="0" w:space="0" w:color="auto"/>
            <w:right w:val="none" w:sz="0" w:space="0" w:color="auto"/>
          </w:divBdr>
        </w:div>
        <w:div w:id="1904103312">
          <w:marLeft w:val="0"/>
          <w:marRight w:val="0"/>
          <w:marTop w:val="0"/>
          <w:marBottom w:val="0"/>
          <w:divBdr>
            <w:top w:val="none" w:sz="0" w:space="0" w:color="auto"/>
            <w:left w:val="none" w:sz="0" w:space="0" w:color="auto"/>
            <w:bottom w:val="none" w:sz="0" w:space="0" w:color="auto"/>
            <w:right w:val="none" w:sz="0" w:space="0" w:color="auto"/>
          </w:divBdr>
        </w:div>
        <w:div w:id="1947424680">
          <w:marLeft w:val="0"/>
          <w:marRight w:val="0"/>
          <w:marTop w:val="0"/>
          <w:marBottom w:val="0"/>
          <w:divBdr>
            <w:top w:val="none" w:sz="0" w:space="0" w:color="auto"/>
            <w:left w:val="none" w:sz="0" w:space="0" w:color="auto"/>
            <w:bottom w:val="none" w:sz="0" w:space="0" w:color="auto"/>
            <w:right w:val="none" w:sz="0" w:space="0" w:color="auto"/>
          </w:divBdr>
        </w:div>
        <w:div w:id="1957758327">
          <w:marLeft w:val="0"/>
          <w:marRight w:val="0"/>
          <w:marTop w:val="0"/>
          <w:marBottom w:val="0"/>
          <w:divBdr>
            <w:top w:val="none" w:sz="0" w:space="0" w:color="auto"/>
            <w:left w:val="none" w:sz="0" w:space="0" w:color="auto"/>
            <w:bottom w:val="none" w:sz="0" w:space="0" w:color="auto"/>
            <w:right w:val="none" w:sz="0" w:space="0" w:color="auto"/>
          </w:divBdr>
        </w:div>
        <w:div w:id="1986812606">
          <w:marLeft w:val="0"/>
          <w:marRight w:val="0"/>
          <w:marTop w:val="0"/>
          <w:marBottom w:val="0"/>
          <w:divBdr>
            <w:top w:val="none" w:sz="0" w:space="0" w:color="auto"/>
            <w:left w:val="none" w:sz="0" w:space="0" w:color="auto"/>
            <w:bottom w:val="none" w:sz="0" w:space="0" w:color="auto"/>
            <w:right w:val="none" w:sz="0" w:space="0" w:color="auto"/>
          </w:divBdr>
        </w:div>
        <w:div w:id="2017725489">
          <w:marLeft w:val="0"/>
          <w:marRight w:val="0"/>
          <w:marTop w:val="0"/>
          <w:marBottom w:val="0"/>
          <w:divBdr>
            <w:top w:val="none" w:sz="0" w:space="0" w:color="auto"/>
            <w:left w:val="none" w:sz="0" w:space="0" w:color="auto"/>
            <w:bottom w:val="none" w:sz="0" w:space="0" w:color="auto"/>
            <w:right w:val="none" w:sz="0" w:space="0" w:color="auto"/>
          </w:divBdr>
        </w:div>
        <w:div w:id="2022320955">
          <w:marLeft w:val="0"/>
          <w:marRight w:val="0"/>
          <w:marTop w:val="0"/>
          <w:marBottom w:val="0"/>
          <w:divBdr>
            <w:top w:val="none" w:sz="0" w:space="0" w:color="auto"/>
            <w:left w:val="none" w:sz="0" w:space="0" w:color="auto"/>
            <w:bottom w:val="none" w:sz="0" w:space="0" w:color="auto"/>
            <w:right w:val="none" w:sz="0" w:space="0" w:color="auto"/>
          </w:divBdr>
        </w:div>
        <w:div w:id="2037585299">
          <w:marLeft w:val="0"/>
          <w:marRight w:val="0"/>
          <w:marTop w:val="0"/>
          <w:marBottom w:val="0"/>
          <w:divBdr>
            <w:top w:val="none" w:sz="0" w:space="0" w:color="auto"/>
            <w:left w:val="none" w:sz="0" w:space="0" w:color="auto"/>
            <w:bottom w:val="none" w:sz="0" w:space="0" w:color="auto"/>
            <w:right w:val="none" w:sz="0" w:space="0" w:color="auto"/>
          </w:divBdr>
        </w:div>
        <w:div w:id="2059669329">
          <w:marLeft w:val="0"/>
          <w:marRight w:val="0"/>
          <w:marTop w:val="0"/>
          <w:marBottom w:val="0"/>
          <w:divBdr>
            <w:top w:val="none" w:sz="0" w:space="0" w:color="auto"/>
            <w:left w:val="none" w:sz="0" w:space="0" w:color="auto"/>
            <w:bottom w:val="none" w:sz="0" w:space="0" w:color="auto"/>
            <w:right w:val="none" w:sz="0" w:space="0" w:color="auto"/>
          </w:divBdr>
        </w:div>
        <w:div w:id="2067296602">
          <w:marLeft w:val="0"/>
          <w:marRight w:val="0"/>
          <w:marTop w:val="0"/>
          <w:marBottom w:val="0"/>
          <w:divBdr>
            <w:top w:val="none" w:sz="0" w:space="0" w:color="auto"/>
            <w:left w:val="none" w:sz="0" w:space="0" w:color="auto"/>
            <w:bottom w:val="none" w:sz="0" w:space="0" w:color="auto"/>
            <w:right w:val="none" w:sz="0" w:space="0" w:color="auto"/>
          </w:divBdr>
        </w:div>
        <w:div w:id="2073965420">
          <w:marLeft w:val="0"/>
          <w:marRight w:val="0"/>
          <w:marTop w:val="0"/>
          <w:marBottom w:val="0"/>
          <w:divBdr>
            <w:top w:val="none" w:sz="0" w:space="0" w:color="auto"/>
            <w:left w:val="none" w:sz="0" w:space="0" w:color="auto"/>
            <w:bottom w:val="none" w:sz="0" w:space="0" w:color="auto"/>
            <w:right w:val="none" w:sz="0" w:space="0" w:color="auto"/>
          </w:divBdr>
        </w:div>
        <w:div w:id="2105104758">
          <w:marLeft w:val="0"/>
          <w:marRight w:val="0"/>
          <w:marTop w:val="0"/>
          <w:marBottom w:val="0"/>
          <w:divBdr>
            <w:top w:val="none" w:sz="0" w:space="0" w:color="auto"/>
            <w:left w:val="none" w:sz="0" w:space="0" w:color="auto"/>
            <w:bottom w:val="none" w:sz="0" w:space="0" w:color="auto"/>
            <w:right w:val="none" w:sz="0" w:space="0" w:color="auto"/>
          </w:divBdr>
        </w:div>
      </w:divsChild>
    </w:div>
    <w:div w:id="716901374">
      <w:bodyDiv w:val="1"/>
      <w:marLeft w:val="0"/>
      <w:marRight w:val="0"/>
      <w:marTop w:val="0"/>
      <w:marBottom w:val="0"/>
      <w:divBdr>
        <w:top w:val="none" w:sz="0" w:space="0" w:color="auto"/>
        <w:left w:val="none" w:sz="0" w:space="0" w:color="auto"/>
        <w:bottom w:val="none" w:sz="0" w:space="0" w:color="auto"/>
        <w:right w:val="none" w:sz="0" w:space="0" w:color="auto"/>
      </w:divBdr>
    </w:div>
    <w:div w:id="751270426">
      <w:bodyDiv w:val="1"/>
      <w:marLeft w:val="0"/>
      <w:marRight w:val="0"/>
      <w:marTop w:val="0"/>
      <w:marBottom w:val="0"/>
      <w:divBdr>
        <w:top w:val="none" w:sz="0" w:space="0" w:color="auto"/>
        <w:left w:val="none" w:sz="0" w:space="0" w:color="auto"/>
        <w:bottom w:val="none" w:sz="0" w:space="0" w:color="auto"/>
        <w:right w:val="none" w:sz="0" w:space="0" w:color="auto"/>
      </w:divBdr>
    </w:div>
    <w:div w:id="754860599">
      <w:bodyDiv w:val="1"/>
      <w:marLeft w:val="0"/>
      <w:marRight w:val="0"/>
      <w:marTop w:val="0"/>
      <w:marBottom w:val="0"/>
      <w:divBdr>
        <w:top w:val="none" w:sz="0" w:space="0" w:color="auto"/>
        <w:left w:val="none" w:sz="0" w:space="0" w:color="auto"/>
        <w:bottom w:val="none" w:sz="0" w:space="0" w:color="auto"/>
        <w:right w:val="none" w:sz="0" w:space="0" w:color="auto"/>
      </w:divBdr>
      <w:divsChild>
        <w:div w:id="1009061900">
          <w:marLeft w:val="0"/>
          <w:marRight w:val="0"/>
          <w:marTop w:val="0"/>
          <w:marBottom w:val="0"/>
          <w:divBdr>
            <w:top w:val="none" w:sz="0" w:space="0" w:color="auto"/>
            <w:left w:val="none" w:sz="0" w:space="0" w:color="auto"/>
            <w:bottom w:val="none" w:sz="0" w:space="0" w:color="auto"/>
            <w:right w:val="none" w:sz="0" w:space="0" w:color="auto"/>
          </w:divBdr>
        </w:div>
      </w:divsChild>
    </w:div>
    <w:div w:id="755905847">
      <w:bodyDiv w:val="1"/>
      <w:marLeft w:val="0"/>
      <w:marRight w:val="0"/>
      <w:marTop w:val="0"/>
      <w:marBottom w:val="0"/>
      <w:divBdr>
        <w:top w:val="none" w:sz="0" w:space="0" w:color="auto"/>
        <w:left w:val="none" w:sz="0" w:space="0" w:color="auto"/>
        <w:bottom w:val="none" w:sz="0" w:space="0" w:color="auto"/>
        <w:right w:val="none" w:sz="0" w:space="0" w:color="auto"/>
      </w:divBdr>
      <w:divsChild>
        <w:div w:id="310213785">
          <w:marLeft w:val="0"/>
          <w:marRight w:val="0"/>
          <w:marTop w:val="0"/>
          <w:marBottom w:val="0"/>
          <w:divBdr>
            <w:top w:val="none" w:sz="0" w:space="0" w:color="auto"/>
            <w:left w:val="none" w:sz="0" w:space="0" w:color="auto"/>
            <w:bottom w:val="none" w:sz="0" w:space="0" w:color="auto"/>
            <w:right w:val="none" w:sz="0" w:space="0" w:color="auto"/>
          </w:divBdr>
        </w:div>
      </w:divsChild>
    </w:div>
    <w:div w:id="775907106">
      <w:bodyDiv w:val="1"/>
      <w:marLeft w:val="0"/>
      <w:marRight w:val="0"/>
      <w:marTop w:val="0"/>
      <w:marBottom w:val="0"/>
      <w:divBdr>
        <w:top w:val="none" w:sz="0" w:space="0" w:color="auto"/>
        <w:left w:val="none" w:sz="0" w:space="0" w:color="auto"/>
        <w:bottom w:val="none" w:sz="0" w:space="0" w:color="auto"/>
        <w:right w:val="none" w:sz="0" w:space="0" w:color="auto"/>
      </w:divBdr>
    </w:div>
    <w:div w:id="785850036">
      <w:bodyDiv w:val="1"/>
      <w:marLeft w:val="0"/>
      <w:marRight w:val="0"/>
      <w:marTop w:val="0"/>
      <w:marBottom w:val="0"/>
      <w:divBdr>
        <w:top w:val="none" w:sz="0" w:space="0" w:color="auto"/>
        <w:left w:val="none" w:sz="0" w:space="0" w:color="auto"/>
        <w:bottom w:val="none" w:sz="0" w:space="0" w:color="auto"/>
        <w:right w:val="none" w:sz="0" w:space="0" w:color="auto"/>
      </w:divBdr>
    </w:div>
    <w:div w:id="789319622">
      <w:bodyDiv w:val="1"/>
      <w:marLeft w:val="0"/>
      <w:marRight w:val="0"/>
      <w:marTop w:val="0"/>
      <w:marBottom w:val="0"/>
      <w:divBdr>
        <w:top w:val="none" w:sz="0" w:space="0" w:color="auto"/>
        <w:left w:val="none" w:sz="0" w:space="0" w:color="auto"/>
        <w:bottom w:val="none" w:sz="0" w:space="0" w:color="auto"/>
        <w:right w:val="none" w:sz="0" w:space="0" w:color="auto"/>
      </w:divBdr>
    </w:div>
    <w:div w:id="793182992">
      <w:bodyDiv w:val="1"/>
      <w:marLeft w:val="0"/>
      <w:marRight w:val="0"/>
      <w:marTop w:val="0"/>
      <w:marBottom w:val="0"/>
      <w:divBdr>
        <w:top w:val="none" w:sz="0" w:space="0" w:color="auto"/>
        <w:left w:val="none" w:sz="0" w:space="0" w:color="auto"/>
        <w:bottom w:val="none" w:sz="0" w:space="0" w:color="auto"/>
        <w:right w:val="none" w:sz="0" w:space="0" w:color="auto"/>
      </w:divBdr>
      <w:divsChild>
        <w:div w:id="362249592">
          <w:marLeft w:val="0"/>
          <w:marRight w:val="0"/>
          <w:marTop w:val="0"/>
          <w:marBottom w:val="0"/>
          <w:divBdr>
            <w:top w:val="none" w:sz="0" w:space="0" w:color="auto"/>
            <w:left w:val="none" w:sz="0" w:space="0" w:color="auto"/>
            <w:bottom w:val="none" w:sz="0" w:space="0" w:color="auto"/>
            <w:right w:val="none" w:sz="0" w:space="0" w:color="auto"/>
          </w:divBdr>
        </w:div>
        <w:div w:id="445004803">
          <w:marLeft w:val="0"/>
          <w:marRight w:val="0"/>
          <w:marTop w:val="0"/>
          <w:marBottom w:val="0"/>
          <w:divBdr>
            <w:top w:val="none" w:sz="0" w:space="0" w:color="auto"/>
            <w:left w:val="none" w:sz="0" w:space="0" w:color="auto"/>
            <w:bottom w:val="none" w:sz="0" w:space="0" w:color="auto"/>
            <w:right w:val="none" w:sz="0" w:space="0" w:color="auto"/>
          </w:divBdr>
        </w:div>
        <w:div w:id="488205652">
          <w:marLeft w:val="0"/>
          <w:marRight w:val="0"/>
          <w:marTop w:val="0"/>
          <w:marBottom w:val="0"/>
          <w:divBdr>
            <w:top w:val="none" w:sz="0" w:space="0" w:color="auto"/>
            <w:left w:val="none" w:sz="0" w:space="0" w:color="auto"/>
            <w:bottom w:val="none" w:sz="0" w:space="0" w:color="auto"/>
            <w:right w:val="none" w:sz="0" w:space="0" w:color="auto"/>
          </w:divBdr>
        </w:div>
        <w:div w:id="492647341">
          <w:marLeft w:val="0"/>
          <w:marRight w:val="0"/>
          <w:marTop w:val="0"/>
          <w:marBottom w:val="0"/>
          <w:divBdr>
            <w:top w:val="none" w:sz="0" w:space="0" w:color="auto"/>
            <w:left w:val="none" w:sz="0" w:space="0" w:color="auto"/>
            <w:bottom w:val="none" w:sz="0" w:space="0" w:color="auto"/>
            <w:right w:val="none" w:sz="0" w:space="0" w:color="auto"/>
          </w:divBdr>
        </w:div>
        <w:div w:id="823159843">
          <w:marLeft w:val="0"/>
          <w:marRight w:val="0"/>
          <w:marTop w:val="0"/>
          <w:marBottom w:val="0"/>
          <w:divBdr>
            <w:top w:val="none" w:sz="0" w:space="0" w:color="auto"/>
            <w:left w:val="none" w:sz="0" w:space="0" w:color="auto"/>
            <w:bottom w:val="none" w:sz="0" w:space="0" w:color="auto"/>
            <w:right w:val="none" w:sz="0" w:space="0" w:color="auto"/>
          </w:divBdr>
        </w:div>
        <w:div w:id="1218281465">
          <w:marLeft w:val="0"/>
          <w:marRight w:val="0"/>
          <w:marTop w:val="0"/>
          <w:marBottom w:val="0"/>
          <w:divBdr>
            <w:top w:val="none" w:sz="0" w:space="0" w:color="auto"/>
            <w:left w:val="none" w:sz="0" w:space="0" w:color="auto"/>
            <w:bottom w:val="none" w:sz="0" w:space="0" w:color="auto"/>
            <w:right w:val="none" w:sz="0" w:space="0" w:color="auto"/>
          </w:divBdr>
        </w:div>
        <w:div w:id="1347364958">
          <w:marLeft w:val="0"/>
          <w:marRight w:val="0"/>
          <w:marTop w:val="0"/>
          <w:marBottom w:val="0"/>
          <w:divBdr>
            <w:top w:val="none" w:sz="0" w:space="0" w:color="auto"/>
            <w:left w:val="none" w:sz="0" w:space="0" w:color="auto"/>
            <w:bottom w:val="none" w:sz="0" w:space="0" w:color="auto"/>
            <w:right w:val="none" w:sz="0" w:space="0" w:color="auto"/>
          </w:divBdr>
        </w:div>
      </w:divsChild>
    </w:div>
    <w:div w:id="804929035">
      <w:bodyDiv w:val="1"/>
      <w:marLeft w:val="0"/>
      <w:marRight w:val="0"/>
      <w:marTop w:val="0"/>
      <w:marBottom w:val="0"/>
      <w:divBdr>
        <w:top w:val="none" w:sz="0" w:space="0" w:color="auto"/>
        <w:left w:val="none" w:sz="0" w:space="0" w:color="auto"/>
        <w:bottom w:val="none" w:sz="0" w:space="0" w:color="auto"/>
        <w:right w:val="none" w:sz="0" w:space="0" w:color="auto"/>
      </w:divBdr>
    </w:div>
    <w:div w:id="808281475">
      <w:bodyDiv w:val="1"/>
      <w:marLeft w:val="0"/>
      <w:marRight w:val="0"/>
      <w:marTop w:val="0"/>
      <w:marBottom w:val="0"/>
      <w:divBdr>
        <w:top w:val="none" w:sz="0" w:space="0" w:color="auto"/>
        <w:left w:val="none" w:sz="0" w:space="0" w:color="auto"/>
        <w:bottom w:val="none" w:sz="0" w:space="0" w:color="auto"/>
        <w:right w:val="none" w:sz="0" w:space="0" w:color="auto"/>
      </w:divBdr>
    </w:div>
    <w:div w:id="818418820">
      <w:bodyDiv w:val="1"/>
      <w:marLeft w:val="0"/>
      <w:marRight w:val="0"/>
      <w:marTop w:val="0"/>
      <w:marBottom w:val="0"/>
      <w:divBdr>
        <w:top w:val="none" w:sz="0" w:space="0" w:color="auto"/>
        <w:left w:val="none" w:sz="0" w:space="0" w:color="auto"/>
        <w:bottom w:val="none" w:sz="0" w:space="0" w:color="auto"/>
        <w:right w:val="none" w:sz="0" w:space="0" w:color="auto"/>
      </w:divBdr>
      <w:divsChild>
        <w:div w:id="222982075">
          <w:marLeft w:val="0"/>
          <w:marRight w:val="0"/>
          <w:marTop w:val="0"/>
          <w:marBottom w:val="0"/>
          <w:divBdr>
            <w:top w:val="none" w:sz="0" w:space="0" w:color="auto"/>
            <w:left w:val="none" w:sz="0" w:space="0" w:color="auto"/>
            <w:bottom w:val="none" w:sz="0" w:space="0" w:color="auto"/>
            <w:right w:val="none" w:sz="0" w:space="0" w:color="auto"/>
          </w:divBdr>
        </w:div>
        <w:div w:id="280695901">
          <w:marLeft w:val="0"/>
          <w:marRight w:val="0"/>
          <w:marTop w:val="0"/>
          <w:marBottom w:val="0"/>
          <w:divBdr>
            <w:top w:val="none" w:sz="0" w:space="0" w:color="auto"/>
            <w:left w:val="none" w:sz="0" w:space="0" w:color="auto"/>
            <w:bottom w:val="none" w:sz="0" w:space="0" w:color="auto"/>
            <w:right w:val="none" w:sz="0" w:space="0" w:color="auto"/>
          </w:divBdr>
        </w:div>
        <w:div w:id="679620551">
          <w:marLeft w:val="0"/>
          <w:marRight w:val="0"/>
          <w:marTop w:val="0"/>
          <w:marBottom w:val="0"/>
          <w:divBdr>
            <w:top w:val="none" w:sz="0" w:space="0" w:color="auto"/>
            <w:left w:val="none" w:sz="0" w:space="0" w:color="auto"/>
            <w:bottom w:val="none" w:sz="0" w:space="0" w:color="auto"/>
            <w:right w:val="none" w:sz="0" w:space="0" w:color="auto"/>
          </w:divBdr>
        </w:div>
        <w:div w:id="720446730">
          <w:marLeft w:val="0"/>
          <w:marRight w:val="0"/>
          <w:marTop w:val="0"/>
          <w:marBottom w:val="0"/>
          <w:divBdr>
            <w:top w:val="none" w:sz="0" w:space="0" w:color="auto"/>
            <w:left w:val="none" w:sz="0" w:space="0" w:color="auto"/>
            <w:bottom w:val="none" w:sz="0" w:space="0" w:color="auto"/>
            <w:right w:val="none" w:sz="0" w:space="0" w:color="auto"/>
          </w:divBdr>
        </w:div>
        <w:div w:id="867913200">
          <w:marLeft w:val="0"/>
          <w:marRight w:val="0"/>
          <w:marTop w:val="0"/>
          <w:marBottom w:val="0"/>
          <w:divBdr>
            <w:top w:val="none" w:sz="0" w:space="0" w:color="auto"/>
            <w:left w:val="none" w:sz="0" w:space="0" w:color="auto"/>
            <w:bottom w:val="none" w:sz="0" w:space="0" w:color="auto"/>
            <w:right w:val="none" w:sz="0" w:space="0" w:color="auto"/>
          </w:divBdr>
        </w:div>
        <w:div w:id="954482702">
          <w:marLeft w:val="0"/>
          <w:marRight w:val="0"/>
          <w:marTop w:val="0"/>
          <w:marBottom w:val="0"/>
          <w:divBdr>
            <w:top w:val="none" w:sz="0" w:space="0" w:color="auto"/>
            <w:left w:val="none" w:sz="0" w:space="0" w:color="auto"/>
            <w:bottom w:val="none" w:sz="0" w:space="0" w:color="auto"/>
            <w:right w:val="none" w:sz="0" w:space="0" w:color="auto"/>
          </w:divBdr>
        </w:div>
        <w:div w:id="1111507690">
          <w:marLeft w:val="0"/>
          <w:marRight w:val="0"/>
          <w:marTop w:val="0"/>
          <w:marBottom w:val="0"/>
          <w:divBdr>
            <w:top w:val="none" w:sz="0" w:space="0" w:color="auto"/>
            <w:left w:val="none" w:sz="0" w:space="0" w:color="auto"/>
            <w:bottom w:val="none" w:sz="0" w:space="0" w:color="auto"/>
            <w:right w:val="none" w:sz="0" w:space="0" w:color="auto"/>
          </w:divBdr>
        </w:div>
        <w:div w:id="1747268616">
          <w:marLeft w:val="0"/>
          <w:marRight w:val="0"/>
          <w:marTop w:val="0"/>
          <w:marBottom w:val="0"/>
          <w:divBdr>
            <w:top w:val="none" w:sz="0" w:space="0" w:color="auto"/>
            <w:left w:val="none" w:sz="0" w:space="0" w:color="auto"/>
            <w:bottom w:val="none" w:sz="0" w:space="0" w:color="auto"/>
            <w:right w:val="none" w:sz="0" w:space="0" w:color="auto"/>
          </w:divBdr>
        </w:div>
        <w:div w:id="1915124696">
          <w:marLeft w:val="0"/>
          <w:marRight w:val="0"/>
          <w:marTop w:val="0"/>
          <w:marBottom w:val="0"/>
          <w:divBdr>
            <w:top w:val="none" w:sz="0" w:space="0" w:color="auto"/>
            <w:left w:val="none" w:sz="0" w:space="0" w:color="auto"/>
            <w:bottom w:val="none" w:sz="0" w:space="0" w:color="auto"/>
            <w:right w:val="none" w:sz="0" w:space="0" w:color="auto"/>
          </w:divBdr>
        </w:div>
        <w:div w:id="1976837188">
          <w:marLeft w:val="0"/>
          <w:marRight w:val="0"/>
          <w:marTop w:val="0"/>
          <w:marBottom w:val="0"/>
          <w:divBdr>
            <w:top w:val="none" w:sz="0" w:space="0" w:color="auto"/>
            <w:left w:val="none" w:sz="0" w:space="0" w:color="auto"/>
            <w:bottom w:val="none" w:sz="0" w:space="0" w:color="auto"/>
            <w:right w:val="none" w:sz="0" w:space="0" w:color="auto"/>
          </w:divBdr>
        </w:div>
        <w:div w:id="2100826738">
          <w:marLeft w:val="0"/>
          <w:marRight w:val="0"/>
          <w:marTop w:val="0"/>
          <w:marBottom w:val="0"/>
          <w:divBdr>
            <w:top w:val="none" w:sz="0" w:space="0" w:color="auto"/>
            <w:left w:val="none" w:sz="0" w:space="0" w:color="auto"/>
            <w:bottom w:val="none" w:sz="0" w:space="0" w:color="auto"/>
            <w:right w:val="none" w:sz="0" w:space="0" w:color="auto"/>
          </w:divBdr>
        </w:div>
      </w:divsChild>
    </w:div>
    <w:div w:id="838422274">
      <w:bodyDiv w:val="1"/>
      <w:marLeft w:val="0"/>
      <w:marRight w:val="0"/>
      <w:marTop w:val="0"/>
      <w:marBottom w:val="0"/>
      <w:divBdr>
        <w:top w:val="none" w:sz="0" w:space="0" w:color="auto"/>
        <w:left w:val="none" w:sz="0" w:space="0" w:color="auto"/>
        <w:bottom w:val="none" w:sz="0" w:space="0" w:color="auto"/>
        <w:right w:val="none" w:sz="0" w:space="0" w:color="auto"/>
      </w:divBdr>
    </w:div>
    <w:div w:id="843937413">
      <w:bodyDiv w:val="1"/>
      <w:marLeft w:val="0"/>
      <w:marRight w:val="0"/>
      <w:marTop w:val="0"/>
      <w:marBottom w:val="0"/>
      <w:divBdr>
        <w:top w:val="none" w:sz="0" w:space="0" w:color="auto"/>
        <w:left w:val="none" w:sz="0" w:space="0" w:color="auto"/>
        <w:bottom w:val="none" w:sz="0" w:space="0" w:color="auto"/>
        <w:right w:val="none" w:sz="0" w:space="0" w:color="auto"/>
      </w:divBdr>
      <w:divsChild>
        <w:div w:id="1542523099">
          <w:marLeft w:val="0"/>
          <w:marRight w:val="0"/>
          <w:marTop w:val="0"/>
          <w:marBottom w:val="0"/>
          <w:divBdr>
            <w:top w:val="none" w:sz="0" w:space="0" w:color="auto"/>
            <w:left w:val="none" w:sz="0" w:space="0" w:color="auto"/>
            <w:bottom w:val="none" w:sz="0" w:space="0" w:color="auto"/>
            <w:right w:val="none" w:sz="0" w:space="0" w:color="auto"/>
          </w:divBdr>
          <w:divsChild>
            <w:div w:id="41906740">
              <w:marLeft w:val="0"/>
              <w:marRight w:val="0"/>
              <w:marTop w:val="0"/>
              <w:marBottom w:val="0"/>
              <w:divBdr>
                <w:top w:val="none" w:sz="0" w:space="0" w:color="auto"/>
                <w:left w:val="none" w:sz="0" w:space="0" w:color="auto"/>
                <w:bottom w:val="none" w:sz="0" w:space="0" w:color="auto"/>
                <w:right w:val="none" w:sz="0" w:space="0" w:color="auto"/>
              </w:divBdr>
            </w:div>
            <w:div w:id="89468273">
              <w:marLeft w:val="0"/>
              <w:marRight w:val="0"/>
              <w:marTop w:val="0"/>
              <w:marBottom w:val="0"/>
              <w:divBdr>
                <w:top w:val="none" w:sz="0" w:space="0" w:color="auto"/>
                <w:left w:val="none" w:sz="0" w:space="0" w:color="auto"/>
                <w:bottom w:val="none" w:sz="0" w:space="0" w:color="auto"/>
                <w:right w:val="none" w:sz="0" w:space="0" w:color="auto"/>
              </w:divBdr>
            </w:div>
            <w:div w:id="151607825">
              <w:marLeft w:val="0"/>
              <w:marRight w:val="0"/>
              <w:marTop w:val="0"/>
              <w:marBottom w:val="0"/>
              <w:divBdr>
                <w:top w:val="none" w:sz="0" w:space="0" w:color="auto"/>
                <w:left w:val="none" w:sz="0" w:space="0" w:color="auto"/>
                <w:bottom w:val="none" w:sz="0" w:space="0" w:color="auto"/>
                <w:right w:val="none" w:sz="0" w:space="0" w:color="auto"/>
              </w:divBdr>
            </w:div>
            <w:div w:id="208035496">
              <w:marLeft w:val="0"/>
              <w:marRight w:val="0"/>
              <w:marTop w:val="0"/>
              <w:marBottom w:val="0"/>
              <w:divBdr>
                <w:top w:val="none" w:sz="0" w:space="0" w:color="auto"/>
                <w:left w:val="none" w:sz="0" w:space="0" w:color="auto"/>
                <w:bottom w:val="none" w:sz="0" w:space="0" w:color="auto"/>
                <w:right w:val="none" w:sz="0" w:space="0" w:color="auto"/>
              </w:divBdr>
            </w:div>
            <w:div w:id="216355958">
              <w:marLeft w:val="0"/>
              <w:marRight w:val="0"/>
              <w:marTop w:val="0"/>
              <w:marBottom w:val="0"/>
              <w:divBdr>
                <w:top w:val="none" w:sz="0" w:space="0" w:color="auto"/>
                <w:left w:val="none" w:sz="0" w:space="0" w:color="auto"/>
                <w:bottom w:val="none" w:sz="0" w:space="0" w:color="auto"/>
                <w:right w:val="none" w:sz="0" w:space="0" w:color="auto"/>
              </w:divBdr>
            </w:div>
            <w:div w:id="253514334">
              <w:marLeft w:val="0"/>
              <w:marRight w:val="0"/>
              <w:marTop w:val="0"/>
              <w:marBottom w:val="0"/>
              <w:divBdr>
                <w:top w:val="none" w:sz="0" w:space="0" w:color="auto"/>
                <w:left w:val="none" w:sz="0" w:space="0" w:color="auto"/>
                <w:bottom w:val="none" w:sz="0" w:space="0" w:color="auto"/>
                <w:right w:val="none" w:sz="0" w:space="0" w:color="auto"/>
              </w:divBdr>
            </w:div>
            <w:div w:id="290718848">
              <w:marLeft w:val="0"/>
              <w:marRight w:val="0"/>
              <w:marTop w:val="0"/>
              <w:marBottom w:val="0"/>
              <w:divBdr>
                <w:top w:val="none" w:sz="0" w:space="0" w:color="auto"/>
                <w:left w:val="none" w:sz="0" w:space="0" w:color="auto"/>
                <w:bottom w:val="none" w:sz="0" w:space="0" w:color="auto"/>
                <w:right w:val="none" w:sz="0" w:space="0" w:color="auto"/>
              </w:divBdr>
            </w:div>
            <w:div w:id="310410416">
              <w:marLeft w:val="0"/>
              <w:marRight w:val="0"/>
              <w:marTop w:val="0"/>
              <w:marBottom w:val="0"/>
              <w:divBdr>
                <w:top w:val="none" w:sz="0" w:space="0" w:color="auto"/>
                <w:left w:val="none" w:sz="0" w:space="0" w:color="auto"/>
                <w:bottom w:val="none" w:sz="0" w:space="0" w:color="auto"/>
                <w:right w:val="none" w:sz="0" w:space="0" w:color="auto"/>
              </w:divBdr>
            </w:div>
            <w:div w:id="367873125">
              <w:marLeft w:val="0"/>
              <w:marRight w:val="0"/>
              <w:marTop w:val="0"/>
              <w:marBottom w:val="0"/>
              <w:divBdr>
                <w:top w:val="none" w:sz="0" w:space="0" w:color="auto"/>
                <w:left w:val="none" w:sz="0" w:space="0" w:color="auto"/>
                <w:bottom w:val="none" w:sz="0" w:space="0" w:color="auto"/>
                <w:right w:val="none" w:sz="0" w:space="0" w:color="auto"/>
              </w:divBdr>
            </w:div>
            <w:div w:id="465974895">
              <w:marLeft w:val="0"/>
              <w:marRight w:val="0"/>
              <w:marTop w:val="0"/>
              <w:marBottom w:val="0"/>
              <w:divBdr>
                <w:top w:val="none" w:sz="0" w:space="0" w:color="auto"/>
                <w:left w:val="none" w:sz="0" w:space="0" w:color="auto"/>
                <w:bottom w:val="none" w:sz="0" w:space="0" w:color="auto"/>
                <w:right w:val="none" w:sz="0" w:space="0" w:color="auto"/>
              </w:divBdr>
            </w:div>
            <w:div w:id="489643571">
              <w:marLeft w:val="0"/>
              <w:marRight w:val="0"/>
              <w:marTop w:val="0"/>
              <w:marBottom w:val="0"/>
              <w:divBdr>
                <w:top w:val="none" w:sz="0" w:space="0" w:color="auto"/>
                <w:left w:val="none" w:sz="0" w:space="0" w:color="auto"/>
                <w:bottom w:val="none" w:sz="0" w:space="0" w:color="auto"/>
                <w:right w:val="none" w:sz="0" w:space="0" w:color="auto"/>
              </w:divBdr>
            </w:div>
            <w:div w:id="560412612">
              <w:marLeft w:val="0"/>
              <w:marRight w:val="0"/>
              <w:marTop w:val="0"/>
              <w:marBottom w:val="0"/>
              <w:divBdr>
                <w:top w:val="none" w:sz="0" w:space="0" w:color="auto"/>
                <w:left w:val="none" w:sz="0" w:space="0" w:color="auto"/>
                <w:bottom w:val="none" w:sz="0" w:space="0" w:color="auto"/>
                <w:right w:val="none" w:sz="0" w:space="0" w:color="auto"/>
              </w:divBdr>
            </w:div>
            <w:div w:id="640235828">
              <w:marLeft w:val="0"/>
              <w:marRight w:val="0"/>
              <w:marTop w:val="0"/>
              <w:marBottom w:val="0"/>
              <w:divBdr>
                <w:top w:val="none" w:sz="0" w:space="0" w:color="auto"/>
                <w:left w:val="none" w:sz="0" w:space="0" w:color="auto"/>
                <w:bottom w:val="none" w:sz="0" w:space="0" w:color="auto"/>
                <w:right w:val="none" w:sz="0" w:space="0" w:color="auto"/>
              </w:divBdr>
            </w:div>
            <w:div w:id="674306305">
              <w:marLeft w:val="0"/>
              <w:marRight w:val="0"/>
              <w:marTop w:val="0"/>
              <w:marBottom w:val="0"/>
              <w:divBdr>
                <w:top w:val="none" w:sz="0" w:space="0" w:color="auto"/>
                <w:left w:val="none" w:sz="0" w:space="0" w:color="auto"/>
                <w:bottom w:val="none" w:sz="0" w:space="0" w:color="auto"/>
                <w:right w:val="none" w:sz="0" w:space="0" w:color="auto"/>
              </w:divBdr>
            </w:div>
            <w:div w:id="690375942">
              <w:marLeft w:val="0"/>
              <w:marRight w:val="0"/>
              <w:marTop w:val="0"/>
              <w:marBottom w:val="0"/>
              <w:divBdr>
                <w:top w:val="none" w:sz="0" w:space="0" w:color="auto"/>
                <w:left w:val="none" w:sz="0" w:space="0" w:color="auto"/>
                <w:bottom w:val="none" w:sz="0" w:space="0" w:color="auto"/>
                <w:right w:val="none" w:sz="0" w:space="0" w:color="auto"/>
              </w:divBdr>
            </w:div>
            <w:div w:id="694968295">
              <w:marLeft w:val="0"/>
              <w:marRight w:val="0"/>
              <w:marTop w:val="0"/>
              <w:marBottom w:val="0"/>
              <w:divBdr>
                <w:top w:val="none" w:sz="0" w:space="0" w:color="auto"/>
                <w:left w:val="none" w:sz="0" w:space="0" w:color="auto"/>
                <w:bottom w:val="none" w:sz="0" w:space="0" w:color="auto"/>
                <w:right w:val="none" w:sz="0" w:space="0" w:color="auto"/>
              </w:divBdr>
            </w:div>
            <w:div w:id="698092629">
              <w:marLeft w:val="0"/>
              <w:marRight w:val="0"/>
              <w:marTop w:val="0"/>
              <w:marBottom w:val="0"/>
              <w:divBdr>
                <w:top w:val="none" w:sz="0" w:space="0" w:color="auto"/>
                <w:left w:val="none" w:sz="0" w:space="0" w:color="auto"/>
                <w:bottom w:val="none" w:sz="0" w:space="0" w:color="auto"/>
                <w:right w:val="none" w:sz="0" w:space="0" w:color="auto"/>
              </w:divBdr>
            </w:div>
            <w:div w:id="704329272">
              <w:marLeft w:val="0"/>
              <w:marRight w:val="0"/>
              <w:marTop w:val="0"/>
              <w:marBottom w:val="0"/>
              <w:divBdr>
                <w:top w:val="none" w:sz="0" w:space="0" w:color="auto"/>
                <w:left w:val="none" w:sz="0" w:space="0" w:color="auto"/>
                <w:bottom w:val="none" w:sz="0" w:space="0" w:color="auto"/>
                <w:right w:val="none" w:sz="0" w:space="0" w:color="auto"/>
              </w:divBdr>
            </w:div>
            <w:div w:id="726145469">
              <w:marLeft w:val="0"/>
              <w:marRight w:val="0"/>
              <w:marTop w:val="0"/>
              <w:marBottom w:val="0"/>
              <w:divBdr>
                <w:top w:val="none" w:sz="0" w:space="0" w:color="auto"/>
                <w:left w:val="none" w:sz="0" w:space="0" w:color="auto"/>
                <w:bottom w:val="none" w:sz="0" w:space="0" w:color="auto"/>
                <w:right w:val="none" w:sz="0" w:space="0" w:color="auto"/>
              </w:divBdr>
            </w:div>
            <w:div w:id="743181818">
              <w:marLeft w:val="0"/>
              <w:marRight w:val="0"/>
              <w:marTop w:val="0"/>
              <w:marBottom w:val="0"/>
              <w:divBdr>
                <w:top w:val="none" w:sz="0" w:space="0" w:color="auto"/>
                <w:left w:val="none" w:sz="0" w:space="0" w:color="auto"/>
                <w:bottom w:val="none" w:sz="0" w:space="0" w:color="auto"/>
                <w:right w:val="none" w:sz="0" w:space="0" w:color="auto"/>
              </w:divBdr>
            </w:div>
            <w:div w:id="855463962">
              <w:marLeft w:val="0"/>
              <w:marRight w:val="0"/>
              <w:marTop w:val="0"/>
              <w:marBottom w:val="0"/>
              <w:divBdr>
                <w:top w:val="none" w:sz="0" w:space="0" w:color="auto"/>
                <w:left w:val="none" w:sz="0" w:space="0" w:color="auto"/>
                <w:bottom w:val="none" w:sz="0" w:space="0" w:color="auto"/>
                <w:right w:val="none" w:sz="0" w:space="0" w:color="auto"/>
              </w:divBdr>
            </w:div>
            <w:div w:id="865410105">
              <w:marLeft w:val="0"/>
              <w:marRight w:val="0"/>
              <w:marTop w:val="0"/>
              <w:marBottom w:val="0"/>
              <w:divBdr>
                <w:top w:val="none" w:sz="0" w:space="0" w:color="auto"/>
                <w:left w:val="none" w:sz="0" w:space="0" w:color="auto"/>
                <w:bottom w:val="none" w:sz="0" w:space="0" w:color="auto"/>
                <w:right w:val="none" w:sz="0" w:space="0" w:color="auto"/>
              </w:divBdr>
            </w:div>
            <w:div w:id="980770439">
              <w:marLeft w:val="0"/>
              <w:marRight w:val="0"/>
              <w:marTop w:val="0"/>
              <w:marBottom w:val="0"/>
              <w:divBdr>
                <w:top w:val="none" w:sz="0" w:space="0" w:color="auto"/>
                <w:left w:val="none" w:sz="0" w:space="0" w:color="auto"/>
                <w:bottom w:val="none" w:sz="0" w:space="0" w:color="auto"/>
                <w:right w:val="none" w:sz="0" w:space="0" w:color="auto"/>
              </w:divBdr>
            </w:div>
            <w:div w:id="1004015942">
              <w:marLeft w:val="0"/>
              <w:marRight w:val="0"/>
              <w:marTop w:val="0"/>
              <w:marBottom w:val="0"/>
              <w:divBdr>
                <w:top w:val="none" w:sz="0" w:space="0" w:color="auto"/>
                <w:left w:val="none" w:sz="0" w:space="0" w:color="auto"/>
                <w:bottom w:val="none" w:sz="0" w:space="0" w:color="auto"/>
                <w:right w:val="none" w:sz="0" w:space="0" w:color="auto"/>
              </w:divBdr>
            </w:div>
            <w:div w:id="1100874325">
              <w:marLeft w:val="0"/>
              <w:marRight w:val="0"/>
              <w:marTop w:val="0"/>
              <w:marBottom w:val="0"/>
              <w:divBdr>
                <w:top w:val="none" w:sz="0" w:space="0" w:color="auto"/>
                <w:left w:val="none" w:sz="0" w:space="0" w:color="auto"/>
                <w:bottom w:val="none" w:sz="0" w:space="0" w:color="auto"/>
                <w:right w:val="none" w:sz="0" w:space="0" w:color="auto"/>
              </w:divBdr>
            </w:div>
            <w:div w:id="1195268011">
              <w:marLeft w:val="0"/>
              <w:marRight w:val="0"/>
              <w:marTop w:val="0"/>
              <w:marBottom w:val="0"/>
              <w:divBdr>
                <w:top w:val="none" w:sz="0" w:space="0" w:color="auto"/>
                <w:left w:val="none" w:sz="0" w:space="0" w:color="auto"/>
                <w:bottom w:val="none" w:sz="0" w:space="0" w:color="auto"/>
                <w:right w:val="none" w:sz="0" w:space="0" w:color="auto"/>
              </w:divBdr>
            </w:div>
            <w:div w:id="1235702445">
              <w:marLeft w:val="0"/>
              <w:marRight w:val="0"/>
              <w:marTop w:val="0"/>
              <w:marBottom w:val="0"/>
              <w:divBdr>
                <w:top w:val="none" w:sz="0" w:space="0" w:color="auto"/>
                <w:left w:val="none" w:sz="0" w:space="0" w:color="auto"/>
                <w:bottom w:val="none" w:sz="0" w:space="0" w:color="auto"/>
                <w:right w:val="none" w:sz="0" w:space="0" w:color="auto"/>
              </w:divBdr>
            </w:div>
            <w:div w:id="1295520355">
              <w:marLeft w:val="0"/>
              <w:marRight w:val="0"/>
              <w:marTop w:val="0"/>
              <w:marBottom w:val="0"/>
              <w:divBdr>
                <w:top w:val="none" w:sz="0" w:space="0" w:color="auto"/>
                <w:left w:val="none" w:sz="0" w:space="0" w:color="auto"/>
                <w:bottom w:val="none" w:sz="0" w:space="0" w:color="auto"/>
                <w:right w:val="none" w:sz="0" w:space="0" w:color="auto"/>
              </w:divBdr>
            </w:div>
            <w:div w:id="1308896858">
              <w:marLeft w:val="0"/>
              <w:marRight w:val="0"/>
              <w:marTop w:val="0"/>
              <w:marBottom w:val="0"/>
              <w:divBdr>
                <w:top w:val="none" w:sz="0" w:space="0" w:color="auto"/>
                <w:left w:val="none" w:sz="0" w:space="0" w:color="auto"/>
                <w:bottom w:val="none" w:sz="0" w:space="0" w:color="auto"/>
                <w:right w:val="none" w:sz="0" w:space="0" w:color="auto"/>
              </w:divBdr>
            </w:div>
            <w:div w:id="1356611812">
              <w:marLeft w:val="0"/>
              <w:marRight w:val="0"/>
              <w:marTop w:val="0"/>
              <w:marBottom w:val="0"/>
              <w:divBdr>
                <w:top w:val="none" w:sz="0" w:space="0" w:color="auto"/>
                <w:left w:val="none" w:sz="0" w:space="0" w:color="auto"/>
                <w:bottom w:val="none" w:sz="0" w:space="0" w:color="auto"/>
                <w:right w:val="none" w:sz="0" w:space="0" w:color="auto"/>
              </w:divBdr>
            </w:div>
            <w:div w:id="1358966631">
              <w:marLeft w:val="0"/>
              <w:marRight w:val="0"/>
              <w:marTop w:val="0"/>
              <w:marBottom w:val="0"/>
              <w:divBdr>
                <w:top w:val="none" w:sz="0" w:space="0" w:color="auto"/>
                <w:left w:val="none" w:sz="0" w:space="0" w:color="auto"/>
                <w:bottom w:val="none" w:sz="0" w:space="0" w:color="auto"/>
                <w:right w:val="none" w:sz="0" w:space="0" w:color="auto"/>
              </w:divBdr>
            </w:div>
            <w:div w:id="1381172460">
              <w:marLeft w:val="0"/>
              <w:marRight w:val="0"/>
              <w:marTop w:val="0"/>
              <w:marBottom w:val="0"/>
              <w:divBdr>
                <w:top w:val="none" w:sz="0" w:space="0" w:color="auto"/>
                <w:left w:val="none" w:sz="0" w:space="0" w:color="auto"/>
                <w:bottom w:val="none" w:sz="0" w:space="0" w:color="auto"/>
                <w:right w:val="none" w:sz="0" w:space="0" w:color="auto"/>
              </w:divBdr>
            </w:div>
            <w:div w:id="1419711000">
              <w:marLeft w:val="0"/>
              <w:marRight w:val="0"/>
              <w:marTop w:val="0"/>
              <w:marBottom w:val="0"/>
              <w:divBdr>
                <w:top w:val="none" w:sz="0" w:space="0" w:color="auto"/>
                <w:left w:val="none" w:sz="0" w:space="0" w:color="auto"/>
                <w:bottom w:val="none" w:sz="0" w:space="0" w:color="auto"/>
                <w:right w:val="none" w:sz="0" w:space="0" w:color="auto"/>
              </w:divBdr>
            </w:div>
            <w:div w:id="1422140720">
              <w:marLeft w:val="0"/>
              <w:marRight w:val="0"/>
              <w:marTop w:val="0"/>
              <w:marBottom w:val="0"/>
              <w:divBdr>
                <w:top w:val="none" w:sz="0" w:space="0" w:color="auto"/>
                <w:left w:val="none" w:sz="0" w:space="0" w:color="auto"/>
                <w:bottom w:val="none" w:sz="0" w:space="0" w:color="auto"/>
                <w:right w:val="none" w:sz="0" w:space="0" w:color="auto"/>
              </w:divBdr>
            </w:div>
            <w:div w:id="1457025271">
              <w:marLeft w:val="0"/>
              <w:marRight w:val="0"/>
              <w:marTop w:val="0"/>
              <w:marBottom w:val="0"/>
              <w:divBdr>
                <w:top w:val="none" w:sz="0" w:space="0" w:color="auto"/>
                <w:left w:val="none" w:sz="0" w:space="0" w:color="auto"/>
                <w:bottom w:val="none" w:sz="0" w:space="0" w:color="auto"/>
                <w:right w:val="none" w:sz="0" w:space="0" w:color="auto"/>
              </w:divBdr>
            </w:div>
            <w:div w:id="1468939838">
              <w:marLeft w:val="0"/>
              <w:marRight w:val="0"/>
              <w:marTop w:val="0"/>
              <w:marBottom w:val="0"/>
              <w:divBdr>
                <w:top w:val="none" w:sz="0" w:space="0" w:color="auto"/>
                <w:left w:val="none" w:sz="0" w:space="0" w:color="auto"/>
                <w:bottom w:val="none" w:sz="0" w:space="0" w:color="auto"/>
                <w:right w:val="none" w:sz="0" w:space="0" w:color="auto"/>
              </w:divBdr>
            </w:div>
            <w:div w:id="1477063795">
              <w:marLeft w:val="0"/>
              <w:marRight w:val="0"/>
              <w:marTop w:val="0"/>
              <w:marBottom w:val="0"/>
              <w:divBdr>
                <w:top w:val="none" w:sz="0" w:space="0" w:color="auto"/>
                <w:left w:val="none" w:sz="0" w:space="0" w:color="auto"/>
                <w:bottom w:val="none" w:sz="0" w:space="0" w:color="auto"/>
                <w:right w:val="none" w:sz="0" w:space="0" w:color="auto"/>
              </w:divBdr>
            </w:div>
            <w:div w:id="1514152477">
              <w:marLeft w:val="0"/>
              <w:marRight w:val="0"/>
              <w:marTop w:val="0"/>
              <w:marBottom w:val="0"/>
              <w:divBdr>
                <w:top w:val="none" w:sz="0" w:space="0" w:color="auto"/>
                <w:left w:val="none" w:sz="0" w:space="0" w:color="auto"/>
                <w:bottom w:val="none" w:sz="0" w:space="0" w:color="auto"/>
                <w:right w:val="none" w:sz="0" w:space="0" w:color="auto"/>
              </w:divBdr>
            </w:div>
            <w:div w:id="1570966397">
              <w:marLeft w:val="0"/>
              <w:marRight w:val="0"/>
              <w:marTop w:val="0"/>
              <w:marBottom w:val="0"/>
              <w:divBdr>
                <w:top w:val="none" w:sz="0" w:space="0" w:color="auto"/>
                <w:left w:val="none" w:sz="0" w:space="0" w:color="auto"/>
                <w:bottom w:val="none" w:sz="0" w:space="0" w:color="auto"/>
                <w:right w:val="none" w:sz="0" w:space="0" w:color="auto"/>
              </w:divBdr>
            </w:div>
            <w:div w:id="1615750435">
              <w:marLeft w:val="0"/>
              <w:marRight w:val="0"/>
              <w:marTop w:val="0"/>
              <w:marBottom w:val="0"/>
              <w:divBdr>
                <w:top w:val="none" w:sz="0" w:space="0" w:color="auto"/>
                <w:left w:val="none" w:sz="0" w:space="0" w:color="auto"/>
                <w:bottom w:val="none" w:sz="0" w:space="0" w:color="auto"/>
                <w:right w:val="none" w:sz="0" w:space="0" w:color="auto"/>
              </w:divBdr>
            </w:div>
            <w:div w:id="1637417152">
              <w:marLeft w:val="0"/>
              <w:marRight w:val="0"/>
              <w:marTop w:val="0"/>
              <w:marBottom w:val="0"/>
              <w:divBdr>
                <w:top w:val="none" w:sz="0" w:space="0" w:color="auto"/>
                <w:left w:val="none" w:sz="0" w:space="0" w:color="auto"/>
                <w:bottom w:val="none" w:sz="0" w:space="0" w:color="auto"/>
                <w:right w:val="none" w:sz="0" w:space="0" w:color="auto"/>
              </w:divBdr>
            </w:div>
            <w:div w:id="1682855383">
              <w:marLeft w:val="0"/>
              <w:marRight w:val="0"/>
              <w:marTop w:val="0"/>
              <w:marBottom w:val="0"/>
              <w:divBdr>
                <w:top w:val="none" w:sz="0" w:space="0" w:color="auto"/>
                <w:left w:val="none" w:sz="0" w:space="0" w:color="auto"/>
                <w:bottom w:val="none" w:sz="0" w:space="0" w:color="auto"/>
                <w:right w:val="none" w:sz="0" w:space="0" w:color="auto"/>
              </w:divBdr>
            </w:div>
            <w:div w:id="1683169580">
              <w:marLeft w:val="0"/>
              <w:marRight w:val="0"/>
              <w:marTop w:val="0"/>
              <w:marBottom w:val="0"/>
              <w:divBdr>
                <w:top w:val="none" w:sz="0" w:space="0" w:color="auto"/>
                <w:left w:val="none" w:sz="0" w:space="0" w:color="auto"/>
                <w:bottom w:val="none" w:sz="0" w:space="0" w:color="auto"/>
                <w:right w:val="none" w:sz="0" w:space="0" w:color="auto"/>
              </w:divBdr>
            </w:div>
            <w:div w:id="1684749356">
              <w:marLeft w:val="0"/>
              <w:marRight w:val="0"/>
              <w:marTop w:val="0"/>
              <w:marBottom w:val="0"/>
              <w:divBdr>
                <w:top w:val="none" w:sz="0" w:space="0" w:color="auto"/>
                <w:left w:val="none" w:sz="0" w:space="0" w:color="auto"/>
                <w:bottom w:val="none" w:sz="0" w:space="0" w:color="auto"/>
                <w:right w:val="none" w:sz="0" w:space="0" w:color="auto"/>
              </w:divBdr>
            </w:div>
            <w:div w:id="1757165649">
              <w:marLeft w:val="0"/>
              <w:marRight w:val="0"/>
              <w:marTop w:val="0"/>
              <w:marBottom w:val="0"/>
              <w:divBdr>
                <w:top w:val="none" w:sz="0" w:space="0" w:color="auto"/>
                <w:left w:val="none" w:sz="0" w:space="0" w:color="auto"/>
                <w:bottom w:val="none" w:sz="0" w:space="0" w:color="auto"/>
                <w:right w:val="none" w:sz="0" w:space="0" w:color="auto"/>
              </w:divBdr>
            </w:div>
            <w:div w:id="1792095422">
              <w:marLeft w:val="0"/>
              <w:marRight w:val="0"/>
              <w:marTop w:val="0"/>
              <w:marBottom w:val="0"/>
              <w:divBdr>
                <w:top w:val="none" w:sz="0" w:space="0" w:color="auto"/>
                <w:left w:val="none" w:sz="0" w:space="0" w:color="auto"/>
                <w:bottom w:val="none" w:sz="0" w:space="0" w:color="auto"/>
                <w:right w:val="none" w:sz="0" w:space="0" w:color="auto"/>
              </w:divBdr>
            </w:div>
            <w:div w:id="1830632885">
              <w:marLeft w:val="0"/>
              <w:marRight w:val="0"/>
              <w:marTop w:val="0"/>
              <w:marBottom w:val="0"/>
              <w:divBdr>
                <w:top w:val="none" w:sz="0" w:space="0" w:color="auto"/>
                <w:left w:val="none" w:sz="0" w:space="0" w:color="auto"/>
                <w:bottom w:val="none" w:sz="0" w:space="0" w:color="auto"/>
                <w:right w:val="none" w:sz="0" w:space="0" w:color="auto"/>
              </w:divBdr>
            </w:div>
            <w:div w:id="1883325502">
              <w:marLeft w:val="0"/>
              <w:marRight w:val="0"/>
              <w:marTop w:val="0"/>
              <w:marBottom w:val="0"/>
              <w:divBdr>
                <w:top w:val="none" w:sz="0" w:space="0" w:color="auto"/>
                <w:left w:val="none" w:sz="0" w:space="0" w:color="auto"/>
                <w:bottom w:val="none" w:sz="0" w:space="0" w:color="auto"/>
                <w:right w:val="none" w:sz="0" w:space="0" w:color="auto"/>
              </w:divBdr>
            </w:div>
            <w:div w:id="1916550651">
              <w:marLeft w:val="0"/>
              <w:marRight w:val="0"/>
              <w:marTop w:val="0"/>
              <w:marBottom w:val="0"/>
              <w:divBdr>
                <w:top w:val="none" w:sz="0" w:space="0" w:color="auto"/>
                <w:left w:val="none" w:sz="0" w:space="0" w:color="auto"/>
                <w:bottom w:val="none" w:sz="0" w:space="0" w:color="auto"/>
                <w:right w:val="none" w:sz="0" w:space="0" w:color="auto"/>
              </w:divBdr>
            </w:div>
            <w:div w:id="1933319097">
              <w:marLeft w:val="0"/>
              <w:marRight w:val="0"/>
              <w:marTop w:val="0"/>
              <w:marBottom w:val="0"/>
              <w:divBdr>
                <w:top w:val="none" w:sz="0" w:space="0" w:color="auto"/>
                <w:left w:val="none" w:sz="0" w:space="0" w:color="auto"/>
                <w:bottom w:val="none" w:sz="0" w:space="0" w:color="auto"/>
                <w:right w:val="none" w:sz="0" w:space="0" w:color="auto"/>
              </w:divBdr>
            </w:div>
            <w:div w:id="2009361873">
              <w:marLeft w:val="0"/>
              <w:marRight w:val="0"/>
              <w:marTop w:val="0"/>
              <w:marBottom w:val="0"/>
              <w:divBdr>
                <w:top w:val="none" w:sz="0" w:space="0" w:color="auto"/>
                <w:left w:val="none" w:sz="0" w:space="0" w:color="auto"/>
                <w:bottom w:val="none" w:sz="0" w:space="0" w:color="auto"/>
                <w:right w:val="none" w:sz="0" w:space="0" w:color="auto"/>
              </w:divBdr>
            </w:div>
            <w:div w:id="2047676324">
              <w:marLeft w:val="0"/>
              <w:marRight w:val="0"/>
              <w:marTop w:val="0"/>
              <w:marBottom w:val="0"/>
              <w:divBdr>
                <w:top w:val="none" w:sz="0" w:space="0" w:color="auto"/>
                <w:left w:val="none" w:sz="0" w:space="0" w:color="auto"/>
                <w:bottom w:val="none" w:sz="0" w:space="0" w:color="auto"/>
                <w:right w:val="none" w:sz="0" w:space="0" w:color="auto"/>
              </w:divBdr>
            </w:div>
            <w:div w:id="2068798598">
              <w:marLeft w:val="0"/>
              <w:marRight w:val="0"/>
              <w:marTop w:val="0"/>
              <w:marBottom w:val="0"/>
              <w:divBdr>
                <w:top w:val="none" w:sz="0" w:space="0" w:color="auto"/>
                <w:left w:val="none" w:sz="0" w:space="0" w:color="auto"/>
                <w:bottom w:val="none" w:sz="0" w:space="0" w:color="auto"/>
                <w:right w:val="none" w:sz="0" w:space="0" w:color="auto"/>
              </w:divBdr>
            </w:div>
            <w:div w:id="20879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5661">
      <w:bodyDiv w:val="1"/>
      <w:marLeft w:val="0"/>
      <w:marRight w:val="0"/>
      <w:marTop w:val="0"/>
      <w:marBottom w:val="0"/>
      <w:divBdr>
        <w:top w:val="none" w:sz="0" w:space="0" w:color="auto"/>
        <w:left w:val="none" w:sz="0" w:space="0" w:color="auto"/>
        <w:bottom w:val="none" w:sz="0" w:space="0" w:color="auto"/>
        <w:right w:val="none" w:sz="0" w:space="0" w:color="auto"/>
      </w:divBdr>
      <w:divsChild>
        <w:div w:id="1264849098">
          <w:marLeft w:val="0"/>
          <w:marRight w:val="0"/>
          <w:marTop w:val="0"/>
          <w:marBottom w:val="0"/>
          <w:divBdr>
            <w:top w:val="none" w:sz="0" w:space="0" w:color="auto"/>
            <w:left w:val="none" w:sz="0" w:space="0" w:color="auto"/>
            <w:bottom w:val="none" w:sz="0" w:space="0" w:color="auto"/>
            <w:right w:val="none" w:sz="0" w:space="0" w:color="auto"/>
          </w:divBdr>
        </w:div>
      </w:divsChild>
    </w:div>
    <w:div w:id="855462055">
      <w:bodyDiv w:val="1"/>
      <w:marLeft w:val="0"/>
      <w:marRight w:val="0"/>
      <w:marTop w:val="0"/>
      <w:marBottom w:val="0"/>
      <w:divBdr>
        <w:top w:val="none" w:sz="0" w:space="0" w:color="auto"/>
        <w:left w:val="none" w:sz="0" w:space="0" w:color="auto"/>
        <w:bottom w:val="none" w:sz="0" w:space="0" w:color="auto"/>
        <w:right w:val="none" w:sz="0" w:space="0" w:color="auto"/>
      </w:divBdr>
      <w:divsChild>
        <w:div w:id="2899036">
          <w:marLeft w:val="0"/>
          <w:marRight w:val="0"/>
          <w:marTop w:val="0"/>
          <w:marBottom w:val="0"/>
          <w:divBdr>
            <w:top w:val="none" w:sz="0" w:space="0" w:color="auto"/>
            <w:left w:val="none" w:sz="0" w:space="0" w:color="auto"/>
            <w:bottom w:val="none" w:sz="0" w:space="0" w:color="auto"/>
            <w:right w:val="none" w:sz="0" w:space="0" w:color="auto"/>
          </w:divBdr>
        </w:div>
        <w:div w:id="9843104">
          <w:marLeft w:val="0"/>
          <w:marRight w:val="0"/>
          <w:marTop w:val="0"/>
          <w:marBottom w:val="0"/>
          <w:divBdr>
            <w:top w:val="none" w:sz="0" w:space="0" w:color="auto"/>
            <w:left w:val="none" w:sz="0" w:space="0" w:color="auto"/>
            <w:bottom w:val="none" w:sz="0" w:space="0" w:color="auto"/>
            <w:right w:val="none" w:sz="0" w:space="0" w:color="auto"/>
          </w:divBdr>
        </w:div>
        <w:div w:id="12070968">
          <w:marLeft w:val="0"/>
          <w:marRight w:val="0"/>
          <w:marTop w:val="0"/>
          <w:marBottom w:val="0"/>
          <w:divBdr>
            <w:top w:val="none" w:sz="0" w:space="0" w:color="auto"/>
            <w:left w:val="none" w:sz="0" w:space="0" w:color="auto"/>
            <w:bottom w:val="none" w:sz="0" w:space="0" w:color="auto"/>
            <w:right w:val="none" w:sz="0" w:space="0" w:color="auto"/>
          </w:divBdr>
        </w:div>
        <w:div w:id="79835743">
          <w:marLeft w:val="0"/>
          <w:marRight w:val="0"/>
          <w:marTop w:val="0"/>
          <w:marBottom w:val="0"/>
          <w:divBdr>
            <w:top w:val="none" w:sz="0" w:space="0" w:color="auto"/>
            <w:left w:val="none" w:sz="0" w:space="0" w:color="auto"/>
            <w:bottom w:val="none" w:sz="0" w:space="0" w:color="auto"/>
            <w:right w:val="none" w:sz="0" w:space="0" w:color="auto"/>
          </w:divBdr>
        </w:div>
        <w:div w:id="85198570">
          <w:marLeft w:val="0"/>
          <w:marRight w:val="0"/>
          <w:marTop w:val="0"/>
          <w:marBottom w:val="0"/>
          <w:divBdr>
            <w:top w:val="none" w:sz="0" w:space="0" w:color="auto"/>
            <w:left w:val="none" w:sz="0" w:space="0" w:color="auto"/>
            <w:bottom w:val="none" w:sz="0" w:space="0" w:color="auto"/>
            <w:right w:val="none" w:sz="0" w:space="0" w:color="auto"/>
          </w:divBdr>
        </w:div>
        <w:div w:id="133958354">
          <w:marLeft w:val="0"/>
          <w:marRight w:val="0"/>
          <w:marTop w:val="0"/>
          <w:marBottom w:val="0"/>
          <w:divBdr>
            <w:top w:val="none" w:sz="0" w:space="0" w:color="auto"/>
            <w:left w:val="none" w:sz="0" w:space="0" w:color="auto"/>
            <w:bottom w:val="none" w:sz="0" w:space="0" w:color="auto"/>
            <w:right w:val="none" w:sz="0" w:space="0" w:color="auto"/>
          </w:divBdr>
        </w:div>
        <w:div w:id="140779914">
          <w:marLeft w:val="0"/>
          <w:marRight w:val="0"/>
          <w:marTop w:val="0"/>
          <w:marBottom w:val="0"/>
          <w:divBdr>
            <w:top w:val="none" w:sz="0" w:space="0" w:color="auto"/>
            <w:left w:val="none" w:sz="0" w:space="0" w:color="auto"/>
            <w:bottom w:val="none" w:sz="0" w:space="0" w:color="auto"/>
            <w:right w:val="none" w:sz="0" w:space="0" w:color="auto"/>
          </w:divBdr>
        </w:div>
        <w:div w:id="146172271">
          <w:marLeft w:val="0"/>
          <w:marRight w:val="0"/>
          <w:marTop w:val="0"/>
          <w:marBottom w:val="0"/>
          <w:divBdr>
            <w:top w:val="none" w:sz="0" w:space="0" w:color="auto"/>
            <w:left w:val="none" w:sz="0" w:space="0" w:color="auto"/>
            <w:bottom w:val="none" w:sz="0" w:space="0" w:color="auto"/>
            <w:right w:val="none" w:sz="0" w:space="0" w:color="auto"/>
          </w:divBdr>
        </w:div>
        <w:div w:id="147787529">
          <w:marLeft w:val="0"/>
          <w:marRight w:val="0"/>
          <w:marTop w:val="0"/>
          <w:marBottom w:val="0"/>
          <w:divBdr>
            <w:top w:val="none" w:sz="0" w:space="0" w:color="auto"/>
            <w:left w:val="none" w:sz="0" w:space="0" w:color="auto"/>
            <w:bottom w:val="none" w:sz="0" w:space="0" w:color="auto"/>
            <w:right w:val="none" w:sz="0" w:space="0" w:color="auto"/>
          </w:divBdr>
        </w:div>
        <w:div w:id="164131297">
          <w:marLeft w:val="0"/>
          <w:marRight w:val="0"/>
          <w:marTop w:val="0"/>
          <w:marBottom w:val="0"/>
          <w:divBdr>
            <w:top w:val="none" w:sz="0" w:space="0" w:color="auto"/>
            <w:left w:val="none" w:sz="0" w:space="0" w:color="auto"/>
            <w:bottom w:val="none" w:sz="0" w:space="0" w:color="auto"/>
            <w:right w:val="none" w:sz="0" w:space="0" w:color="auto"/>
          </w:divBdr>
        </w:div>
        <w:div w:id="172575215">
          <w:marLeft w:val="0"/>
          <w:marRight w:val="0"/>
          <w:marTop w:val="0"/>
          <w:marBottom w:val="0"/>
          <w:divBdr>
            <w:top w:val="none" w:sz="0" w:space="0" w:color="auto"/>
            <w:left w:val="none" w:sz="0" w:space="0" w:color="auto"/>
            <w:bottom w:val="none" w:sz="0" w:space="0" w:color="auto"/>
            <w:right w:val="none" w:sz="0" w:space="0" w:color="auto"/>
          </w:divBdr>
        </w:div>
        <w:div w:id="176772899">
          <w:marLeft w:val="0"/>
          <w:marRight w:val="0"/>
          <w:marTop w:val="0"/>
          <w:marBottom w:val="0"/>
          <w:divBdr>
            <w:top w:val="none" w:sz="0" w:space="0" w:color="auto"/>
            <w:left w:val="none" w:sz="0" w:space="0" w:color="auto"/>
            <w:bottom w:val="none" w:sz="0" w:space="0" w:color="auto"/>
            <w:right w:val="none" w:sz="0" w:space="0" w:color="auto"/>
          </w:divBdr>
        </w:div>
        <w:div w:id="191499846">
          <w:marLeft w:val="0"/>
          <w:marRight w:val="0"/>
          <w:marTop w:val="0"/>
          <w:marBottom w:val="0"/>
          <w:divBdr>
            <w:top w:val="none" w:sz="0" w:space="0" w:color="auto"/>
            <w:left w:val="none" w:sz="0" w:space="0" w:color="auto"/>
            <w:bottom w:val="none" w:sz="0" w:space="0" w:color="auto"/>
            <w:right w:val="none" w:sz="0" w:space="0" w:color="auto"/>
          </w:divBdr>
        </w:div>
        <w:div w:id="201553013">
          <w:marLeft w:val="0"/>
          <w:marRight w:val="0"/>
          <w:marTop w:val="0"/>
          <w:marBottom w:val="0"/>
          <w:divBdr>
            <w:top w:val="none" w:sz="0" w:space="0" w:color="auto"/>
            <w:left w:val="none" w:sz="0" w:space="0" w:color="auto"/>
            <w:bottom w:val="none" w:sz="0" w:space="0" w:color="auto"/>
            <w:right w:val="none" w:sz="0" w:space="0" w:color="auto"/>
          </w:divBdr>
        </w:div>
        <w:div w:id="207880905">
          <w:marLeft w:val="0"/>
          <w:marRight w:val="0"/>
          <w:marTop w:val="0"/>
          <w:marBottom w:val="0"/>
          <w:divBdr>
            <w:top w:val="none" w:sz="0" w:space="0" w:color="auto"/>
            <w:left w:val="none" w:sz="0" w:space="0" w:color="auto"/>
            <w:bottom w:val="none" w:sz="0" w:space="0" w:color="auto"/>
            <w:right w:val="none" w:sz="0" w:space="0" w:color="auto"/>
          </w:divBdr>
        </w:div>
        <w:div w:id="233858665">
          <w:marLeft w:val="0"/>
          <w:marRight w:val="0"/>
          <w:marTop w:val="0"/>
          <w:marBottom w:val="0"/>
          <w:divBdr>
            <w:top w:val="none" w:sz="0" w:space="0" w:color="auto"/>
            <w:left w:val="none" w:sz="0" w:space="0" w:color="auto"/>
            <w:bottom w:val="none" w:sz="0" w:space="0" w:color="auto"/>
            <w:right w:val="none" w:sz="0" w:space="0" w:color="auto"/>
          </w:divBdr>
        </w:div>
        <w:div w:id="260259874">
          <w:marLeft w:val="0"/>
          <w:marRight w:val="0"/>
          <w:marTop w:val="0"/>
          <w:marBottom w:val="0"/>
          <w:divBdr>
            <w:top w:val="none" w:sz="0" w:space="0" w:color="auto"/>
            <w:left w:val="none" w:sz="0" w:space="0" w:color="auto"/>
            <w:bottom w:val="none" w:sz="0" w:space="0" w:color="auto"/>
            <w:right w:val="none" w:sz="0" w:space="0" w:color="auto"/>
          </w:divBdr>
        </w:div>
        <w:div w:id="356590136">
          <w:marLeft w:val="0"/>
          <w:marRight w:val="0"/>
          <w:marTop w:val="0"/>
          <w:marBottom w:val="0"/>
          <w:divBdr>
            <w:top w:val="none" w:sz="0" w:space="0" w:color="auto"/>
            <w:left w:val="none" w:sz="0" w:space="0" w:color="auto"/>
            <w:bottom w:val="none" w:sz="0" w:space="0" w:color="auto"/>
            <w:right w:val="none" w:sz="0" w:space="0" w:color="auto"/>
          </w:divBdr>
        </w:div>
        <w:div w:id="357659120">
          <w:marLeft w:val="0"/>
          <w:marRight w:val="0"/>
          <w:marTop w:val="0"/>
          <w:marBottom w:val="0"/>
          <w:divBdr>
            <w:top w:val="none" w:sz="0" w:space="0" w:color="auto"/>
            <w:left w:val="none" w:sz="0" w:space="0" w:color="auto"/>
            <w:bottom w:val="none" w:sz="0" w:space="0" w:color="auto"/>
            <w:right w:val="none" w:sz="0" w:space="0" w:color="auto"/>
          </w:divBdr>
        </w:div>
        <w:div w:id="418528698">
          <w:marLeft w:val="0"/>
          <w:marRight w:val="0"/>
          <w:marTop w:val="0"/>
          <w:marBottom w:val="0"/>
          <w:divBdr>
            <w:top w:val="none" w:sz="0" w:space="0" w:color="auto"/>
            <w:left w:val="none" w:sz="0" w:space="0" w:color="auto"/>
            <w:bottom w:val="none" w:sz="0" w:space="0" w:color="auto"/>
            <w:right w:val="none" w:sz="0" w:space="0" w:color="auto"/>
          </w:divBdr>
        </w:div>
        <w:div w:id="455950351">
          <w:marLeft w:val="0"/>
          <w:marRight w:val="0"/>
          <w:marTop w:val="0"/>
          <w:marBottom w:val="0"/>
          <w:divBdr>
            <w:top w:val="none" w:sz="0" w:space="0" w:color="auto"/>
            <w:left w:val="none" w:sz="0" w:space="0" w:color="auto"/>
            <w:bottom w:val="none" w:sz="0" w:space="0" w:color="auto"/>
            <w:right w:val="none" w:sz="0" w:space="0" w:color="auto"/>
          </w:divBdr>
        </w:div>
        <w:div w:id="482044601">
          <w:marLeft w:val="0"/>
          <w:marRight w:val="0"/>
          <w:marTop w:val="0"/>
          <w:marBottom w:val="0"/>
          <w:divBdr>
            <w:top w:val="none" w:sz="0" w:space="0" w:color="auto"/>
            <w:left w:val="none" w:sz="0" w:space="0" w:color="auto"/>
            <w:bottom w:val="none" w:sz="0" w:space="0" w:color="auto"/>
            <w:right w:val="none" w:sz="0" w:space="0" w:color="auto"/>
          </w:divBdr>
        </w:div>
        <w:div w:id="485632301">
          <w:marLeft w:val="0"/>
          <w:marRight w:val="0"/>
          <w:marTop w:val="0"/>
          <w:marBottom w:val="0"/>
          <w:divBdr>
            <w:top w:val="none" w:sz="0" w:space="0" w:color="auto"/>
            <w:left w:val="none" w:sz="0" w:space="0" w:color="auto"/>
            <w:bottom w:val="none" w:sz="0" w:space="0" w:color="auto"/>
            <w:right w:val="none" w:sz="0" w:space="0" w:color="auto"/>
          </w:divBdr>
        </w:div>
        <w:div w:id="495729735">
          <w:marLeft w:val="0"/>
          <w:marRight w:val="0"/>
          <w:marTop w:val="0"/>
          <w:marBottom w:val="0"/>
          <w:divBdr>
            <w:top w:val="none" w:sz="0" w:space="0" w:color="auto"/>
            <w:left w:val="none" w:sz="0" w:space="0" w:color="auto"/>
            <w:bottom w:val="none" w:sz="0" w:space="0" w:color="auto"/>
            <w:right w:val="none" w:sz="0" w:space="0" w:color="auto"/>
          </w:divBdr>
        </w:div>
        <w:div w:id="511145401">
          <w:marLeft w:val="0"/>
          <w:marRight w:val="0"/>
          <w:marTop w:val="0"/>
          <w:marBottom w:val="0"/>
          <w:divBdr>
            <w:top w:val="none" w:sz="0" w:space="0" w:color="auto"/>
            <w:left w:val="none" w:sz="0" w:space="0" w:color="auto"/>
            <w:bottom w:val="none" w:sz="0" w:space="0" w:color="auto"/>
            <w:right w:val="none" w:sz="0" w:space="0" w:color="auto"/>
          </w:divBdr>
        </w:div>
        <w:div w:id="604726658">
          <w:marLeft w:val="0"/>
          <w:marRight w:val="0"/>
          <w:marTop w:val="0"/>
          <w:marBottom w:val="0"/>
          <w:divBdr>
            <w:top w:val="none" w:sz="0" w:space="0" w:color="auto"/>
            <w:left w:val="none" w:sz="0" w:space="0" w:color="auto"/>
            <w:bottom w:val="none" w:sz="0" w:space="0" w:color="auto"/>
            <w:right w:val="none" w:sz="0" w:space="0" w:color="auto"/>
          </w:divBdr>
        </w:div>
        <w:div w:id="625281357">
          <w:marLeft w:val="0"/>
          <w:marRight w:val="0"/>
          <w:marTop w:val="0"/>
          <w:marBottom w:val="0"/>
          <w:divBdr>
            <w:top w:val="none" w:sz="0" w:space="0" w:color="auto"/>
            <w:left w:val="none" w:sz="0" w:space="0" w:color="auto"/>
            <w:bottom w:val="none" w:sz="0" w:space="0" w:color="auto"/>
            <w:right w:val="none" w:sz="0" w:space="0" w:color="auto"/>
          </w:divBdr>
        </w:div>
        <w:div w:id="635331769">
          <w:marLeft w:val="0"/>
          <w:marRight w:val="0"/>
          <w:marTop w:val="0"/>
          <w:marBottom w:val="0"/>
          <w:divBdr>
            <w:top w:val="none" w:sz="0" w:space="0" w:color="auto"/>
            <w:left w:val="none" w:sz="0" w:space="0" w:color="auto"/>
            <w:bottom w:val="none" w:sz="0" w:space="0" w:color="auto"/>
            <w:right w:val="none" w:sz="0" w:space="0" w:color="auto"/>
          </w:divBdr>
        </w:div>
        <w:div w:id="644512519">
          <w:marLeft w:val="0"/>
          <w:marRight w:val="0"/>
          <w:marTop w:val="0"/>
          <w:marBottom w:val="0"/>
          <w:divBdr>
            <w:top w:val="none" w:sz="0" w:space="0" w:color="auto"/>
            <w:left w:val="none" w:sz="0" w:space="0" w:color="auto"/>
            <w:bottom w:val="none" w:sz="0" w:space="0" w:color="auto"/>
            <w:right w:val="none" w:sz="0" w:space="0" w:color="auto"/>
          </w:divBdr>
        </w:div>
        <w:div w:id="662321493">
          <w:marLeft w:val="0"/>
          <w:marRight w:val="0"/>
          <w:marTop w:val="0"/>
          <w:marBottom w:val="0"/>
          <w:divBdr>
            <w:top w:val="none" w:sz="0" w:space="0" w:color="auto"/>
            <w:left w:val="none" w:sz="0" w:space="0" w:color="auto"/>
            <w:bottom w:val="none" w:sz="0" w:space="0" w:color="auto"/>
            <w:right w:val="none" w:sz="0" w:space="0" w:color="auto"/>
          </w:divBdr>
        </w:div>
        <w:div w:id="667561353">
          <w:marLeft w:val="0"/>
          <w:marRight w:val="0"/>
          <w:marTop w:val="0"/>
          <w:marBottom w:val="0"/>
          <w:divBdr>
            <w:top w:val="none" w:sz="0" w:space="0" w:color="auto"/>
            <w:left w:val="none" w:sz="0" w:space="0" w:color="auto"/>
            <w:bottom w:val="none" w:sz="0" w:space="0" w:color="auto"/>
            <w:right w:val="none" w:sz="0" w:space="0" w:color="auto"/>
          </w:divBdr>
        </w:div>
        <w:div w:id="675421880">
          <w:marLeft w:val="0"/>
          <w:marRight w:val="0"/>
          <w:marTop w:val="0"/>
          <w:marBottom w:val="0"/>
          <w:divBdr>
            <w:top w:val="none" w:sz="0" w:space="0" w:color="auto"/>
            <w:left w:val="none" w:sz="0" w:space="0" w:color="auto"/>
            <w:bottom w:val="none" w:sz="0" w:space="0" w:color="auto"/>
            <w:right w:val="none" w:sz="0" w:space="0" w:color="auto"/>
          </w:divBdr>
        </w:div>
        <w:div w:id="677346931">
          <w:marLeft w:val="0"/>
          <w:marRight w:val="0"/>
          <w:marTop w:val="0"/>
          <w:marBottom w:val="0"/>
          <w:divBdr>
            <w:top w:val="none" w:sz="0" w:space="0" w:color="auto"/>
            <w:left w:val="none" w:sz="0" w:space="0" w:color="auto"/>
            <w:bottom w:val="none" w:sz="0" w:space="0" w:color="auto"/>
            <w:right w:val="none" w:sz="0" w:space="0" w:color="auto"/>
          </w:divBdr>
        </w:div>
        <w:div w:id="681669117">
          <w:marLeft w:val="0"/>
          <w:marRight w:val="0"/>
          <w:marTop w:val="0"/>
          <w:marBottom w:val="0"/>
          <w:divBdr>
            <w:top w:val="none" w:sz="0" w:space="0" w:color="auto"/>
            <w:left w:val="none" w:sz="0" w:space="0" w:color="auto"/>
            <w:bottom w:val="none" w:sz="0" w:space="0" w:color="auto"/>
            <w:right w:val="none" w:sz="0" w:space="0" w:color="auto"/>
          </w:divBdr>
        </w:div>
        <w:div w:id="697045628">
          <w:marLeft w:val="0"/>
          <w:marRight w:val="0"/>
          <w:marTop w:val="0"/>
          <w:marBottom w:val="0"/>
          <w:divBdr>
            <w:top w:val="none" w:sz="0" w:space="0" w:color="auto"/>
            <w:left w:val="none" w:sz="0" w:space="0" w:color="auto"/>
            <w:bottom w:val="none" w:sz="0" w:space="0" w:color="auto"/>
            <w:right w:val="none" w:sz="0" w:space="0" w:color="auto"/>
          </w:divBdr>
        </w:div>
        <w:div w:id="715160064">
          <w:marLeft w:val="0"/>
          <w:marRight w:val="0"/>
          <w:marTop w:val="0"/>
          <w:marBottom w:val="0"/>
          <w:divBdr>
            <w:top w:val="none" w:sz="0" w:space="0" w:color="auto"/>
            <w:left w:val="none" w:sz="0" w:space="0" w:color="auto"/>
            <w:bottom w:val="none" w:sz="0" w:space="0" w:color="auto"/>
            <w:right w:val="none" w:sz="0" w:space="0" w:color="auto"/>
          </w:divBdr>
        </w:div>
        <w:div w:id="725880124">
          <w:marLeft w:val="0"/>
          <w:marRight w:val="0"/>
          <w:marTop w:val="0"/>
          <w:marBottom w:val="0"/>
          <w:divBdr>
            <w:top w:val="none" w:sz="0" w:space="0" w:color="auto"/>
            <w:left w:val="none" w:sz="0" w:space="0" w:color="auto"/>
            <w:bottom w:val="none" w:sz="0" w:space="0" w:color="auto"/>
            <w:right w:val="none" w:sz="0" w:space="0" w:color="auto"/>
          </w:divBdr>
        </w:div>
        <w:div w:id="735785380">
          <w:marLeft w:val="0"/>
          <w:marRight w:val="0"/>
          <w:marTop w:val="0"/>
          <w:marBottom w:val="0"/>
          <w:divBdr>
            <w:top w:val="none" w:sz="0" w:space="0" w:color="auto"/>
            <w:left w:val="none" w:sz="0" w:space="0" w:color="auto"/>
            <w:bottom w:val="none" w:sz="0" w:space="0" w:color="auto"/>
            <w:right w:val="none" w:sz="0" w:space="0" w:color="auto"/>
          </w:divBdr>
        </w:div>
        <w:div w:id="736705535">
          <w:marLeft w:val="0"/>
          <w:marRight w:val="0"/>
          <w:marTop w:val="0"/>
          <w:marBottom w:val="0"/>
          <w:divBdr>
            <w:top w:val="none" w:sz="0" w:space="0" w:color="auto"/>
            <w:left w:val="none" w:sz="0" w:space="0" w:color="auto"/>
            <w:bottom w:val="none" w:sz="0" w:space="0" w:color="auto"/>
            <w:right w:val="none" w:sz="0" w:space="0" w:color="auto"/>
          </w:divBdr>
        </w:div>
        <w:div w:id="762458441">
          <w:marLeft w:val="0"/>
          <w:marRight w:val="0"/>
          <w:marTop w:val="0"/>
          <w:marBottom w:val="0"/>
          <w:divBdr>
            <w:top w:val="none" w:sz="0" w:space="0" w:color="auto"/>
            <w:left w:val="none" w:sz="0" w:space="0" w:color="auto"/>
            <w:bottom w:val="none" w:sz="0" w:space="0" w:color="auto"/>
            <w:right w:val="none" w:sz="0" w:space="0" w:color="auto"/>
          </w:divBdr>
        </w:div>
        <w:div w:id="779647888">
          <w:marLeft w:val="0"/>
          <w:marRight w:val="0"/>
          <w:marTop w:val="0"/>
          <w:marBottom w:val="0"/>
          <w:divBdr>
            <w:top w:val="none" w:sz="0" w:space="0" w:color="auto"/>
            <w:left w:val="none" w:sz="0" w:space="0" w:color="auto"/>
            <w:bottom w:val="none" w:sz="0" w:space="0" w:color="auto"/>
            <w:right w:val="none" w:sz="0" w:space="0" w:color="auto"/>
          </w:divBdr>
        </w:div>
        <w:div w:id="812330977">
          <w:marLeft w:val="0"/>
          <w:marRight w:val="0"/>
          <w:marTop w:val="0"/>
          <w:marBottom w:val="0"/>
          <w:divBdr>
            <w:top w:val="none" w:sz="0" w:space="0" w:color="auto"/>
            <w:left w:val="none" w:sz="0" w:space="0" w:color="auto"/>
            <w:bottom w:val="none" w:sz="0" w:space="0" w:color="auto"/>
            <w:right w:val="none" w:sz="0" w:space="0" w:color="auto"/>
          </w:divBdr>
        </w:div>
        <w:div w:id="814224593">
          <w:marLeft w:val="0"/>
          <w:marRight w:val="0"/>
          <w:marTop w:val="0"/>
          <w:marBottom w:val="0"/>
          <w:divBdr>
            <w:top w:val="none" w:sz="0" w:space="0" w:color="auto"/>
            <w:left w:val="none" w:sz="0" w:space="0" w:color="auto"/>
            <w:bottom w:val="none" w:sz="0" w:space="0" w:color="auto"/>
            <w:right w:val="none" w:sz="0" w:space="0" w:color="auto"/>
          </w:divBdr>
        </w:div>
        <w:div w:id="819155660">
          <w:marLeft w:val="0"/>
          <w:marRight w:val="0"/>
          <w:marTop w:val="0"/>
          <w:marBottom w:val="0"/>
          <w:divBdr>
            <w:top w:val="none" w:sz="0" w:space="0" w:color="auto"/>
            <w:left w:val="none" w:sz="0" w:space="0" w:color="auto"/>
            <w:bottom w:val="none" w:sz="0" w:space="0" w:color="auto"/>
            <w:right w:val="none" w:sz="0" w:space="0" w:color="auto"/>
          </w:divBdr>
        </w:div>
        <w:div w:id="820003269">
          <w:marLeft w:val="0"/>
          <w:marRight w:val="0"/>
          <w:marTop w:val="0"/>
          <w:marBottom w:val="0"/>
          <w:divBdr>
            <w:top w:val="none" w:sz="0" w:space="0" w:color="auto"/>
            <w:left w:val="none" w:sz="0" w:space="0" w:color="auto"/>
            <w:bottom w:val="none" w:sz="0" w:space="0" w:color="auto"/>
            <w:right w:val="none" w:sz="0" w:space="0" w:color="auto"/>
          </w:divBdr>
        </w:div>
        <w:div w:id="828249028">
          <w:marLeft w:val="0"/>
          <w:marRight w:val="0"/>
          <w:marTop w:val="0"/>
          <w:marBottom w:val="0"/>
          <w:divBdr>
            <w:top w:val="none" w:sz="0" w:space="0" w:color="auto"/>
            <w:left w:val="none" w:sz="0" w:space="0" w:color="auto"/>
            <w:bottom w:val="none" w:sz="0" w:space="0" w:color="auto"/>
            <w:right w:val="none" w:sz="0" w:space="0" w:color="auto"/>
          </w:divBdr>
        </w:div>
        <w:div w:id="838665593">
          <w:marLeft w:val="0"/>
          <w:marRight w:val="0"/>
          <w:marTop w:val="0"/>
          <w:marBottom w:val="0"/>
          <w:divBdr>
            <w:top w:val="none" w:sz="0" w:space="0" w:color="auto"/>
            <w:left w:val="none" w:sz="0" w:space="0" w:color="auto"/>
            <w:bottom w:val="none" w:sz="0" w:space="0" w:color="auto"/>
            <w:right w:val="none" w:sz="0" w:space="0" w:color="auto"/>
          </w:divBdr>
        </w:div>
        <w:div w:id="859780110">
          <w:marLeft w:val="0"/>
          <w:marRight w:val="0"/>
          <w:marTop w:val="0"/>
          <w:marBottom w:val="0"/>
          <w:divBdr>
            <w:top w:val="none" w:sz="0" w:space="0" w:color="auto"/>
            <w:left w:val="none" w:sz="0" w:space="0" w:color="auto"/>
            <w:bottom w:val="none" w:sz="0" w:space="0" w:color="auto"/>
            <w:right w:val="none" w:sz="0" w:space="0" w:color="auto"/>
          </w:divBdr>
        </w:div>
        <w:div w:id="884491654">
          <w:marLeft w:val="0"/>
          <w:marRight w:val="0"/>
          <w:marTop w:val="0"/>
          <w:marBottom w:val="0"/>
          <w:divBdr>
            <w:top w:val="none" w:sz="0" w:space="0" w:color="auto"/>
            <w:left w:val="none" w:sz="0" w:space="0" w:color="auto"/>
            <w:bottom w:val="none" w:sz="0" w:space="0" w:color="auto"/>
            <w:right w:val="none" w:sz="0" w:space="0" w:color="auto"/>
          </w:divBdr>
        </w:div>
        <w:div w:id="904218789">
          <w:marLeft w:val="0"/>
          <w:marRight w:val="0"/>
          <w:marTop w:val="0"/>
          <w:marBottom w:val="0"/>
          <w:divBdr>
            <w:top w:val="none" w:sz="0" w:space="0" w:color="auto"/>
            <w:left w:val="none" w:sz="0" w:space="0" w:color="auto"/>
            <w:bottom w:val="none" w:sz="0" w:space="0" w:color="auto"/>
            <w:right w:val="none" w:sz="0" w:space="0" w:color="auto"/>
          </w:divBdr>
        </w:div>
        <w:div w:id="956839550">
          <w:marLeft w:val="0"/>
          <w:marRight w:val="0"/>
          <w:marTop w:val="0"/>
          <w:marBottom w:val="0"/>
          <w:divBdr>
            <w:top w:val="none" w:sz="0" w:space="0" w:color="auto"/>
            <w:left w:val="none" w:sz="0" w:space="0" w:color="auto"/>
            <w:bottom w:val="none" w:sz="0" w:space="0" w:color="auto"/>
            <w:right w:val="none" w:sz="0" w:space="0" w:color="auto"/>
          </w:divBdr>
        </w:div>
        <w:div w:id="957488026">
          <w:marLeft w:val="0"/>
          <w:marRight w:val="0"/>
          <w:marTop w:val="0"/>
          <w:marBottom w:val="0"/>
          <w:divBdr>
            <w:top w:val="none" w:sz="0" w:space="0" w:color="auto"/>
            <w:left w:val="none" w:sz="0" w:space="0" w:color="auto"/>
            <w:bottom w:val="none" w:sz="0" w:space="0" w:color="auto"/>
            <w:right w:val="none" w:sz="0" w:space="0" w:color="auto"/>
          </w:divBdr>
        </w:div>
        <w:div w:id="971593526">
          <w:marLeft w:val="0"/>
          <w:marRight w:val="0"/>
          <w:marTop w:val="0"/>
          <w:marBottom w:val="0"/>
          <w:divBdr>
            <w:top w:val="none" w:sz="0" w:space="0" w:color="auto"/>
            <w:left w:val="none" w:sz="0" w:space="0" w:color="auto"/>
            <w:bottom w:val="none" w:sz="0" w:space="0" w:color="auto"/>
            <w:right w:val="none" w:sz="0" w:space="0" w:color="auto"/>
          </w:divBdr>
        </w:div>
        <w:div w:id="1020811940">
          <w:marLeft w:val="0"/>
          <w:marRight w:val="0"/>
          <w:marTop w:val="0"/>
          <w:marBottom w:val="0"/>
          <w:divBdr>
            <w:top w:val="none" w:sz="0" w:space="0" w:color="auto"/>
            <w:left w:val="none" w:sz="0" w:space="0" w:color="auto"/>
            <w:bottom w:val="none" w:sz="0" w:space="0" w:color="auto"/>
            <w:right w:val="none" w:sz="0" w:space="0" w:color="auto"/>
          </w:divBdr>
        </w:div>
        <w:div w:id="1024595335">
          <w:marLeft w:val="0"/>
          <w:marRight w:val="0"/>
          <w:marTop w:val="0"/>
          <w:marBottom w:val="0"/>
          <w:divBdr>
            <w:top w:val="none" w:sz="0" w:space="0" w:color="auto"/>
            <w:left w:val="none" w:sz="0" w:space="0" w:color="auto"/>
            <w:bottom w:val="none" w:sz="0" w:space="0" w:color="auto"/>
            <w:right w:val="none" w:sz="0" w:space="0" w:color="auto"/>
          </w:divBdr>
        </w:div>
        <w:div w:id="1048991898">
          <w:marLeft w:val="0"/>
          <w:marRight w:val="0"/>
          <w:marTop w:val="0"/>
          <w:marBottom w:val="0"/>
          <w:divBdr>
            <w:top w:val="none" w:sz="0" w:space="0" w:color="auto"/>
            <w:left w:val="none" w:sz="0" w:space="0" w:color="auto"/>
            <w:bottom w:val="none" w:sz="0" w:space="0" w:color="auto"/>
            <w:right w:val="none" w:sz="0" w:space="0" w:color="auto"/>
          </w:divBdr>
        </w:div>
        <w:div w:id="1085954979">
          <w:marLeft w:val="0"/>
          <w:marRight w:val="0"/>
          <w:marTop w:val="0"/>
          <w:marBottom w:val="0"/>
          <w:divBdr>
            <w:top w:val="none" w:sz="0" w:space="0" w:color="auto"/>
            <w:left w:val="none" w:sz="0" w:space="0" w:color="auto"/>
            <w:bottom w:val="none" w:sz="0" w:space="0" w:color="auto"/>
            <w:right w:val="none" w:sz="0" w:space="0" w:color="auto"/>
          </w:divBdr>
        </w:div>
        <w:div w:id="1094395287">
          <w:marLeft w:val="0"/>
          <w:marRight w:val="0"/>
          <w:marTop w:val="0"/>
          <w:marBottom w:val="0"/>
          <w:divBdr>
            <w:top w:val="none" w:sz="0" w:space="0" w:color="auto"/>
            <w:left w:val="none" w:sz="0" w:space="0" w:color="auto"/>
            <w:bottom w:val="none" w:sz="0" w:space="0" w:color="auto"/>
            <w:right w:val="none" w:sz="0" w:space="0" w:color="auto"/>
          </w:divBdr>
        </w:div>
        <w:div w:id="1097365936">
          <w:marLeft w:val="0"/>
          <w:marRight w:val="0"/>
          <w:marTop w:val="0"/>
          <w:marBottom w:val="0"/>
          <w:divBdr>
            <w:top w:val="none" w:sz="0" w:space="0" w:color="auto"/>
            <w:left w:val="none" w:sz="0" w:space="0" w:color="auto"/>
            <w:bottom w:val="none" w:sz="0" w:space="0" w:color="auto"/>
            <w:right w:val="none" w:sz="0" w:space="0" w:color="auto"/>
          </w:divBdr>
        </w:div>
        <w:div w:id="1111171534">
          <w:marLeft w:val="0"/>
          <w:marRight w:val="0"/>
          <w:marTop w:val="0"/>
          <w:marBottom w:val="0"/>
          <w:divBdr>
            <w:top w:val="none" w:sz="0" w:space="0" w:color="auto"/>
            <w:left w:val="none" w:sz="0" w:space="0" w:color="auto"/>
            <w:bottom w:val="none" w:sz="0" w:space="0" w:color="auto"/>
            <w:right w:val="none" w:sz="0" w:space="0" w:color="auto"/>
          </w:divBdr>
        </w:div>
        <w:div w:id="1114058489">
          <w:marLeft w:val="0"/>
          <w:marRight w:val="0"/>
          <w:marTop w:val="0"/>
          <w:marBottom w:val="0"/>
          <w:divBdr>
            <w:top w:val="none" w:sz="0" w:space="0" w:color="auto"/>
            <w:left w:val="none" w:sz="0" w:space="0" w:color="auto"/>
            <w:bottom w:val="none" w:sz="0" w:space="0" w:color="auto"/>
            <w:right w:val="none" w:sz="0" w:space="0" w:color="auto"/>
          </w:divBdr>
        </w:div>
        <w:div w:id="1157575438">
          <w:marLeft w:val="0"/>
          <w:marRight w:val="0"/>
          <w:marTop w:val="0"/>
          <w:marBottom w:val="0"/>
          <w:divBdr>
            <w:top w:val="none" w:sz="0" w:space="0" w:color="auto"/>
            <w:left w:val="none" w:sz="0" w:space="0" w:color="auto"/>
            <w:bottom w:val="none" w:sz="0" w:space="0" w:color="auto"/>
            <w:right w:val="none" w:sz="0" w:space="0" w:color="auto"/>
          </w:divBdr>
        </w:div>
        <w:div w:id="1168059363">
          <w:marLeft w:val="0"/>
          <w:marRight w:val="0"/>
          <w:marTop w:val="0"/>
          <w:marBottom w:val="0"/>
          <w:divBdr>
            <w:top w:val="none" w:sz="0" w:space="0" w:color="auto"/>
            <w:left w:val="none" w:sz="0" w:space="0" w:color="auto"/>
            <w:bottom w:val="none" w:sz="0" w:space="0" w:color="auto"/>
            <w:right w:val="none" w:sz="0" w:space="0" w:color="auto"/>
          </w:divBdr>
        </w:div>
        <w:div w:id="1173298790">
          <w:marLeft w:val="0"/>
          <w:marRight w:val="0"/>
          <w:marTop w:val="0"/>
          <w:marBottom w:val="0"/>
          <w:divBdr>
            <w:top w:val="none" w:sz="0" w:space="0" w:color="auto"/>
            <w:left w:val="none" w:sz="0" w:space="0" w:color="auto"/>
            <w:bottom w:val="none" w:sz="0" w:space="0" w:color="auto"/>
            <w:right w:val="none" w:sz="0" w:space="0" w:color="auto"/>
          </w:divBdr>
        </w:div>
        <w:div w:id="1182400795">
          <w:marLeft w:val="0"/>
          <w:marRight w:val="0"/>
          <w:marTop w:val="0"/>
          <w:marBottom w:val="0"/>
          <w:divBdr>
            <w:top w:val="none" w:sz="0" w:space="0" w:color="auto"/>
            <w:left w:val="none" w:sz="0" w:space="0" w:color="auto"/>
            <w:bottom w:val="none" w:sz="0" w:space="0" w:color="auto"/>
            <w:right w:val="none" w:sz="0" w:space="0" w:color="auto"/>
          </w:divBdr>
        </w:div>
        <w:div w:id="1191063918">
          <w:marLeft w:val="0"/>
          <w:marRight w:val="0"/>
          <w:marTop w:val="0"/>
          <w:marBottom w:val="0"/>
          <w:divBdr>
            <w:top w:val="none" w:sz="0" w:space="0" w:color="auto"/>
            <w:left w:val="none" w:sz="0" w:space="0" w:color="auto"/>
            <w:bottom w:val="none" w:sz="0" w:space="0" w:color="auto"/>
            <w:right w:val="none" w:sz="0" w:space="0" w:color="auto"/>
          </w:divBdr>
        </w:div>
        <w:div w:id="1192376235">
          <w:marLeft w:val="0"/>
          <w:marRight w:val="0"/>
          <w:marTop w:val="0"/>
          <w:marBottom w:val="0"/>
          <w:divBdr>
            <w:top w:val="none" w:sz="0" w:space="0" w:color="auto"/>
            <w:left w:val="none" w:sz="0" w:space="0" w:color="auto"/>
            <w:bottom w:val="none" w:sz="0" w:space="0" w:color="auto"/>
            <w:right w:val="none" w:sz="0" w:space="0" w:color="auto"/>
          </w:divBdr>
        </w:div>
        <w:div w:id="1199010791">
          <w:marLeft w:val="0"/>
          <w:marRight w:val="0"/>
          <w:marTop w:val="0"/>
          <w:marBottom w:val="0"/>
          <w:divBdr>
            <w:top w:val="none" w:sz="0" w:space="0" w:color="auto"/>
            <w:left w:val="none" w:sz="0" w:space="0" w:color="auto"/>
            <w:bottom w:val="none" w:sz="0" w:space="0" w:color="auto"/>
            <w:right w:val="none" w:sz="0" w:space="0" w:color="auto"/>
          </w:divBdr>
        </w:div>
        <w:div w:id="1207764700">
          <w:marLeft w:val="0"/>
          <w:marRight w:val="0"/>
          <w:marTop w:val="0"/>
          <w:marBottom w:val="0"/>
          <w:divBdr>
            <w:top w:val="none" w:sz="0" w:space="0" w:color="auto"/>
            <w:left w:val="none" w:sz="0" w:space="0" w:color="auto"/>
            <w:bottom w:val="none" w:sz="0" w:space="0" w:color="auto"/>
            <w:right w:val="none" w:sz="0" w:space="0" w:color="auto"/>
          </w:divBdr>
        </w:div>
        <w:div w:id="1220245313">
          <w:marLeft w:val="0"/>
          <w:marRight w:val="0"/>
          <w:marTop w:val="0"/>
          <w:marBottom w:val="0"/>
          <w:divBdr>
            <w:top w:val="none" w:sz="0" w:space="0" w:color="auto"/>
            <w:left w:val="none" w:sz="0" w:space="0" w:color="auto"/>
            <w:bottom w:val="none" w:sz="0" w:space="0" w:color="auto"/>
            <w:right w:val="none" w:sz="0" w:space="0" w:color="auto"/>
          </w:divBdr>
        </w:div>
        <w:div w:id="1222710371">
          <w:marLeft w:val="0"/>
          <w:marRight w:val="0"/>
          <w:marTop w:val="0"/>
          <w:marBottom w:val="0"/>
          <w:divBdr>
            <w:top w:val="none" w:sz="0" w:space="0" w:color="auto"/>
            <w:left w:val="none" w:sz="0" w:space="0" w:color="auto"/>
            <w:bottom w:val="none" w:sz="0" w:space="0" w:color="auto"/>
            <w:right w:val="none" w:sz="0" w:space="0" w:color="auto"/>
          </w:divBdr>
        </w:div>
        <w:div w:id="1231843334">
          <w:marLeft w:val="0"/>
          <w:marRight w:val="0"/>
          <w:marTop w:val="0"/>
          <w:marBottom w:val="0"/>
          <w:divBdr>
            <w:top w:val="none" w:sz="0" w:space="0" w:color="auto"/>
            <w:left w:val="none" w:sz="0" w:space="0" w:color="auto"/>
            <w:bottom w:val="none" w:sz="0" w:space="0" w:color="auto"/>
            <w:right w:val="none" w:sz="0" w:space="0" w:color="auto"/>
          </w:divBdr>
        </w:div>
        <w:div w:id="1239562243">
          <w:marLeft w:val="0"/>
          <w:marRight w:val="0"/>
          <w:marTop w:val="0"/>
          <w:marBottom w:val="0"/>
          <w:divBdr>
            <w:top w:val="none" w:sz="0" w:space="0" w:color="auto"/>
            <w:left w:val="none" w:sz="0" w:space="0" w:color="auto"/>
            <w:bottom w:val="none" w:sz="0" w:space="0" w:color="auto"/>
            <w:right w:val="none" w:sz="0" w:space="0" w:color="auto"/>
          </w:divBdr>
        </w:div>
        <w:div w:id="1245843280">
          <w:marLeft w:val="0"/>
          <w:marRight w:val="0"/>
          <w:marTop w:val="0"/>
          <w:marBottom w:val="0"/>
          <w:divBdr>
            <w:top w:val="none" w:sz="0" w:space="0" w:color="auto"/>
            <w:left w:val="none" w:sz="0" w:space="0" w:color="auto"/>
            <w:bottom w:val="none" w:sz="0" w:space="0" w:color="auto"/>
            <w:right w:val="none" w:sz="0" w:space="0" w:color="auto"/>
          </w:divBdr>
        </w:div>
        <w:div w:id="1252928712">
          <w:marLeft w:val="0"/>
          <w:marRight w:val="0"/>
          <w:marTop w:val="0"/>
          <w:marBottom w:val="0"/>
          <w:divBdr>
            <w:top w:val="none" w:sz="0" w:space="0" w:color="auto"/>
            <w:left w:val="none" w:sz="0" w:space="0" w:color="auto"/>
            <w:bottom w:val="none" w:sz="0" w:space="0" w:color="auto"/>
            <w:right w:val="none" w:sz="0" w:space="0" w:color="auto"/>
          </w:divBdr>
        </w:div>
        <w:div w:id="1284768247">
          <w:marLeft w:val="0"/>
          <w:marRight w:val="0"/>
          <w:marTop w:val="0"/>
          <w:marBottom w:val="0"/>
          <w:divBdr>
            <w:top w:val="none" w:sz="0" w:space="0" w:color="auto"/>
            <w:left w:val="none" w:sz="0" w:space="0" w:color="auto"/>
            <w:bottom w:val="none" w:sz="0" w:space="0" w:color="auto"/>
            <w:right w:val="none" w:sz="0" w:space="0" w:color="auto"/>
          </w:divBdr>
        </w:div>
        <w:div w:id="1285386674">
          <w:marLeft w:val="0"/>
          <w:marRight w:val="0"/>
          <w:marTop w:val="0"/>
          <w:marBottom w:val="0"/>
          <w:divBdr>
            <w:top w:val="none" w:sz="0" w:space="0" w:color="auto"/>
            <w:left w:val="none" w:sz="0" w:space="0" w:color="auto"/>
            <w:bottom w:val="none" w:sz="0" w:space="0" w:color="auto"/>
            <w:right w:val="none" w:sz="0" w:space="0" w:color="auto"/>
          </w:divBdr>
        </w:div>
        <w:div w:id="1305696316">
          <w:marLeft w:val="0"/>
          <w:marRight w:val="0"/>
          <w:marTop w:val="0"/>
          <w:marBottom w:val="0"/>
          <w:divBdr>
            <w:top w:val="none" w:sz="0" w:space="0" w:color="auto"/>
            <w:left w:val="none" w:sz="0" w:space="0" w:color="auto"/>
            <w:bottom w:val="none" w:sz="0" w:space="0" w:color="auto"/>
            <w:right w:val="none" w:sz="0" w:space="0" w:color="auto"/>
          </w:divBdr>
        </w:div>
        <w:div w:id="1308317450">
          <w:marLeft w:val="0"/>
          <w:marRight w:val="0"/>
          <w:marTop w:val="0"/>
          <w:marBottom w:val="0"/>
          <w:divBdr>
            <w:top w:val="none" w:sz="0" w:space="0" w:color="auto"/>
            <w:left w:val="none" w:sz="0" w:space="0" w:color="auto"/>
            <w:bottom w:val="none" w:sz="0" w:space="0" w:color="auto"/>
            <w:right w:val="none" w:sz="0" w:space="0" w:color="auto"/>
          </w:divBdr>
        </w:div>
        <w:div w:id="1319114542">
          <w:marLeft w:val="0"/>
          <w:marRight w:val="0"/>
          <w:marTop w:val="0"/>
          <w:marBottom w:val="0"/>
          <w:divBdr>
            <w:top w:val="none" w:sz="0" w:space="0" w:color="auto"/>
            <w:left w:val="none" w:sz="0" w:space="0" w:color="auto"/>
            <w:bottom w:val="none" w:sz="0" w:space="0" w:color="auto"/>
            <w:right w:val="none" w:sz="0" w:space="0" w:color="auto"/>
          </w:divBdr>
        </w:div>
        <w:div w:id="1345549097">
          <w:marLeft w:val="0"/>
          <w:marRight w:val="0"/>
          <w:marTop w:val="0"/>
          <w:marBottom w:val="0"/>
          <w:divBdr>
            <w:top w:val="none" w:sz="0" w:space="0" w:color="auto"/>
            <w:left w:val="none" w:sz="0" w:space="0" w:color="auto"/>
            <w:bottom w:val="none" w:sz="0" w:space="0" w:color="auto"/>
            <w:right w:val="none" w:sz="0" w:space="0" w:color="auto"/>
          </w:divBdr>
        </w:div>
        <w:div w:id="1358964780">
          <w:marLeft w:val="0"/>
          <w:marRight w:val="0"/>
          <w:marTop w:val="0"/>
          <w:marBottom w:val="0"/>
          <w:divBdr>
            <w:top w:val="none" w:sz="0" w:space="0" w:color="auto"/>
            <w:left w:val="none" w:sz="0" w:space="0" w:color="auto"/>
            <w:bottom w:val="none" w:sz="0" w:space="0" w:color="auto"/>
            <w:right w:val="none" w:sz="0" w:space="0" w:color="auto"/>
          </w:divBdr>
        </w:div>
        <w:div w:id="1366563820">
          <w:marLeft w:val="0"/>
          <w:marRight w:val="0"/>
          <w:marTop w:val="0"/>
          <w:marBottom w:val="0"/>
          <w:divBdr>
            <w:top w:val="none" w:sz="0" w:space="0" w:color="auto"/>
            <w:left w:val="none" w:sz="0" w:space="0" w:color="auto"/>
            <w:bottom w:val="none" w:sz="0" w:space="0" w:color="auto"/>
            <w:right w:val="none" w:sz="0" w:space="0" w:color="auto"/>
          </w:divBdr>
        </w:div>
        <w:div w:id="1389038505">
          <w:marLeft w:val="0"/>
          <w:marRight w:val="0"/>
          <w:marTop w:val="0"/>
          <w:marBottom w:val="0"/>
          <w:divBdr>
            <w:top w:val="none" w:sz="0" w:space="0" w:color="auto"/>
            <w:left w:val="none" w:sz="0" w:space="0" w:color="auto"/>
            <w:bottom w:val="none" w:sz="0" w:space="0" w:color="auto"/>
            <w:right w:val="none" w:sz="0" w:space="0" w:color="auto"/>
          </w:divBdr>
        </w:div>
        <w:div w:id="1425952552">
          <w:marLeft w:val="0"/>
          <w:marRight w:val="0"/>
          <w:marTop w:val="0"/>
          <w:marBottom w:val="0"/>
          <w:divBdr>
            <w:top w:val="none" w:sz="0" w:space="0" w:color="auto"/>
            <w:left w:val="none" w:sz="0" w:space="0" w:color="auto"/>
            <w:bottom w:val="none" w:sz="0" w:space="0" w:color="auto"/>
            <w:right w:val="none" w:sz="0" w:space="0" w:color="auto"/>
          </w:divBdr>
        </w:div>
        <w:div w:id="1456369498">
          <w:marLeft w:val="0"/>
          <w:marRight w:val="0"/>
          <w:marTop w:val="0"/>
          <w:marBottom w:val="0"/>
          <w:divBdr>
            <w:top w:val="none" w:sz="0" w:space="0" w:color="auto"/>
            <w:left w:val="none" w:sz="0" w:space="0" w:color="auto"/>
            <w:bottom w:val="none" w:sz="0" w:space="0" w:color="auto"/>
            <w:right w:val="none" w:sz="0" w:space="0" w:color="auto"/>
          </w:divBdr>
        </w:div>
        <w:div w:id="1483421848">
          <w:marLeft w:val="0"/>
          <w:marRight w:val="0"/>
          <w:marTop w:val="0"/>
          <w:marBottom w:val="0"/>
          <w:divBdr>
            <w:top w:val="none" w:sz="0" w:space="0" w:color="auto"/>
            <w:left w:val="none" w:sz="0" w:space="0" w:color="auto"/>
            <w:bottom w:val="none" w:sz="0" w:space="0" w:color="auto"/>
            <w:right w:val="none" w:sz="0" w:space="0" w:color="auto"/>
          </w:divBdr>
        </w:div>
        <w:div w:id="1483422594">
          <w:marLeft w:val="0"/>
          <w:marRight w:val="0"/>
          <w:marTop w:val="0"/>
          <w:marBottom w:val="0"/>
          <w:divBdr>
            <w:top w:val="none" w:sz="0" w:space="0" w:color="auto"/>
            <w:left w:val="none" w:sz="0" w:space="0" w:color="auto"/>
            <w:bottom w:val="none" w:sz="0" w:space="0" w:color="auto"/>
            <w:right w:val="none" w:sz="0" w:space="0" w:color="auto"/>
          </w:divBdr>
        </w:div>
        <w:div w:id="1493251891">
          <w:marLeft w:val="0"/>
          <w:marRight w:val="0"/>
          <w:marTop w:val="0"/>
          <w:marBottom w:val="0"/>
          <w:divBdr>
            <w:top w:val="none" w:sz="0" w:space="0" w:color="auto"/>
            <w:left w:val="none" w:sz="0" w:space="0" w:color="auto"/>
            <w:bottom w:val="none" w:sz="0" w:space="0" w:color="auto"/>
            <w:right w:val="none" w:sz="0" w:space="0" w:color="auto"/>
          </w:divBdr>
        </w:div>
        <w:div w:id="1511291992">
          <w:marLeft w:val="0"/>
          <w:marRight w:val="0"/>
          <w:marTop w:val="0"/>
          <w:marBottom w:val="0"/>
          <w:divBdr>
            <w:top w:val="none" w:sz="0" w:space="0" w:color="auto"/>
            <w:left w:val="none" w:sz="0" w:space="0" w:color="auto"/>
            <w:bottom w:val="none" w:sz="0" w:space="0" w:color="auto"/>
            <w:right w:val="none" w:sz="0" w:space="0" w:color="auto"/>
          </w:divBdr>
        </w:div>
        <w:div w:id="1521896674">
          <w:marLeft w:val="0"/>
          <w:marRight w:val="0"/>
          <w:marTop w:val="0"/>
          <w:marBottom w:val="0"/>
          <w:divBdr>
            <w:top w:val="none" w:sz="0" w:space="0" w:color="auto"/>
            <w:left w:val="none" w:sz="0" w:space="0" w:color="auto"/>
            <w:bottom w:val="none" w:sz="0" w:space="0" w:color="auto"/>
            <w:right w:val="none" w:sz="0" w:space="0" w:color="auto"/>
          </w:divBdr>
        </w:div>
        <w:div w:id="1589004218">
          <w:marLeft w:val="0"/>
          <w:marRight w:val="0"/>
          <w:marTop w:val="0"/>
          <w:marBottom w:val="0"/>
          <w:divBdr>
            <w:top w:val="none" w:sz="0" w:space="0" w:color="auto"/>
            <w:left w:val="none" w:sz="0" w:space="0" w:color="auto"/>
            <w:bottom w:val="none" w:sz="0" w:space="0" w:color="auto"/>
            <w:right w:val="none" w:sz="0" w:space="0" w:color="auto"/>
          </w:divBdr>
        </w:div>
        <w:div w:id="1623072461">
          <w:marLeft w:val="0"/>
          <w:marRight w:val="0"/>
          <w:marTop w:val="0"/>
          <w:marBottom w:val="0"/>
          <w:divBdr>
            <w:top w:val="none" w:sz="0" w:space="0" w:color="auto"/>
            <w:left w:val="none" w:sz="0" w:space="0" w:color="auto"/>
            <w:bottom w:val="none" w:sz="0" w:space="0" w:color="auto"/>
            <w:right w:val="none" w:sz="0" w:space="0" w:color="auto"/>
          </w:divBdr>
        </w:div>
        <w:div w:id="1623799866">
          <w:marLeft w:val="0"/>
          <w:marRight w:val="0"/>
          <w:marTop w:val="0"/>
          <w:marBottom w:val="0"/>
          <w:divBdr>
            <w:top w:val="none" w:sz="0" w:space="0" w:color="auto"/>
            <w:left w:val="none" w:sz="0" w:space="0" w:color="auto"/>
            <w:bottom w:val="none" w:sz="0" w:space="0" w:color="auto"/>
            <w:right w:val="none" w:sz="0" w:space="0" w:color="auto"/>
          </w:divBdr>
        </w:div>
        <w:div w:id="1654984406">
          <w:marLeft w:val="0"/>
          <w:marRight w:val="0"/>
          <w:marTop w:val="0"/>
          <w:marBottom w:val="0"/>
          <w:divBdr>
            <w:top w:val="none" w:sz="0" w:space="0" w:color="auto"/>
            <w:left w:val="none" w:sz="0" w:space="0" w:color="auto"/>
            <w:bottom w:val="none" w:sz="0" w:space="0" w:color="auto"/>
            <w:right w:val="none" w:sz="0" w:space="0" w:color="auto"/>
          </w:divBdr>
        </w:div>
        <w:div w:id="1703751378">
          <w:marLeft w:val="0"/>
          <w:marRight w:val="0"/>
          <w:marTop w:val="0"/>
          <w:marBottom w:val="0"/>
          <w:divBdr>
            <w:top w:val="none" w:sz="0" w:space="0" w:color="auto"/>
            <w:left w:val="none" w:sz="0" w:space="0" w:color="auto"/>
            <w:bottom w:val="none" w:sz="0" w:space="0" w:color="auto"/>
            <w:right w:val="none" w:sz="0" w:space="0" w:color="auto"/>
          </w:divBdr>
        </w:div>
        <w:div w:id="1743679686">
          <w:marLeft w:val="0"/>
          <w:marRight w:val="0"/>
          <w:marTop w:val="0"/>
          <w:marBottom w:val="0"/>
          <w:divBdr>
            <w:top w:val="none" w:sz="0" w:space="0" w:color="auto"/>
            <w:left w:val="none" w:sz="0" w:space="0" w:color="auto"/>
            <w:bottom w:val="none" w:sz="0" w:space="0" w:color="auto"/>
            <w:right w:val="none" w:sz="0" w:space="0" w:color="auto"/>
          </w:divBdr>
        </w:div>
        <w:div w:id="1751198036">
          <w:marLeft w:val="0"/>
          <w:marRight w:val="0"/>
          <w:marTop w:val="0"/>
          <w:marBottom w:val="0"/>
          <w:divBdr>
            <w:top w:val="none" w:sz="0" w:space="0" w:color="auto"/>
            <w:left w:val="none" w:sz="0" w:space="0" w:color="auto"/>
            <w:bottom w:val="none" w:sz="0" w:space="0" w:color="auto"/>
            <w:right w:val="none" w:sz="0" w:space="0" w:color="auto"/>
          </w:divBdr>
        </w:div>
        <w:div w:id="1756630252">
          <w:marLeft w:val="0"/>
          <w:marRight w:val="0"/>
          <w:marTop w:val="0"/>
          <w:marBottom w:val="0"/>
          <w:divBdr>
            <w:top w:val="none" w:sz="0" w:space="0" w:color="auto"/>
            <w:left w:val="none" w:sz="0" w:space="0" w:color="auto"/>
            <w:bottom w:val="none" w:sz="0" w:space="0" w:color="auto"/>
            <w:right w:val="none" w:sz="0" w:space="0" w:color="auto"/>
          </w:divBdr>
        </w:div>
        <w:div w:id="1758937854">
          <w:marLeft w:val="0"/>
          <w:marRight w:val="0"/>
          <w:marTop w:val="0"/>
          <w:marBottom w:val="0"/>
          <w:divBdr>
            <w:top w:val="none" w:sz="0" w:space="0" w:color="auto"/>
            <w:left w:val="none" w:sz="0" w:space="0" w:color="auto"/>
            <w:bottom w:val="none" w:sz="0" w:space="0" w:color="auto"/>
            <w:right w:val="none" w:sz="0" w:space="0" w:color="auto"/>
          </w:divBdr>
        </w:div>
        <w:div w:id="1763144610">
          <w:marLeft w:val="0"/>
          <w:marRight w:val="0"/>
          <w:marTop w:val="0"/>
          <w:marBottom w:val="0"/>
          <w:divBdr>
            <w:top w:val="none" w:sz="0" w:space="0" w:color="auto"/>
            <w:left w:val="none" w:sz="0" w:space="0" w:color="auto"/>
            <w:bottom w:val="none" w:sz="0" w:space="0" w:color="auto"/>
            <w:right w:val="none" w:sz="0" w:space="0" w:color="auto"/>
          </w:divBdr>
        </w:div>
        <w:div w:id="1779254230">
          <w:marLeft w:val="0"/>
          <w:marRight w:val="0"/>
          <w:marTop w:val="0"/>
          <w:marBottom w:val="0"/>
          <w:divBdr>
            <w:top w:val="none" w:sz="0" w:space="0" w:color="auto"/>
            <w:left w:val="none" w:sz="0" w:space="0" w:color="auto"/>
            <w:bottom w:val="none" w:sz="0" w:space="0" w:color="auto"/>
            <w:right w:val="none" w:sz="0" w:space="0" w:color="auto"/>
          </w:divBdr>
        </w:div>
        <w:div w:id="1791510260">
          <w:marLeft w:val="0"/>
          <w:marRight w:val="0"/>
          <w:marTop w:val="0"/>
          <w:marBottom w:val="0"/>
          <w:divBdr>
            <w:top w:val="none" w:sz="0" w:space="0" w:color="auto"/>
            <w:left w:val="none" w:sz="0" w:space="0" w:color="auto"/>
            <w:bottom w:val="none" w:sz="0" w:space="0" w:color="auto"/>
            <w:right w:val="none" w:sz="0" w:space="0" w:color="auto"/>
          </w:divBdr>
        </w:div>
        <w:div w:id="1810005875">
          <w:marLeft w:val="0"/>
          <w:marRight w:val="0"/>
          <w:marTop w:val="0"/>
          <w:marBottom w:val="0"/>
          <w:divBdr>
            <w:top w:val="none" w:sz="0" w:space="0" w:color="auto"/>
            <w:left w:val="none" w:sz="0" w:space="0" w:color="auto"/>
            <w:bottom w:val="none" w:sz="0" w:space="0" w:color="auto"/>
            <w:right w:val="none" w:sz="0" w:space="0" w:color="auto"/>
          </w:divBdr>
        </w:div>
        <w:div w:id="1812211072">
          <w:marLeft w:val="0"/>
          <w:marRight w:val="0"/>
          <w:marTop w:val="0"/>
          <w:marBottom w:val="0"/>
          <w:divBdr>
            <w:top w:val="none" w:sz="0" w:space="0" w:color="auto"/>
            <w:left w:val="none" w:sz="0" w:space="0" w:color="auto"/>
            <w:bottom w:val="none" w:sz="0" w:space="0" w:color="auto"/>
            <w:right w:val="none" w:sz="0" w:space="0" w:color="auto"/>
          </w:divBdr>
        </w:div>
        <w:div w:id="1815366958">
          <w:marLeft w:val="0"/>
          <w:marRight w:val="0"/>
          <w:marTop w:val="0"/>
          <w:marBottom w:val="0"/>
          <w:divBdr>
            <w:top w:val="none" w:sz="0" w:space="0" w:color="auto"/>
            <w:left w:val="none" w:sz="0" w:space="0" w:color="auto"/>
            <w:bottom w:val="none" w:sz="0" w:space="0" w:color="auto"/>
            <w:right w:val="none" w:sz="0" w:space="0" w:color="auto"/>
          </w:divBdr>
        </w:div>
        <w:div w:id="1832135991">
          <w:marLeft w:val="0"/>
          <w:marRight w:val="0"/>
          <w:marTop w:val="0"/>
          <w:marBottom w:val="0"/>
          <w:divBdr>
            <w:top w:val="none" w:sz="0" w:space="0" w:color="auto"/>
            <w:left w:val="none" w:sz="0" w:space="0" w:color="auto"/>
            <w:bottom w:val="none" w:sz="0" w:space="0" w:color="auto"/>
            <w:right w:val="none" w:sz="0" w:space="0" w:color="auto"/>
          </w:divBdr>
        </w:div>
        <w:div w:id="1840585139">
          <w:marLeft w:val="0"/>
          <w:marRight w:val="0"/>
          <w:marTop w:val="0"/>
          <w:marBottom w:val="0"/>
          <w:divBdr>
            <w:top w:val="none" w:sz="0" w:space="0" w:color="auto"/>
            <w:left w:val="none" w:sz="0" w:space="0" w:color="auto"/>
            <w:bottom w:val="none" w:sz="0" w:space="0" w:color="auto"/>
            <w:right w:val="none" w:sz="0" w:space="0" w:color="auto"/>
          </w:divBdr>
        </w:div>
        <w:div w:id="1849783241">
          <w:marLeft w:val="0"/>
          <w:marRight w:val="0"/>
          <w:marTop w:val="0"/>
          <w:marBottom w:val="0"/>
          <w:divBdr>
            <w:top w:val="none" w:sz="0" w:space="0" w:color="auto"/>
            <w:left w:val="none" w:sz="0" w:space="0" w:color="auto"/>
            <w:bottom w:val="none" w:sz="0" w:space="0" w:color="auto"/>
            <w:right w:val="none" w:sz="0" w:space="0" w:color="auto"/>
          </w:divBdr>
        </w:div>
        <w:div w:id="1854302535">
          <w:marLeft w:val="0"/>
          <w:marRight w:val="0"/>
          <w:marTop w:val="0"/>
          <w:marBottom w:val="0"/>
          <w:divBdr>
            <w:top w:val="none" w:sz="0" w:space="0" w:color="auto"/>
            <w:left w:val="none" w:sz="0" w:space="0" w:color="auto"/>
            <w:bottom w:val="none" w:sz="0" w:space="0" w:color="auto"/>
            <w:right w:val="none" w:sz="0" w:space="0" w:color="auto"/>
          </w:divBdr>
        </w:div>
        <w:div w:id="1862012027">
          <w:marLeft w:val="0"/>
          <w:marRight w:val="0"/>
          <w:marTop w:val="0"/>
          <w:marBottom w:val="0"/>
          <w:divBdr>
            <w:top w:val="none" w:sz="0" w:space="0" w:color="auto"/>
            <w:left w:val="none" w:sz="0" w:space="0" w:color="auto"/>
            <w:bottom w:val="none" w:sz="0" w:space="0" w:color="auto"/>
            <w:right w:val="none" w:sz="0" w:space="0" w:color="auto"/>
          </w:divBdr>
        </w:div>
        <w:div w:id="1868442977">
          <w:marLeft w:val="0"/>
          <w:marRight w:val="0"/>
          <w:marTop w:val="0"/>
          <w:marBottom w:val="0"/>
          <w:divBdr>
            <w:top w:val="none" w:sz="0" w:space="0" w:color="auto"/>
            <w:left w:val="none" w:sz="0" w:space="0" w:color="auto"/>
            <w:bottom w:val="none" w:sz="0" w:space="0" w:color="auto"/>
            <w:right w:val="none" w:sz="0" w:space="0" w:color="auto"/>
          </w:divBdr>
        </w:div>
        <w:div w:id="1884519388">
          <w:marLeft w:val="0"/>
          <w:marRight w:val="0"/>
          <w:marTop w:val="0"/>
          <w:marBottom w:val="0"/>
          <w:divBdr>
            <w:top w:val="none" w:sz="0" w:space="0" w:color="auto"/>
            <w:left w:val="none" w:sz="0" w:space="0" w:color="auto"/>
            <w:bottom w:val="none" w:sz="0" w:space="0" w:color="auto"/>
            <w:right w:val="none" w:sz="0" w:space="0" w:color="auto"/>
          </w:divBdr>
        </w:div>
        <w:div w:id="1887716136">
          <w:marLeft w:val="0"/>
          <w:marRight w:val="0"/>
          <w:marTop w:val="0"/>
          <w:marBottom w:val="0"/>
          <w:divBdr>
            <w:top w:val="none" w:sz="0" w:space="0" w:color="auto"/>
            <w:left w:val="none" w:sz="0" w:space="0" w:color="auto"/>
            <w:bottom w:val="none" w:sz="0" w:space="0" w:color="auto"/>
            <w:right w:val="none" w:sz="0" w:space="0" w:color="auto"/>
          </w:divBdr>
        </w:div>
        <w:div w:id="1892184241">
          <w:marLeft w:val="0"/>
          <w:marRight w:val="0"/>
          <w:marTop w:val="0"/>
          <w:marBottom w:val="0"/>
          <w:divBdr>
            <w:top w:val="none" w:sz="0" w:space="0" w:color="auto"/>
            <w:left w:val="none" w:sz="0" w:space="0" w:color="auto"/>
            <w:bottom w:val="none" w:sz="0" w:space="0" w:color="auto"/>
            <w:right w:val="none" w:sz="0" w:space="0" w:color="auto"/>
          </w:divBdr>
        </w:div>
        <w:div w:id="1892884063">
          <w:marLeft w:val="0"/>
          <w:marRight w:val="0"/>
          <w:marTop w:val="0"/>
          <w:marBottom w:val="0"/>
          <w:divBdr>
            <w:top w:val="none" w:sz="0" w:space="0" w:color="auto"/>
            <w:left w:val="none" w:sz="0" w:space="0" w:color="auto"/>
            <w:bottom w:val="none" w:sz="0" w:space="0" w:color="auto"/>
            <w:right w:val="none" w:sz="0" w:space="0" w:color="auto"/>
          </w:divBdr>
        </w:div>
        <w:div w:id="1895651866">
          <w:marLeft w:val="0"/>
          <w:marRight w:val="0"/>
          <w:marTop w:val="0"/>
          <w:marBottom w:val="0"/>
          <w:divBdr>
            <w:top w:val="none" w:sz="0" w:space="0" w:color="auto"/>
            <w:left w:val="none" w:sz="0" w:space="0" w:color="auto"/>
            <w:bottom w:val="none" w:sz="0" w:space="0" w:color="auto"/>
            <w:right w:val="none" w:sz="0" w:space="0" w:color="auto"/>
          </w:divBdr>
        </w:div>
        <w:div w:id="1901281011">
          <w:marLeft w:val="0"/>
          <w:marRight w:val="0"/>
          <w:marTop w:val="0"/>
          <w:marBottom w:val="0"/>
          <w:divBdr>
            <w:top w:val="none" w:sz="0" w:space="0" w:color="auto"/>
            <w:left w:val="none" w:sz="0" w:space="0" w:color="auto"/>
            <w:bottom w:val="none" w:sz="0" w:space="0" w:color="auto"/>
            <w:right w:val="none" w:sz="0" w:space="0" w:color="auto"/>
          </w:divBdr>
        </w:div>
        <w:div w:id="1902254056">
          <w:marLeft w:val="0"/>
          <w:marRight w:val="0"/>
          <w:marTop w:val="0"/>
          <w:marBottom w:val="0"/>
          <w:divBdr>
            <w:top w:val="none" w:sz="0" w:space="0" w:color="auto"/>
            <w:left w:val="none" w:sz="0" w:space="0" w:color="auto"/>
            <w:bottom w:val="none" w:sz="0" w:space="0" w:color="auto"/>
            <w:right w:val="none" w:sz="0" w:space="0" w:color="auto"/>
          </w:divBdr>
        </w:div>
        <w:div w:id="1949002565">
          <w:marLeft w:val="0"/>
          <w:marRight w:val="0"/>
          <w:marTop w:val="0"/>
          <w:marBottom w:val="0"/>
          <w:divBdr>
            <w:top w:val="none" w:sz="0" w:space="0" w:color="auto"/>
            <w:left w:val="none" w:sz="0" w:space="0" w:color="auto"/>
            <w:bottom w:val="none" w:sz="0" w:space="0" w:color="auto"/>
            <w:right w:val="none" w:sz="0" w:space="0" w:color="auto"/>
          </w:divBdr>
        </w:div>
        <w:div w:id="1954971441">
          <w:marLeft w:val="0"/>
          <w:marRight w:val="0"/>
          <w:marTop w:val="0"/>
          <w:marBottom w:val="0"/>
          <w:divBdr>
            <w:top w:val="none" w:sz="0" w:space="0" w:color="auto"/>
            <w:left w:val="none" w:sz="0" w:space="0" w:color="auto"/>
            <w:bottom w:val="none" w:sz="0" w:space="0" w:color="auto"/>
            <w:right w:val="none" w:sz="0" w:space="0" w:color="auto"/>
          </w:divBdr>
        </w:div>
        <w:div w:id="1962227971">
          <w:marLeft w:val="0"/>
          <w:marRight w:val="0"/>
          <w:marTop w:val="0"/>
          <w:marBottom w:val="0"/>
          <w:divBdr>
            <w:top w:val="none" w:sz="0" w:space="0" w:color="auto"/>
            <w:left w:val="none" w:sz="0" w:space="0" w:color="auto"/>
            <w:bottom w:val="none" w:sz="0" w:space="0" w:color="auto"/>
            <w:right w:val="none" w:sz="0" w:space="0" w:color="auto"/>
          </w:divBdr>
        </w:div>
        <w:div w:id="1969819107">
          <w:marLeft w:val="0"/>
          <w:marRight w:val="0"/>
          <w:marTop w:val="0"/>
          <w:marBottom w:val="0"/>
          <w:divBdr>
            <w:top w:val="none" w:sz="0" w:space="0" w:color="auto"/>
            <w:left w:val="none" w:sz="0" w:space="0" w:color="auto"/>
            <w:bottom w:val="none" w:sz="0" w:space="0" w:color="auto"/>
            <w:right w:val="none" w:sz="0" w:space="0" w:color="auto"/>
          </w:divBdr>
        </w:div>
        <w:div w:id="1985155109">
          <w:marLeft w:val="0"/>
          <w:marRight w:val="0"/>
          <w:marTop w:val="0"/>
          <w:marBottom w:val="0"/>
          <w:divBdr>
            <w:top w:val="none" w:sz="0" w:space="0" w:color="auto"/>
            <w:left w:val="none" w:sz="0" w:space="0" w:color="auto"/>
            <w:bottom w:val="none" w:sz="0" w:space="0" w:color="auto"/>
            <w:right w:val="none" w:sz="0" w:space="0" w:color="auto"/>
          </w:divBdr>
        </w:div>
        <w:div w:id="1987320688">
          <w:marLeft w:val="0"/>
          <w:marRight w:val="0"/>
          <w:marTop w:val="0"/>
          <w:marBottom w:val="0"/>
          <w:divBdr>
            <w:top w:val="none" w:sz="0" w:space="0" w:color="auto"/>
            <w:left w:val="none" w:sz="0" w:space="0" w:color="auto"/>
            <w:bottom w:val="none" w:sz="0" w:space="0" w:color="auto"/>
            <w:right w:val="none" w:sz="0" w:space="0" w:color="auto"/>
          </w:divBdr>
        </w:div>
        <w:div w:id="1995376185">
          <w:marLeft w:val="0"/>
          <w:marRight w:val="0"/>
          <w:marTop w:val="0"/>
          <w:marBottom w:val="0"/>
          <w:divBdr>
            <w:top w:val="none" w:sz="0" w:space="0" w:color="auto"/>
            <w:left w:val="none" w:sz="0" w:space="0" w:color="auto"/>
            <w:bottom w:val="none" w:sz="0" w:space="0" w:color="auto"/>
            <w:right w:val="none" w:sz="0" w:space="0" w:color="auto"/>
          </w:divBdr>
        </w:div>
        <w:div w:id="2049333014">
          <w:marLeft w:val="0"/>
          <w:marRight w:val="0"/>
          <w:marTop w:val="0"/>
          <w:marBottom w:val="0"/>
          <w:divBdr>
            <w:top w:val="none" w:sz="0" w:space="0" w:color="auto"/>
            <w:left w:val="none" w:sz="0" w:space="0" w:color="auto"/>
            <w:bottom w:val="none" w:sz="0" w:space="0" w:color="auto"/>
            <w:right w:val="none" w:sz="0" w:space="0" w:color="auto"/>
          </w:divBdr>
        </w:div>
        <w:div w:id="2104758745">
          <w:marLeft w:val="0"/>
          <w:marRight w:val="0"/>
          <w:marTop w:val="0"/>
          <w:marBottom w:val="0"/>
          <w:divBdr>
            <w:top w:val="none" w:sz="0" w:space="0" w:color="auto"/>
            <w:left w:val="none" w:sz="0" w:space="0" w:color="auto"/>
            <w:bottom w:val="none" w:sz="0" w:space="0" w:color="auto"/>
            <w:right w:val="none" w:sz="0" w:space="0" w:color="auto"/>
          </w:divBdr>
        </w:div>
        <w:div w:id="2111585910">
          <w:marLeft w:val="0"/>
          <w:marRight w:val="0"/>
          <w:marTop w:val="0"/>
          <w:marBottom w:val="0"/>
          <w:divBdr>
            <w:top w:val="none" w:sz="0" w:space="0" w:color="auto"/>
            <w:left w:val="none" w:sz="0" w:space="0" w:color="auto"/>
            <w:bottom w:val="none" w:sz="0" w:space="0" w:color="auto"/>
            <w:right w:val="none" w:sz="0" w:space="0" w:color="auto"/>
          </w:divBdr>
        </w:div>
      </w:divsChild>
    </w:div>
    <w:div w:id="859005239">
      <w:bodyDiv w:val="1"/>
      <w:marLeft w:val="0"/>
      <w:marRight w:val="0"/>
      <w:marTop w:val="0"/>
      <w:marBottom w:val="0"/>
      <w:divBdr>
        <w:top w:val="none" w:sz="0" w:space="0" w:color="auto"/>
        <w:left w:val="none" w:sz="0" w:space="0" w:color="auto"/>
        <w:bottom w:val="none" w:sz="0" w:space="0" w:color="auto"/>
        <w:right w:val="none" w:sz="0" w:space="0" w:color="auto"/>
      </w:divBdr>
      <w:divsChild>
        <w:div w:id="1609507583">
          <w:marLeft w:val="0"/>
          <w:marRight w:val="0"/>
          <w:marTop w:val="0"/>
          <w:marBottom w:val="0"/>
          <w:divBdr>
            <w:top w:val="none" w:sz="0" w:space="0" w:color="auto"/>
            <w:left w:val="none" w:sz="0" w:space="0" w:color="auto"/>
            <w:bottom w:val="none" w:sz="0" w:space="0" w:color="auto"/>
            <w:right w:val="none" w:sz="0" w:space="0" w:color="auto"/>
          </w:divBdr>
        </w:div>
      </w:divsChild>
    </w:div>
    <w:div w:id="875967132">
      <w:bodyDiv w:val="1"/>
      <w:marLeft w:val="0"/>
      <w:marRight w:val="0"/>
      <w:marTop w:val="0"/>
      <w:marBottom w:val="0"/>
      <w:divBdr>
        <w:top w:val="none" w:sz="0" w:space="0" w:color="auto"/>
        <w:left w:val="none" w:sz="0" w:space="0" w:color="auto"/>
        <w:bottom w:val="none" w:sz="0" w:space="0" w:color="auto"/>
        <w:right w:val="none" w:sz="0" w:space="0" w:color="auto"/>
      </w:divBdr>
      <w:divsChild>
        <w:div w:id="542061695">
          <w:marLeft w:val="1397"/>
          <w:marRight w:val="0"/>
          <w:marTop w:val="86"/>
          <w:marBottom w:val="0"/>
          <w:divBdr>
            <w:top w:val="none" w:sz="0" w:space="0" w:color="auto"/>
            <w:left w:val="none" w:sz="0" w:space="0" w:color="auto"/>
            <w:bottom w:val="none" w:sz="0" w:space="0" w:color="auto"/>
            <w:right w:val="none" w:sz="0" w:space="0" w:color="auto"/>
          </w:divBdr>
        </w:div>
        <w:div w:id="555363779">
          <w:marLeft w:val="1397"/>
          <w:marRight w:val="0"/>
          <w:marTop w:val="86"/>
          <w:marBottom w:val="0"/>
          <w:divBdr>
            <w:top w:val="none" w:sz="0" w:space="0" w:color="auto"/>
            <w:left w:val="none" w:sz="0" w:space="0" w:color="auto"/>
            <w:bottom w:val="none" w:sz="0" w:space="0" w:color="auto"/>
            <w:right w:val="none" w:sz="0" w:space="0" w:color="auto"/>
          </w:divBdr>
        </w:div>
        <w:div w:id="838426754">
          <w:marLeft w:val="1397"/>
          <w:marRight w:val="0"/>
          <w:marTop w:val="86"/>
          <w:marBottom w:val="0"/>
          <w:divBdr>
            <w:top w:val="none" w:sz="0" w:space="0" w:color="auto"/>
            <w:left w:val="none" w:sz="0" w:space="0" w:color="auto"/>
            <w:bottom w:val="none" w:sz="0" w:space="0" w:color="auto"/>
            <w:right w:val="none" w:sz="0" w:space="0" w:color="auto"/>
          </w:divBdr>
        </w:div>
        <w:div w:id="960259876">
          <w:marLeft w:val="1397"/>
          <w:marRight w:val="0"/>
          <w:marTop w:val="86"/>
          <w:marBottom w:val="0"/>
          <w:divBdr>
            <w:top w:val="none" w:sz="0" w:space="0" w:color="auto"/>
            <w:left w:val="none" w:sz="0" w:space="0" w:color="auto"/>
            <w:bottom w:val="none" w:sz="0" w:space="0" w:color="auto"/>
            <w:right w:val="none" w:sz="0" w:space="0" w:color="auto"/>
          </w:divBdr>
        </w:div>
        <w:div w:id="1291592497">
          <w:marLeft w:val="1397"/>
          <w:marRight w:val="0"/>
          <w:marTop w:val="86"/>
          <w:marBottom w:val="0"/>
          <w:divBdr>
            <w:top w:val="none" w:sz="0" w:space="0" w:color="auto"/>
            <w:left w:val="none" w:sz="0" w:space="0" w:color="auto"/>
            <w:bottom w:val="none" w:sz="0" w:space="0" w:color="auto"/>
            <w:right w:val="none" w:sz="0" w:space="0" w:color="auto"/>
          </w:divBdr>
        </w:div>
        <w:div w:id="1407149518">
          <w:marLeft w:val="706"/>
          <w:marRight w:val="0"/>
          <w:marTop w:val="96"/>
          <w:marBottom w:val="0"/>
          <w:divBdr>
            <w:top w:val="none" w:sz="0" w:space="0" w:color="auto"/>
            <w:left w:val="none" w:sz="0" w:space="0" w:color="auto"/>
            <w:bottom w:val="none" w:sz="0" w:space="0" w:color="auto"/>
            <w:right w:val="none" w:sz="0" w:space="0" w:color="auto"/>
          </w:divBdr>
        </w:div>
        <w:div w:id="1809586362">
          <w:marLeft w:val="1397"/>
          <w:marRight w:val="0"/>
          <w:marTop w:val="86"/>
          <w:marBottom w:val="0"/>
          <w:divBdr>
            <w:top w:val="none" w:sz="0" w:space="0" w:color="auto"/>
            <w:left w:val="none" w:sz="0" w:space="0" w:color="auto"/>
            <w:bottom w:val="none" w:sz="0" w:space="0" w:color="auto"/>
            <w:right w:val="none" w:sz="0" w:space="0" w:color="auto"/>
          </w:divBdr>
        </w:div>
        <w:div w:id="1873885955">
          <w:marLeft w:val="1397"/>
          <w:marRight w:val="0"/>
          <w:marTop w:val="86"/>
          <w:marBottom w:val="0"/>
          <w:divBdr>
            <w:top w:val="none" w:sz="0" w:space="0" w:color="auto"/>
            <w:left w:val="none" w:sz="0" w:space="0" w:color="auto"/>
            <w:bottom w:val="none" w:sz="0" w:space="0" w:color="auto"/>
            <w:right w:val="none" w:sz="0" w:space="0" w:color="auto"/>
          </w:divBdr>
        </w:div>
        <w:div w:id="1914046692">
          <w:marLeft w:val="706"/>
          <w:marRight w:val="0"/>
          <w:marTop w:val="96"/>
          <w:marBottom w:val="0"/>
          <w:divBdr>
            <w:top w:val="none" w:sz="0" w:space="0" w:color="auto"/>
            <w:left w:val="none" w:sz="0" w:space="0" w:color="auto"/>
            <w:bottom w:val="none" w:sz="0" w:space="0" w:color="auto"/>
            <w:right w:val="none" w:sz="0" w:space="0" w:color="auto"/>
          </w:divBdr>
        </w:div>
        <w:div w:id="2094619356">
          <w:marLeft w:val="1397"/>
          <w:marRight w:val="0"/>
          <w:marTop w:val="86"/>
          <w:marBottom w:val="0"/>
          <w:divBdr>
            <w:top w:val="none" w:sz="0" w:space="0" w:color="auto"/>
            <w:left w:val="none" w:sz="0" w:space="0" w:color="auto"/>
            <w:bottom w:val="none" w:sz="0" w:space="0" w:color="auto"/>
            <w:right w:val="none" w:sz="0" w:space="0" w:color="auto"/>
          </w:divBdr>
        </w:div>
      </w:divsChild>
    </w:div>
    <w:div w:id="877088199">
      <w:bodyDiv w:val="1"/>
      <w:marLeft w:val="0"/>
      <w:marRight w:val="0"/>
      <w:marTop w:val="0"/>
      <w:marBottom w:val="0"/>
      <w:divBdr>
        <w:top w:val="none" w:sz="0" w:space="0" w:color="auto"/>
        <w:left w:val="none" w:sz="0" w:space="0" w:color="auto"/>
        <w:bottom w:val="none" w:sz="0" w:space="0" w:color="auto"/>
        <w:right w:val="none" w:sz="0" w:space="0" w:color="auto"/>
      </w:divBdr>
      <w:divsChild>
        <w:div w:id="235559630">
          <w:marLeft w:val="0"/>
          <w:marRight w:val="0"/>
          <w:marTop w:val="0"/>
          <w:marBottom w:val="0"/>
          <w:divBdr>
            <w:top w:val="none" w:sz="0" w:space="0" w:color="auto"/>
            <w:left w:val="none" w:sz="0" w:space="0" w:color="auto"/>
            <w:bottom w:val="none" w:sz="0" w:space="0" w:color="auto"/>
            <w:right w:val="none" w:sz="0" w:space="0" w:color="auto"/>
          </w:divBdr>
        </w:div>
        <w:div w:id="620964571">
          <w:marLeft w:val="0"/>
          <w:marRight w:val="0"/>
          <w:marTop w:val="0"/>
          <w:marBottom w:val="0"/>
          <w:divBdr>
            <w:top w:val="none" w:sz="0" w:space="0" w:color="auto"/>
            <w:left w:val="none" w:sz="0" w:space="0" w:color="auto"/>
            <w:bottom w:val="none" w:sz="0" w:space="0" w:color="auto"/>
            <w:right w:val="none" w:sz="0" w:space="0" w:color="auto"/>
          </w:divBdr>
        </w:div>
        <w:div w:id="1065951815">
          <w:marLeft w:val="0"/>
          <w:marRight w:val="0"/>
          <w:marTop w:val="0"/>
          <w:marBottom w:val="0"/>
          <w:divBdr>
            <w:top w:val="none" w:sz="0" w:space="0" w:color="auto"/>
            <w:left w:val="none" w:sz="0" w:space="0" w:color="auto"/>
            <w:bottom w:val="none" w:sz="0" w:space="0" w:color="auto"/>
            <w:right w:val="none" w:sz="0" w:space="0" w:color="auto"/>
          </w:divBdr>
        </w:div>
        <w:div w:id="1741172000">
          <w:marLeft w:val="0"/>
          <w:marRight w:val="0"/>
          <w:marTop w:val="0"/>
          <w:marBottom w:val="0"/>
          <w:divBdr>
            <w:top w:val="none" w:sz="0" w:space="0" w:color="auto"/>
            <w:left w:val="none" w:sz="0" w:space="0" w:color="auto"/>
            <w:bottom w:val="none" w:sz="0" w:space="0" w:color="auto"/>
            <w:right w:val="none" w:sz="0" w:space="0" w:color="auto"/>
          </w:divBdr>
        </w:div>
      </w:divsChild>
    </w:div>
    <w:div w:id="882056444">
      <w:bodyDiv w:val="1"/>
      <w:marLeft w:val="0"/>
      <w:marRight w:val="0"/>
      <w:marTop w:val="0"/>
      <w:marBottom w:val="0"/>
      <w:divBdr>
        <w:top w:val="none" w:sz="0" w:space="0" w:color="auto"/>
        <w:left w:val="none" w:sz="0" w:space="0" w:color="auto"/>
        <w:bottom w:val="none" w:sz="0" w:space="0" w:color="auto"/>
        <w:right w:val="none" w:sz="0" w:space="0" w:color="auto"/>
      </w:divBdr>
      <w:divsChild>
        <w:div w:id="5134266">
          <w:marLeft w:val="0"/>
          <w:marRight w:val="0"/>
          <w:marTop w:val="0"/>
          <w:marBottom w:val="0"/>
          <w:divBdr>
            <w:top w:val="none" w:sz="0" w:space="0" w:color="auto"/>
            <w:left w:val="none" w:sz="0" w:space="0" w:color="auto"/>
            <w:bottom w:val="none" w:sz="0" w:space="0" w:color="auto"/>
            <w:right w:val="none" w:sz="0" w:space="0" w:color="auto"/>
          </w:divBdr>
        </w:div>
        <w:div w:id="39525374">
          <w:marLeft w:val="0"/>
          <w:marRight w:val="0"/>
          <w:marTop w:val="0"/>
          <w:marBottom w:val="0"/>
          <w:divBdr>
            <w:top w:val="none" w:sz="0" w:space="0" w:color="auto"/>
            <w:left w:val="none" w:sz="0" w:space="0" w:color="auto"/>
            <w:bottom w:val="none" w:sz="0" w:space="0" w:color="auto"/>
            <w:right w:val="none" w:sz="0" w:space="0" w:color="auto"/>
          </w:divBdr>
        </w:div>
        <w:div w:id="50273650">
          <w:marLeft w:val="0"/>
          <w:marRight w:val="0"/>
          <w:marTop w:val="0"/>
          <w:marBottom w:val="0"/>
          <w:divBdr>
            <w:top w:val="none" w:sz="0" w:space="0" w:color="auto"/>
            <w:left w:val="none" w:sz="0" w:space="0" w:color="auto"/>
            <w:bottom w:val="none" w:sz="0" w:space="0" w:color="auto"/>
            <w:right w:val="none" w:sz="0" w:space="0" w:color="auto"/>
          </w:divBdr>
        </w:div>
        <w:div w:id="73826062">
          <w:marLeft w:val="0"/>
          <w:marRight w:val="0"/>
          <w:marTop w:val="0"/>
          <w:marBottom w:val="0"/>
          <w:divBdr>
            <w:top w:val="none" w:sz="0" w:space="0" w:color="auto"/>
            <w:left w:val="none" w:sz="0" w:space="0" w:color="auto"/>
            <w:bottom w:val="none" w:sz="0" w:space="0" w:color="auto"/>
            <w:right w:val="none" w:sz="0" w:space="0" w:color="auto"/>
          </w:divBdr>
        </w:div>
        <w:div w:id="170149385">
          <w:marLeft w:val="0"/>
          <w:marRight w:val="0"/>
          <w:marTop w:val="0"/>
          <w:marBottom w:val="0"/>
          <w:divBdr>
            <w:top w:val="none" w:sz="0" w:space="0" w:color="auto"/>
            <w:left w:val="none" w:sz="0" w:space="0" w:color="auto"/>
            <w:bottom w:val="none" w:sz="0" w:space="0" w:color="auto"/>
            <w:right w:val="none" w:sz="0" w:space="0" w:color="auto"/>
          </w:divBdr>
        </w:div>
        <w:div w:id="188302320">
          <w:marLeft w:val="0"/>
          <w:marRight w:val="0"/>
          <w:marTop w:val="0"/>
          <w:marBottom w:val="0"/>
          <w:divBdr>
            <w:top w:val="none" w:sz="0" w:space="0" w:color="auto"/>
            <w:left w:val="none" w:sz="0" w:space="0" w:color="auto"/>
            <w:bottom w:val="none" w:sz="0" w:space="0" w:color="auto"/>
            <w:right w:val="none" w:sz="0" w:space="0" w:color="auto"/>
          </w:divBdr>
        </w:div>
        <w:div w:id="201984498">
          <w:marLeft w:val="0"/>
          <w:marRight w:val="0"/>
          <w:marTop w:val="0"/>
          <w:marBottom w:val="0"/>
          <w:divBdr>
            <w:top w:val="none" w:sz="0" w:space="0" w:color="auto"/>
            <w:left w:val="none" w:sz="0" w:space="0" w:color="auto"/>
            <w:bottom w:val="none" w:sz="0" w:space="0" w:color="auto"/>
            <w:right w:val="none" w:sz="0" w:space="0" w:color="auto"/>
          </w:divBdr>
        </w:div>
        <w:div w:id="217010039">
          <w:marLeft w:val="0"/>
          <w:marRight w:val="0"/>
          <w:marTop w:val="0"/>
          <w:marBottom w:val="0"/>
          <w:divBdr>
            <w:top w:val="none" w:sz="0" w:space="0" w:color="auto"/>
            <w:left w:val="none" w:sz="0" w:space="0" w:color="auto"/>
            <w:bottom w:val="none" w:sz="0" w:space="0" w:color="auto"/>
            <w:right w:val="none" w:sz="0" w:space="0" w:color="auto"/>
          </w:divBdr>
        </w:div>
        <w:div w:id="238756764">
          <w:marLeft w:val="0"/>
          <w:marRight w:val="0"/>
          <w:marTop w:val="0"/>
          <w:marBottom w:val="0"/>
          <w:divBdr>
            <w:top w:val="none" w:sz="0" w:space="0" w:color="auto"/>
            <w:left w:val="none" w:sz="0" w:space="0" w:color="auto"/>
            <w:bottom w:val="none" w:sz="0" w:space="0" w:color="auto"/>
            <w:right w:val="none" w:sz="0" w:space="0" w:color="auto"/>
          </w:divBdr>
        </w:div>
        <w:div w:id="244992974">
          <w:marLeft w:val="0"/>
          <w:marRight w:val="0"/>
          <w:marTop w:val="0"/>
          <w:marBottom w:val="0"/>
          <w:divBdr>
            <w:top w:val="none" w:sz="0" w:space="0" w:color="auto"/>
            <w:left w:val="none" w:sz="0" w:space="0" w:color="auto"/>
            <w:bottom w:val="none" w:sz="0" w:space="0" w:color="auto"/>
            <w:right w:val="none" w:sz="0" w:space="0" w:color="auto"/>
          </w:divBdr>
        </w:div>
        <w:div w:id="332608723">
          <w:marLeft w:val="0"/>
          <w:marRight w:val="0"/>
          <w:marTop w:val="0"/>
          <w:marBottom w:val="0"/>
          <w:divBdr>
            <w:top w:val="none" w:sz="0" w:space="0" w:color="auto"/>
            <w:left w:val="none" w:sz="0" w:space="0" w:color="auto"/>
            <w:bottom w:val="none" w:sz="0" w:space="0" w:color="auto"/>
            <w:right w:val="none" w:sz="0" w:space="0" w:color="auto"/>
          </w:divBdr>
        </w:div>
        <w:div w:id="345012735">
          <w:marLeft w:val="0"/>
          <w:marRight w:val="0"/>
          <w:marTop w:val="0"/>
          <w:marBottom w:val="0"/>
          <w:divBdr>
            <w:top w:val="none" w:sz="0" w:space="0" w:color="auto"/>
            <w:left w:val="none" w:sz="0" w:space="0" w:color="auto"/>
            <w:bottom w:val="none" w:sz="0" w:space="0" w:color="auto"/>
            <w:right w:val="none" w:sz="0" w:space="0" w:color="auto"/>
          </w:divBdr>
        </w:div>
        <w:div w:id="425464762">
          <w:marLeft w:val="0"/>
          <w:marRight w:val="0"/>
          <w:marTop w:val="0"/>
          <w:marBottom w:val="0"/>
          <w:divBdr>
            <w:top w:val="none" w:sz="0" w:space="0" w:color="auto"/>
            <w:left w:val="none" w:sz="0" w:space="0" w:color="auto"/>
            <w:bottom w:val="none" w:sz="0" w:space="0" w:color="auto"/>
            <w:right w:val="none" w:sz="0" w:space="0" w:color="auto"/>
          </w:divBdr>
        </w:div>
        <w:div w:id="444345548">
          <w:marLeft w:val="0"/>
          <w:marRight w:val="0"/>
          <w:marTop w:val="0"/>
          <w:marBottom w:val="0"/>
          <w:divBdr>
            <w:top w:val="none" w:sz="0" w:space="0" w:color="auto"/>
            <w:left w:val="none" w:sz="0" w:space="0" w:color="auto"/>
            <w:bottom w:val="none" w:sz="0" w:space="0" w:color="auto"/>
            <w:right w:val="none" w:sz="0" w:space="0" w:color="auto"/>
          </w:divBdr>
        </w:div>
        <w:div w:id="474181671">
          <w:marLeft w:val="0"/>
          <w:marRight w:val="0"/>
          <w:marTop w:val="0"/>
          <w:marBottom w:val="0"/>
          <w:divBdr>
            <w:top w:val="none" w:sz="0" w:space="0" w:color="auto"/>
            <w:left w:val="none" w:sz="0" w:space="0" w:color="auto"/>
            <w:bottom w:val="none" w:sz="0" w:space="0" w:color="auto"/>
            <w:right w:val="none" w:sz="0" w:space="0" w:color="auto"/>
          </w:divBdr>
        </w:div>
        <w:div w:id="477262947">
          <w:marLeft w:val="0"/>
          <w:marRight w:val="0"/>
          <w:marTop w:val="0"/>
          <w:marBottom w:val="0"/>
          <w:divBdr>
            <w:top w:val="none" w:sz="0" w:space="0" w:color="auto"/>
            <w:left w:val="none" w:sz="0" w:space="0" w:color="auto"/>
            <w:bottom w:val="none" w:sz="0" w:space="0" w:color="auto"/>
            <w:right w:val="none" w:sz="0" w:space="0" w:color="auto"/>
          </w:divBdr>
        </w:div>
        <w:div w:id="520977792">
          <w:marLeft w:val="0"/>
          <w:marRight w:val="0"/>
          <w:marTop w:val="0"/>
          <w:marBottom w:val="0"/>
          <w:divBdr>
            <w:top w:val="none" w:sz="0" w:space="0" w:color="auto"/>
            <w:left w:val="none" w:sz="0" w:space="0" w:color="auto"/>
            <w:bottom w:val="none" w:sz="0" w:space="0" w:color="auto"/>
            <w:right w:val="none" w:sz="0" w:space="0" w:color="auto"/>
          </w:divBdr>
        </w:div>
        <w:div w:id="548735630">
          <w:marLeft w:val="0"/>
          <w:marRight w:val="0"/>
          <w:marTop w:val="0"/>
          <w:marBottom w:val="0"/>
          <w:divBdr>
            <w:top w:val="none" w:sz="0" w:space="0" w:color="auto"/>
            <w:left w:val="none" w:sz="0" w:space="0" w:color="auto"/>
            <w:bottom w:val="none" w:sz="0" w:space="0" w:color="auto"/>
            <w:right w:val="none" w:sz="0" w:space="0" w:color="auto"/>
          </w:divBdr>
        </w:div>
        <w:div w:id="624774046">
          <w:marLeft w:val="0"/>
          <w:marRight w:val="0"/>
          <w:marTop w:val="0"/>
          <w:marBottom w:val="0"/>
          <w:divBdr>
            <w:top w:val="none" w:sz="0" w:space="0" w:color="auto"/>
            <w:left w:val="none" w:sz="0" w:space="0" w:color="auto"/>
            <w:bottom w:val="none" w:sz="0" w:space="0" w:color="auto"/>
            <w:right w:val="none" w:sz="0" w:space="0" w:color="auto"/>
          </w:divBdr>
        </w:div>
        <w:div w:id="648244504">
          <w:marLeft w:val="0"/>
          <w:marRight w:val="0"/>
          <w:marTop w:val="0"/>
          <w:marBottom w:val="0"/>
          <w:divBdr>
            <w:top w:val="none" w:sz="0" w:space="0" w:color="auto"/>
            <w:left w:val="none" w:sz="0" w:space="0" w:color="auto"/>
            <w:bottom w:val="none" w:sz="0" w:space="0" w:color="auto"/>
            <w:right w:val="none" w:sz="0" w:space="0" w:color="auto"/>
          </w:divBdr>
        </w:div>
        <w:div w:id="660349186">
          <w:marLeft w:val="0"/>
          <w:marRight w:val="0"/>
          <w:marTop w:val="0"/>
          <w:marBottom w:val="0"/>
          <w:divBdr>
            <w:top w:val="none" w:sz="0" w:space="0" w:color="auto"/>
            <w:left w:val="none" w:sz="0" w:space="0" w:color="auto"/>
            <w:bottom w:val="none" w:sz="0" w:space="0" w:color="auto"/>
            <w:right w:val="none" w:sz="0" w:space="0" w:color="auto"/>
          </w:divBdr>
        </w:div>
        <w:div w:id="689453283">
          <w:marLeft w:val="0"/>
          <w:marRight w:val="0"/>
          <w:marTop w:val="0"/>
          <w:marBottom w:val="0"/>
          <w:divBdr>
            <w:top w:val="none" w:sz="0" w:space="0" w:color="auto"/>
            <w:left w:val="none" w:sz="0" w:space="0" w:color="auto"/>
            <w:bottom w:val="none" w:sz="0" w:space="0" w:color="auto"/>
            <w:right w:val="none" w:sz="0" w:space="0" w:color="auto"/>
          </w:divBdr>
        </w:div>
        <w:div w:id="707874264">
          <w:marLeft w:val="0"/>
          <w:marRight w:val="0"/>
          <w:marTop w:val="0"/>
          <w:marBottom w:val="0"/>
          <w:divBdr>
            <w:top w:val="none" w:sz="0" w:space="0" w:color="auto"/>
            <w:left w:val="none" w:sz="0" w:space="0" w:color="auto"/>
            <w:bottom w:val="none" w:sz="0" w:space="0" w:color="auto"/>
            <w:right w:val="none" w:sz="0" w:space="0" w:color="auto"/>
          </w:divBdr>
        </w:div>
        <w:div w:id="740492351">
          <w:marLeft w:val="0"/>
          <w:marRight w:val="0"/>
          <w:marTop w:val="0"/>
          <w:marBottom w:val="0"/>
          <w:divBdr>
            <w:top w:val="none" w:sz="0" w:space="0" w:color="auto"/>
            <w:left w:val="none" w:sz="0" w:space="0" w:color="auto"/>
            <w:bottom w:val="none" w:sz="0" w:space="0" w:color="auto"/>
            <w:right w:val="none" w:sz="0" w:space="0" w:color="auto"/>
          </w:divBdr>
        </w:div>
        <w:div w:id="780346996">
          <w:marLeft w:val="0"/>
          <w:marRight w:val="0"/>
          <w:marTop w:val="0"/>
          <w:marBottom w:val="0"/>
          <w:divBdr>
            <w:top w:val="none" w:sz="0" w:space="0" w:color="auto"/>
            <w:left w:val="none" w:sz="0" w:space="0" w:color="auto"/>
            <w:bottom w:val="none" w:sz="0" w:space="0" w:color="auto"/>
            <w:right w:val="none" w:sz="0" w:space="0" w:color="auto"/>
          </w:divBdr>
        </w:div>
        <w:div w:id="807893525">
          <w:marLeft w:val="0"/>
          <w:marRight w:val="0"/>
          <w:marTop w:val="0"/>
          <w:marBottom w:val="0"/>
          <w:divBdr>
            <w:top w:val="none" w:sz="0" w:space="0" w:color="auto"/>
            <w:left w:val="none" w:sz="0" w:space="0" w:color="auto"/>
            <w:bottom w:val="none" w:sz="0" w:space="0" w:color="auto"/>
            <w:right w:val="none" w:sz="0" w:space="0" w:color="auto"/>
          </w:divBdr>
        </w:div>
        <w:div w:id="831723498">
          <w:marLeft w:val="0"/>
          <w:marRight w:val="0"/>
          <w:marTop w:val="0"/>
          <w:marBottom w:val="0"/>
          <w:divBdr>
            <w:top w:val="none" w:sz="0" w:space="0" w:color="auto"/>
            <w:left w:val="none" w:sz="0" w:space="0" w:color="auto"/>
            <w:bottom w:val="none" w:sz="0" w:space="0" w:color="auto"/>
            <w:right w:val="none" w:sz="0" w:space="0" w:color="auto"/>
          </w:divBdr>
        </w:div>
        <w:div w:id="841429593">
          <w:marLeft w:val="0"/>
          <w:marRight w:val="0"/>
          <w:marTop w:val="0"/>
          <w:marBottom w:val="0"/>
          <w:divBdr>
            <w:top w:val="none" w:sz="0" w:space="0" w:color="auto"/>
            <w:left w:val="none" w:sz="0" w:space="0" w:color="auto"/>
            <w:bottom w:val="none" w:sz="0" w:space="0" w:color="auto"/>
            <w:right w:val="none" w:sz="0" w:space="0" w:color="auto"/>
          </w:divBdr>
        </w:div>
        <w:div w:id="857501106">
          <w:marLeft w:val="0"/>
          <w:marRight w:val="0"/>
          <w:marTop w:val="0"/>
          <w:marBottom w:val="0"/>
          <w:divBdr>
            <w:top w:val="none" w:sz="0" w:space="0" w:color="auto"/>
            <w:left w:val="none" w:sz="0" w:space="0" w:color="auto"/>
            <w:bottom w:val="none" w:sz="0" w:space="0" w:color="auto"/>
            <w:right w:val="none" w:sz="0" w:space="0" w:color="auto"/>
          </w:divBdr>
        </w:div>
        <w:div w:id="860585884">
          <w:marLeft w:val="0"/>
          <w:marRight w:val="0"/>
          <w:marTop w:val="0"/>
          <w:marBottom w:val="0"/>
          <w:divBdr>
            <w:top w:val="none" w:sz="0" w:space="0" w:color="auto"/>
            <w:left w:val="none" w:sz="0" w:space="0" w:color="auto"/>
            <w:bottom w:val="none" w:sz="0" w:space="0" w:color="auto"/>
            <w:right w:val="none" w:sz="0" w:space="0" w:color="auto"/>
          </w:divBdr>
        </w:div>
        <w:div w:id="940843272">
          <w:marLeft w:val="0"/>
          <w:marRight w:val="0"/>
          <w:marTop w:val="0"/>
          <w:marBottom w:val="0"/>
          <w:divBdr>
            <w:top w:val="none" w:sz="0" w:space="0" w:color="auto"/>
            <w:left w:val="none" w:sz="0" w:space="0" w:color="auto"/>
            <w:bottom w:val="none" w:sz="0" w:space="0" w:color="auto"/>
            <w:right w:val="none" w:sz="0" w:space="0" w:color="auto"/>
          </w:divBdr>
        </w:div>
        <w:div w:id="956133948">
          <w:marLeft w:val="0"/>
          <w:marRight w:val="0"/>
          <w:marTop w:val="0"/>
          <w:marBottom w:val="0"/>
          <w:divBdr>
            <w:top w:val="none" w:sz="0" w:space="0" w:color="auto"/>
            <w:left w:val="none" w:sz="0" w:space="0" w:color="auto"/>
            <w:bottom w:val="none" w:sz="0" w:space="0" w:color="auto"/>
            <w:right w:val="none" w:sz="0" w:space="0" w:color="auto"/>
          </w:divBdr>
        </w:div>
        <w:div w:id="987976836">
          <w:marLeft w:val="0"/>
          <w:marRight w:val="0"/>
          <w:marTop w:val="0"/>
          <w:marBottom w:val="0"/>
          <w:divBdr>
            <w:top w:val="none" w:sz="0" w:space="0" w:color="auto"/>
            <w:left w:val="none" w:sz="0" w:space="0" w:color="auto"/>
            <w:bottom w:val="none" w:sz="0" w:space="0" w:color="auto"/>
            <w:right w:val="none" w:sz="0" w:space="0" w:color="auto"/>
          </w:divBdr>
        </w:div>
        <w:div w:id="1013000013">
          <w:marLeft w:val="0"/>
          <w:marRight w:val="0"/>
          <w:marTop w:val="0"/>
          <w:marBottom w:val="0"/>
          <w:divBdr>
            <w:top w:val="none" w:sz="0" w:space="0" w:color="auto"/>
            <w:left w:val="none" w:sz="0" w:space="0" w:color="auto"/>
            <w:bottom w:val="none" w:sz="0" w:space="0" w:color="auto"/>
            <w:right w:val="none" w:sz="0" w:space="0" w:color="auto"/>
          </w:divBdr>
        </w:div>
        <w:div w:id="1031806344">
          <w:marLeft w:val="0"/>
          <w:marRight w:val="0"/>
          <w:marTop w:val="0"/>
          <w:marBottom w:val="0"/>
          <w:divBdr>
            <w:top w:val="none" w:sz="0" w:space="0" w:color="auto"/>
            <w:left w:val="none" w:sz="0" w:space="0" w:color="auto"/>
            <w:bottom w:val="none" w:sz="0" w:space="0" w:color="auto"/>
            <w:right w:val="none" w:sz="0" w:space="0" w:color="auto"/>
          </w:divBdr>
        </w:div>
        <w:div w:id="1034235984">
          <w:marLeft w:val="0"/>
          <w:marRight w:val="0"/>
          <w:marTop w:val="0"/>
          <w:marBottom w:val="0"/>
          <w:divBdr>
            <w:top w:val="none" w:sz="0" w:space="0" w:color="auto"/>
            <w:left w:val="none" w:sz="0" w:space="0" w:color="auto"/>
            <w:bottom w:val="none" w:sz="0" w:space="0" w:color="auto"/>
            <w:right w:val="none" w:sz="0" w:space="0" w:color="auto"/>
          </w:divBdr>
        </w:div>
        <w:div w:id="1063674915">
          <w:marLeft w:val="0"/>
          <w:marRight w:val="0"/>
          <w:marTop w:val="0"/>
          <w:marBottom w:val="0"/>
          <w:divBdr>
            <w:top w:val="none" w:sz="0" w:space="0" w:color="auto"/>
            <w:left w:val="none" w:sz="0" w:space="0" w:color="auto"/>
            <w:bottom w:val="none" w:sz="0" w:space="0" w:color="auto"/>
            <w:right w:val="none" w:sz="0" w:space="0" w:color="auto"/>
          </w:divBdr>
        </w:div>
        <w:div w:id="1084957605">
          <w:marLeft w:val="0"/>
          <w:marRight w:val="0"/>
          <w:marTop w:val="0"/>
          <w:marBottom w:val="0"/>
          <w:divBdr>
            <w:top w:val="none" w:sz="0" w:space="0" w:color="auto"/>
            <w:left w:val="none" w:sz="0" w:space="0" w:color="auto"/>
            <w:bottom w:val="none" w:sz="0" w:space="0" w:color="auto"/>
            <w:right w:val="none" w:sz="0" w:space="0" w:color="auto"/>
          </w:divBdr>
        </w:div>
        <w:div w:id="1086266787">
          <w:marLeft w:val="0"/>
          <w:marRight w:val="0"/>
          <w:marTop w:val="0"/>
          <w:marBottom w:val="0"/>
          <w:divBdr>
            <w:top w:val="none" w:sz="0" w:space="0" w:color="auto"/>
            <w:left w:val="none" w:sz="0" w:space="0" w:color="auto"/>
            <w:bottom w:val="none" w:sz="0" w:space="0" w:color="auto"/>
            <w:right w:val="none" w:sz="0" w:space="0" w:color="auto"/>
          </w:divBdr>
        </w:div>
        <w:div w:id="1092162215">
          <w:marLeft w:val="0"/>
          <w:marRight w:val="0"/>
          <w:marTop w:val="0"/>
          <w:marBottom w:val="0"/>
          <w:divBdr>
            <w:top w:val="none" w:sz="0" w:space="0" w:color="auto"/>
            <w:left w:val="none" w:sz="0" w:space="0" w:color="auto"/>
            <w:bottom w:val="none" w:sz="0" w:space="0" w:color="auto"/>
            <w:right w:val="none" w:sz="0" w:space="0" w:color="auto"/>
          </w:divBdr>
        </w:div>
        <w:div w:id="1117216323">
          <w:marLeft w:val="0"/>
          <w:marRight w:val="0"/>
          <w:marTop w:val="0"/>
          <w:marBottom w:val="0"/>
          <w:divBdr>
            <w:top w:val="none" w:sz="0" w:space="0" w:color="auto"/>
            <w:left w:val="none" w:sz="0" w:space="0" w:color="auto"/>
            <w:bottom w:val="none" w:sz="0" w:space="0" w:color="auto"/>
            <w:right w:val="none" w:sz="0" w:space="0" w:color="auto"/>
          </w:divBdr>
        </w:div>
        <w:div w:id="1117527945">
          <w:marLeft w:val="0"/>
          <w:marRight w:val="0"/>
          <w:marTop w:val="0"/>
          <w:marBottom w:val="0"/>
          <w:divBdr>
            <w:top w:val="none" w:sz="0" w:space="0" w:color="auto"/>
            <w:left w:val="none" w:sz="0" w:space="0" w:color="auto"/>
            <w:bottom w:val="none" w:sz="0" w:space="0" w:color="auto"/>
            <w:right w:val="none" w:sz="0" w:space="0" w:color="auto"/>
          </w:divBdr>
        </w:div>
        <w:div w:id="1117916115">
          <w:marLeft w:val="0"/>
          <w:marRight w:val="0"/>
          <w:marTop w:val="0"/>
          <w:marBottom w:val="0"/>
          <w:divBdr>
            <w:top w:val="none" w:sz="0" w:space="0" w:color="auto"/>
            <w:left w:val="none" w:sz="0" w:space="0" w:color="auto"/>
            <w:bottom w:val="none" w:sz="0" w:space="0" w:color="auto"/>
            <w:right w:val="none" w:sz="0" w:space="0" w:color="auto"/>
          </w:divBdr>
        </w:div>
        <w:div w:id="1188836358">
          <w:marLeft w:val="0"/>
          <w:marRight w:val="0"/>
          <w:marTop w:val="0"/>
          <w:marBottom w:val="0"/>
          <w:divBdr>
            <w:top w:val="none" w:sz="0" w:space="0" w:color="auto"/>
            <w:left w:val="none" w:sz="0" w:space="0" w:color="auto"/>
            <w:bottom w:val="none" w:sz="0" w:space="0" w:color="auto"/>
            <w:right w:val="none" w:sz="0" w:space="0" w:color="auto"/>
          </w:divBdr>
        </w:div>
        <w:div w:id="1216157316">
          <w:marLeft w:val="0"/>
          <w:marRight w:val="0"/>
          <w:marTop w:val="0"/>
          <w:marBottom w:val="0"/>
          <w:divBdr>
            <w:top w:val="none" w:sz="0" w:space="0" w:color="auto"/>
            <w:left w:val="none" w:sz="0" w:space="0" w:color="auto"/>
            <w:bottom w:val="none" w:sz="0" w:space="0" w:color="auto"/>
            <w:right w:val="none" w:sz="0" w:space="0" w:color="auto"/>
          </w:divBdr>
        </w:div>
        <w:div w:id="1235507822">
          <w:marLeft w:val="0"/>
          <w:marRight w:val="0"/>
          <w:marTop w:val="0"/>
          <w:marBottom w:val="0"/>
          <w:divBdr>
            <w:top w:val="none" w:sz="0" w:space="0" w:color="auto"/>
            <w:left w:val="none" w:sz="0" w:space="0" w:color="auto"/>
            <w:bottom w:val="none" w:sz="0" w:space="0" w:color="auto"/>
            <w:right w:val="none" w:sz="0" w:space="0" w:color="auto"/>
          </w:divBdr>
        </w:div>
        <w:div w:id="1250387813">
          <w:marLeft w:val="0"/>
          <w:marRight w:val="0"/>
          <w:marTop w:val="0"/>
          <w:marBottom w:val="0"/>
          <w:divBdr>
            <w:top w:val="none" w:sz="0" w:space="0" w:color="auto"/>
            <w:left w:val="none" w:sz="0" w:space="0" w:color="auto"/>
            <w:bottom w:val="none" w:sz="0" w:space="0" w:color="auto"/>
            <w:right w:val="none" w:sz="0" w:space="0" w:color="auto"/>
          </w:divBdr>
        </w:div>
        <w:div w:id="1323435121">
          <w:marLeft w:val="0"/>
          <w:marRight w:val="0"/>
          <w:marTop w:val="0"/>
          <w:marBottom w:val="0"/>
          <w:divBdr>
            <w:top w:val="none" w:sz="0" w:space="0" w:color="auto"/>
            <w:left w:val="none" w:sz="0" w:space="0" w:color="auto"/>
            <w:bottom w:val="none" w:sz="0" w:space="0" w:color="auto"/>
            <w:right w:val="none" w:sz="0" w:space="0" w:color="auto"/>
          </w:divBdr>
        </w:div>
        <w:div w:id="1369797625">
          <w:marLeft w:val="0"/>
          <w:marRight w:val="0"/>
          <w:marTop w:val="0"/>
          <w:marBottom w:val="0"/>
          <w:divBdr>
            <w:top w:val="none" w:sz="0" w:space="0" w:color="auto"/>
            <w:left w:val="none" w:sz="0" w:space="0" w:color="auto"/>
            <w:bottom w:val="none" w:sz="0" w:space="0" w:color="auto"/>
            <w:right w:val="none" w:sz="0" w:space="0" w:color="auto"/>
          </w:divBdr>
        </w:div>
        <w:div w:id="1371877159">
          <w:marLeft w:val="0"/>
          <w:marRight w:val="0"/>
          <w:marTop w:val="0"/>
          <w:marBottom w:val="0"/>
          <w:divBdr>
            <w:top w:val="none" w:sz="0" w:space="0" w:color="auto"/>
            <w:left w:val="none" w:sz="0" w:space="0" w:color="auto"/>
            <w:bottom w:val="none" w:sz="0" w:space="0" w:color="auto"/>
            <w:right w:val="none" w:sz="0" w:space="0" w:color="auto"/>
          </w:divBdr>
        </w:div>
        <w:div w:id="1407844979">
          <w:marLeft w:val="0"/>
          <w:marRight w:val="0"/>
          <w:marTop w:val="0"/>
          <w:marBottom w:val="0"/>
          <w:divBdr>
            <w:top w:val="none" w:sz="0" w:space="0" w:color="auto"/>
            <w:left w:val="none" w:sz="0" w:space="0" w:color="auto"/>
            <w:bottom w:val="none" w:sz="0" w:space="0" w:color="auto"/>
            <w:right w:val="none" w:sz="0" w:space="0" w:color="auto"/>
          </w:divBdr>
        </w:div>
        <w:div w:id="1410421809">
          <w:marLeft w:val="0"/>
          <w:marRight w:val="0"/>
          <w:marTop w:val="0"/>
          <w:marBottom w:val="0"/>
          <w:divBdr>
            <w:top w:val="none" w:sz="0" w:space="0" w:color="auto"/>
            <w:left w:val="none" w:sz="0" w:space="0" w:color="auto"/>
            <w:bottom w:val="none" w:sz="0" w:space="0" w:color="auto"/>
            <w:right w:val="none" w:sz="0" w:space="0" w:color="auto"/>
          </w:divBdr>
        </w:div>
        <w:div w:id="1501964900">
          <w:marLeft w:val="0"/>
          <w:marRight w:val="0"/>
          <w:marTop w:val="0"/>
          <w:marBottom w:val="0"/>
          <w:divBdr>
            <w:top w:val="none" w:sz="0" w:space="0" w:color="auto"/>
            <w:left w:val="none" w:sz="0" w:space="0" w:color="auto"/>
            <w:bottom w:val="none" w:sz="0" w:space="0" w:color="auto"/>
            <w:right w:val="none" w:sz="0" w:space="0" w:color="auto"/>
          </w:divBdr>
        </w:div>
        <w:div w:id="1550725555">
          <w:marLeft w:val="0"/>
          <w:marRight w:val="0"/>
          <w:marTop w:val="0"/>
          <w:marBottom w:val="0"/>
          <w:divBdr>
            <w:top w:val="none" w:sz="0" w:space="0" w:color="auto"/>
            <w:left w:val="none" w:sz="0" w:space="0" w:color="auto"/>
            <w:bottom w:val="none" w:sz="0" w:space="0" w:color="auto"/>
            <w:right w:val="none" w:sz="0" w:space="0" w:color="auto"/>
          </w:divBdr>
        </w:div>
        <w:div w:id="1551187647">
          <w:marLeft w:val="0"/>
          <w:marRight w:val="0"/>
          <w:marTop w:val="0"/>
          <w:marBottom w:val="0"/>
          <w:divBdr>
            <w:top w:val="none" w:sz="0" w:space="0" w:color="auto"/>
            <w:left w:val="none" w:sz="0" w:space="0" w:color="auto"/>
            <w:bottom w:val="none" w:sz="0" w:space="0" w:color="auto"/>
            <w:right w:val="none" w:sz="0" w:space="0" w:color="auto"/>
          </w:divBdr>
        </w:div>
        <w:div w:id="1609849961">
          <w:marLeft w:val="0"/>
          <w:marRight w:val="0"/>
          <w:marTop w:val="0"/>
          <w:marBottom w:val="0"/>
          <w:divBdr>
            <w:top w:val="none" w:sz="0" w:space="0" w:color="auto"/>
            <w:left w:val="none" w:sz="0" w:space="0" w:color="auto"/>
            <w:bottom w:val="none" w:sz="0" w:space="0" w:color="auto"/>
            <w:right w:val="none" w:sz="0" w:space="0" w:color="auto"/>
          </w:divBdr>
        </w:div>
        <w:div w:id="1610816350">
          <w:marLeft w:val="0"/>
          <w:marRight w:val="0"/>
          <w:marTop w:val="0"/>
          <w:marBottom w:val="0"/>
          <w:divBdr>
            <w:top w:val="none" w:sz="0" w:space="0" w:color="auto"/>
            <w:left w:val="none" w:sz="0" w:space="0" w:color="auto"/>
            <w:bottom w:val="none" w:sz="0" w:space="0" w:color="auto"/>
            <w:right w:val="none" w:sz="0" w:space="0" w:color="auto"/>
          </w:divBdr>
        </w:div>
        <w:div w:id="1658337147">
          <w:marLeft w:val="0"/>
          <w:marRight w:val="0"/>
          <w:marTop w:val="0"/>
          <w:marBottom w:val="0"/>
          <w:divBdr>
            <w:top w:val="none" w:sz="0" w:space="0" w:color="auto"/>
            <w:left w:val="none" w:sz="0" w:space="0" w:color="auto"/>
            <w:bottom w:val="none" w:sz="0" w:space="0" w:color="auto"/>
            <w:right w:val="none" w:sz="0" w:space="0" w:color="auto"/>
          </w:divBdr>
        </w:div>
        <w:div w:id="1675303208">
          <w:marLeft w:val="0"/>
          <w:marRight w:val="0"/>
          <w:marTop w:val="0"/>
          <w:marBottom w:val="0"/>
          <w:divBdr>
            <w:top w:val="none" w:sz="0" w:space="0" w:color="auto"/>
            <w:left w:val="none" w:sz="0" w:space="0" w:color="auto"/>
            <w:bottom w:val="none" w:sz="0" w:space="0" w:color="auto"/>
            <w:right w:val="none" w:sz="0" w:space="0" w:color="auto"/>
          </w:divBdr>
        </w:div>
        <w:div w:id="1732653663">
          <w:marLeft w:val="0"/>
          <w:marRight w:val="0"/>
          <w:marTop w:val="0"/>
          <w:marBottom w:val="0"/>
          <w:divBdr>
            <w:top w:val="none" w:sz="0" w:space="0" w:color="auto"/>
            <w:left w:val="none" w:sz="0" w:space="0" w:color="auto"/>
            <w:bottom w:val="none" w:sz="0" w:space="0" w:color="auto"/>
            <w:right w:val="none" w:sz="0" w:space="0" w:color="auto"/>
          </w:divBdr>
        </w:div>
        <w:div w:id="1736201963">
          <w:marLeft w:val="0"/>
          <w:marRight w:val="0"/>
          <w:marTop w:val="0"/>
          <w:marBottom w:val="0"/>
          <w:divBdr>
            <w:top w:val="none" w:sz="0" w:space="0" w:color="auto"/>
            <w:left w:val="none" w:sz="0" w:space="0" w:color="auto"/>
            <w:bottom w:val="none" w:sz="0" w:space="0" w:color="auto"/>
            <w:right w:val="none" w:sz="0" w:space="0" w:color="auto"/>
          </w:divBdr>
        </w:div>
        <w:div w:id="1775900924">
          <w:marLeft w:val="0"/>
          <w:marRight w:val="0"/>
          <w:marTop w:val="0"/>
          <w:marBottom w:val="0"/>
          <w:divBdr>
            <w:top w:val="none" w:sz="0" w:space="0" w:color="auto"/>
            <w:left w:val="none" w:sz="0" w:space="0" w:color="auto"/>
            <w:bottom w:val="none" w:sz="0" w:space="0" w:color="auto"/>
            <w:right w:val="none" w:sz="0" w:space="0" w:color="auto"/>
          </w:divBdr>
        </w:div>
        <w:div w:id="1824158281">
          <w:marLeft w:val="0"/>
          <w:marRight w:val="0"/>
          <w:marTop w:val="0"/>
          <w:marBottom w:val="0"/>
          <w:divBdr>
            <w:top w:val="none" w:sz="0" w:space="0" w:color="auto"/>
            <w:left w:val="none" w:sz="0" w:space="0" w:color="auto"/>
            <w:bottom w:val="none" w:sz="0" w:space="0" w:color="auto"/>
            <w:right w:val="none" w:sz="0" w:space="0" w:color="auto"/>
          </w:divBdr>
        </w:div>
        <w:div w:id="1846043910">
          <w:marLeft w:val="0"/>
          <w:marRight w:val="0"/>
          <w:marTop w:val="0"/>
          <w:marBottom w:val="0"/>
          <w:divBdr>
            <w:top w:val="none" w:sz="0" w:space="0" w:color="auto"/>
            <w:left w:val="none" w:sz="0" w:space="0" w:color="auto"/>
            <w:bottom w:val="none" w:sz="0" w:space="0" w:color="auto"/>
            <w:right w:val="none" w:sz="0" w:space="0" w:color="auto"/>
          </w:divBdr>
        </w:div>
        <w:div w:id="1872566732">
          <w:marLeft w:val="0"/>
          <w:marRight w:val="0"/>
          <w:marTop w:val="0"/>
          <w:marBottom w:val="0"/>
          <w:divBdr>
            <w:top w:val="none" w:sz="0" w:space="0" w:color="auto"/>
            <w:left w:val="none" w:sz="0" w:space="0" w:color="auto"/>
            <w:bottom w:val="none" w:sz="0" w:space="0" w:color="auto"/>
            <w:right w:val="none" w:sz="0" w:space="0" w:color="auto"/>
          </w:divBdr>
        </w:div>
        <w:div w:id="1880900018">
          <w:marLeft w:val="0"/>
          <w:marRight w:val="0"/>
          <w:marTop w:val="0"/>
          <w:marBottom w:val="0"/>
          <w:divBdr>
            <w:top w:val="none" w:sz="0" w:space="0" w:color="auto"/>
            <w:left w:val="none" w:sz="0" w:space="0" w:color="auto"/>
            <w:bottom w:val="none" w:sz="0" w:space="0" w:color="auto"/>
            <w:right w:val="none" w:sz="0" w:space="0" w:color="auto"/>
          </w:divBdr>
        </w:div>
        <w:div w:id="1914119279">
          <w:marLeft w:val="0"/>
          <w:marRight w:val="0"/>
          <w:marTop w:val="0"/>
          <w:marBottom w:val="0"/>
          <w:divBdr>
            <w:top w:val="none" w:sz="0" w:space="0" w:color="auto"/>
            <w:left w:val="none" w:sz="0" w:space="0" w:color="auto"/>
            <w:bottom w:val="none" w:sz="0" w:space="0" w:color="auto"/>
            <w:right w:val="none" w:sz="0" w:space="0" w:color="auto"/>
          </w:divBdr>
        </w:div>
        <w:div w:id="1922714003">
          <w:marLeft w:val="0"/>
          <w:marRight w:val="0"/>
          <w:marTop w:val="0"/>
          <w:marBottom w:val="0"/>
          <w:divBdr>
            <w:top w:val="none" w:sz="0" w:space="0" w:color="auto"/>
            <w:left w:val="none" w:sz="0" w:space="0" w:color="auto"/>
            <w:bottom w:val="none" w:sz="0" w:space="0" w:color="auto"/>
            <w:right w:val="none" w:sz="0" w:space="0" w:color="auto"/>
          </w:divBdr>
        </w:div>
        <w:div w:id="1932007497">
          <w:marLeft w:val="0"/>
          <w:marRight w:val="0"/>
          <w:marTop w:val="0"/>
          <w:marBottom w:val="0"/>
          <w:divBdr>
            <w:top w:val="none" w:sz="0" w:space="0" w:color="auto"/>
            <w:left w:val="none" w:sz="0" w:space="0" w:color="auto"/>
            <w:bottom w:val="none" w:sz="0" w:space="0" w:color="auto"/>
            <w:right w:val="none" w:sz="0" w:space="0" w:color="auto"/>
          </w:divBdr>
        </w:div>
        <w:div w:id="1935700478">
          <w:marLeft w:val="0"/>
          <w:marRight w:val="0"/>
          <w:marTop w:val="0"/>
          <w:marBottom w:val="0"/>
          <w:divBdr>
            <w:top w:val="none" w:sz="0" w:space="0" w:color="auto"/>
            <w:left w:val="none" w:sz="0" w:space="0" w:color="auto"/>
            <w:bottom w:val="none" w:sz="0" w:space="0" w:color="auto"/>
            <w:right w:val="none" w:sz="0" w:space="0" w:color="auto"/>
          </w:divBdr>
        </w:div>
        <w:div w:id="1936131746">
          <w:marLeft w:val="0"/>
          <w:marRight w:val="0"/>
          <w:marTop w:val="0"/>
          <w:marBottom w:val="0"/>
          <w:divBdr>
            <w:top w:val="none" w:sz="0" w:space="0" w:color="auto"/>
            <w:left w:val="none" w:sz="0" w:space="0" w:color="auto"/>
            <w:bottom w:val="none" w:sz="0" w:space="0" w:color="auto"/>
            <w:right w:val="none" w:sz="0" w:space="0" w:color="auto"/>
          </w:divBdr>
        </w:div>
        <w:div w:id="1982078477">
          <w:marLeft w:val="0"/>
          <w:marRight w:val="0"/>
          <w:marTop w:val="0"/>
          <w:marBottom w:val="0"/>
          <w:divBdr>
            <w:top w:val="none" w:sz="0" w:space="0" w:color="auto"/>
            <w:left w:val="none" w:sz="0" w:space="0" w:color="auto"/>
            <w:bottom w:val="none" w:sz="0" w:space="0" w:color="auto"/>
            <w:right w:val="none" w:sz="0" w:space="0" w:color="auto"/>
          </w:divBdr>
        </w:div>
        <w:div w:id="2039353428">
          <w:marLeft w:val="0"/>
          <w:marRight w:val="0"/>
          <w:marTop w:val="0"/>
          <w:marBottom w:val="0"/>
          <w:divBdr>
            <w:top w:val="none" w:sz="0" w:space="0" w:color="auto"/>
            <w:left w:val="none" w:sz="0" w:space="0" w:color="auto"/>
            <w:bottom w:val="none" w:sz="0" w:space="0" w:color="auto"/>
            <w:right w:val="none" w:sz="0" w:space="0" w:color="auto"/>
          </w:divBdr>
        </w:div>
        <w:div w:id="2048142466">
          <w:marLeft w:val="0"/>
          <w:marRight w:val="0"/>
          <w:marTop w:val="0"/>
          <w:marBottom w:val="0"/>
          <w:divBdr>
            <w:top w:val="none" w:sz="0" w:space="0" w:color="auto"/>
            <w:left w:val="none" w:sz="0" w:space="0" w:color="auto"/>
            <w:bottom w:val="none" w:sz="0" w:space="0" w:color="auto"/>
            <w:right w:val="none" w:sz="0" w:space="0" w:color="auto"/>
          </w:divBdr>
        </w:div>
        <w:div w:id="2069526920">
          <w:marLeft w:val="0"/>
          <w:marRight w:val="0"/>
          <w:marTop w:val="0"/>
          <w:marBottom w:val="0"/>
          <w:divBdr>
            <w:top w:val="none" w:sz="0" w:space="0" w:color="auto"/>
            <w:left w:val="none" w:sz="0" w:space="0" w:color="auto"/>
            <w:bottom w:val="none" w:sz="0" w:space="0" w:color="auto"/>
            <w:right w:val="none" w:sz="0" w:space="0" w:color="auto"/>
          </w:divBdr>
        </w:div>
        <w:div w:id="2080055612">
          <w:marLeft w:val="0"/>
          <w:marRight w:val="0"/>
          <w:marTop w:val="0"/>
          <w:marBottom w:val="0"/>
          <w:divBdr>
            <w:top w:val="none" w:sz="0" w:space="0" w:color="auto"/>
            <w:left w:val="none" w:sz="0" w:space="0" w:color="auto"/>
            <w:bottom w:val="none" w:sz="0" w:space="0" w:color="auto"/>
            <w:right w:val="none" w:sz="0" w:space="0" w:color="auto"/>
          </w:divBdr>
        </w:div>
        <w:div w:id="2084176550">
          <w:marLeft w:val="0"/>
          <w:marRight w:val="0"/>
          <w:marTop w:val="0"/>
          <w:marBottom w:val="0"/>
          <w:divBdr>
            <w:top w:val="none" w:sz="0" w:space="0" w:color="auto"/>
            <w:left w:val="none" w:sz="0" w:space="0" w:color="auto"/>
            <w:bottom w:val="none" w:sz="0" w:space="0" w:color="auto"/>
            <w:right w:val="none" w:sz="0" w:space="0" w:color="auto"/>
          </w:divBdr>
        </w:div>
        <w:div w:id="2086150161">
          <w:marLeft w:val="0"/>
          <w:marRight w:val="0"/>
          <w:marTop w:val="0"/>
          <w:marBottom w:val="0"/>
          <w:divBdr>
            <w:top w:val="none" w:sz="0" w:space="0" w:color="auto"/>
            <w:left w:val="none" w:sz="0" w:space="0" w:color="auto"/>
            <w:bottom w:val="none" w:sz="0" w:space="0" w:color="auto"/>
            <w:right w:val="none" w:sz="0" w:space="0" w:color="auto"/>
          </w:divBdr>
        </w:div>
        <w:div w:id="2086680898">
          <w:marLeft w:val="0"/>
          <w:marRight w:val="0"/>
          <w:marTop w:val="0"/>
          <w:marBottom w:val="0"/>
          <w:divBdr>
            <w:top w:val="none" w:sz="0" w:space="0" w:color="auto"/>
            <w:left w:val="none" w:sz="0" w:space="0" w:color="auto"/>
            <w:bottom w:val="none" w:sz="0" w:space="0" w:color="auto"/>
            <w:right w:val="none" w:sz="0" w:space="0" w:color="auto"/>
          </w:divBdr>
        </w:div>
        <w:div w:id="2094737610">
          <w:marLeft w:val="0"/>
          <w:marRight w:val="0"/>
          <w:marTop w:val="0"/>
          <w:marBottom w:val="0"/>
          <w:divBdr>
            <w:top w:val="none" w:sz="0" w:space="0" w:color="auto"/>
            <w:left w:val="none" w:sz="0" w:space="0" w:color="auto"/>
            <w:bottom w:val="none" w:sz="0" w:space="0" w:color="auto"/>
            <w:right w:val="none" w:sz="0" w:space="0" w:color="auto"/>
          </w:divBdr>
        </w:div>
      </w:divsChild>
    </w:div>
    <w:div w:id="899444960">
      <w:bodyDiv w:val="1"/>
      <w:marLeft w:val="0"/>
      <w:marRight w:val="0"/>
      <w:marTop w:val="0"/>
      <w:marBottom w:val="0"/>
      <w:divBdr>
        <w:top w:val="none" w:sz="0" w:space="0" w:color="auto"/>
        <w:left w:val="none" w:sz="0" w:space="0" w:color="auto"/>
        <w:bottom w:val="none" w:sz="0" w:space="0" w:color="auto"/>
        <w:right w:val="none" w:sz="0" w:space="0" w:color="auto"/>
      </w:divBdr>
      <w:divsChild>
        <w:div w:id="2368218">
          <w:marLeft w:val="0"/>
          <w:marRight w:val="0"/>
          <w:marTop w:val="0"/>
          <w:marBottom w:val="0"/>
          <w:divBdr>
            <w:top w:val="none" w:sz="0" w:space="0" w:color="auto"/>
            <w:left w:val="none" w:sz="0" w:space="0" w:color="auto"/>
            <w:bottom w:val="none" w:sz="0" w:space="0" w:color="auto"/>
            <w:right w:val="none" w:sz="0" w:space="0" w:color="auto"/>
          </w:divBdr>
        </w:div>
        <w:div w:id="16272148">
          <w:marLeft w:val="0"/>
          <w:marRight w:val="0"/>
          <w:marTop w:val="0"/>
          <w:marBottom w:val="0"/>
          <w:divBdr>
            <w:top w:val="none" w:sz="0" w:space="0" w:color="auto"/>
            <w:left w:val="none" w:sz="0" w:space="0" w:color="auto"/>
            <w:bottom w:val="none" w:sz="0" w:space="0" w:color="auto"/>
            <w:right w:val="none" w:sz="0" w:space="0" w:color="auto"/>
          </w:divBdr>
        </w:div>
        <w:div w:id="18161162">
          <w:marLeft w:val="0"/>
          <w:marRight w:val="0"/>
          <w:marTop w:val="0"/>
          <w:marBottom w:val="0"/>
          <w:divBdr>
            <w:top w:val="none" w:sz="0" w:space="0" w:color="auto"/>
            <w:left w:val="none" w:sz="0" w:space="0" w:color="auto"/>
            <w:bottom w:val="none" w:sz="0" w:space="0" w:color="auto"/>
            <w:right w:val="none" w:sz="0" w:space="0" w:color="auto"/>
          </w:divBdr>
        </w:div>
        <w:div w:id="20975629">
          <w:marLeft w:val="0"/>
          <w:marRight w:val="0"/>
          <w:marTop w:val="0"/>
          <w:marBottom w:val="0"/>
          <w:divBdr>
            <w:top w:val="none" w:sz="0" w:space="0" w:color="auto"/>
            <w:left w:val="none" w:sz="0" w:space="0" w:color="auto"/>
            <w:bottom w:val="none" w:sz="0" w:space="0" w:color="auto"/>
            <w:right w:val="none" w:sz="0" w:space="0" w:color="auto"/>
          </w:divBdr>
        </w:div>
        <w:div w:id="60175129">
          <w:marLeft w:val="0"/>
          <w:marRight w:val="0"/>
          <w:marTop w:val="0"/>
          <w:marBottom w:val="0"/>
          <w:divBdr>
            <w:top w:val="none" w:sz="0" w:space="0" w:color="auto"/>
            <w:left w:val="none" w:sz="0" w:space="0" w:color="auto"/>
            <w:bottom w:val="none" w:sz="0" w:space="0" w:color="auto"/>
            <w:right w:val="none" w:sz="0" w:space="0" w:color="auto"/>
          </w:divBdr>
        </w:div>
        <w:div w:id="64648909">
          <w:marLeft w:val="0"/>
          <w:marRight w:val="0"/>
          <w:marTop w:val="0"/>
          <w:marBottom w:val="0"/>
          <w:divBdr>
            <w:top w:val="none" w:sz="0" w:space="0" w:color="auto"/>
            <w:left w:val="none" w:sz="0" w:space="0" w:color="auto"/>
            <w:bottom w:val="none" w:sz="0" w:space="0" w:color="auto"/>
            <w:right w:val="none" w:sz="0" w:space="0" w:color="auto"/>
          </w:divBdr>
        </w:div>
        <w:div w:id="76749781">
          <w:marLeft w:val="0"/>
          <w:marRight w:val="0"/>
          <w:marTop w:val="0"/>
          <w:marBottom w:val="0"/>
          <w:divBdr>
            <w:top w:val="none" w:sz="0" w:space="0" w:color="auto"/>
            <w:left w:val="none" w:sz="0" w:space="0" w:color="auto"/>
            <w:bottom w:val="none" w:sz="0" w:space="0" w:color="auto"/>
            <w:right w:val="none" w:sz="0" w:space="0" w:color="auto"/>
          </w:divBdr>
        </w:div>
        <w:div w:id="80566792">
          <w:marLeft w:val="0"/>
          <w:marRight w:val="0"/>
          <w:marTop w:val="0"/>
          <w:marBottom w:val="0"/>
          <w:divBdr>
            <w:top w:val="none" w:sz="0" w:space="0" w:color="auto"/>
            <w:left w:val="none" w:sz="0" w:space="0" w:color="auto"/>
            <w:bottom w:val="none" w:sz="0" w:space="0" w:color="auto"/>
            <w:right w:val="none" w:sz="0" w:space="0" w:color="auto"/>
          </w:divBdr>
        </w:div>
        <w:div w:id="81415081">
          <w:marLeft w:val="0"/>
          <w:marRight w:val="0"/>
          <w:marTop w:val="0"/>
          <w:marBottom w:val="0"/>
          <w:divBdr>
            <w:top w:val="none" w:sz="0" w:space="0" w:color="auto"/>
            <w:left w:val="none" w:sz="0" w:space="0" w:color="auto"/>
            <w:bottom w:val="none" w:sz="0" w:space="0" w:color="auto"/>
            <w:right w:val="none" w:sz="0" w:space="0" w:color="auto"/>
          </w:divBdr>
        </w:div>
        <w:div w:id="81529455">
          <w:marLeft w:val="0"/>
          <w:marRight w:val="0"/>
          <w:marTop w:val="0"/>
          <w:marBottom w:val="0"/>
          <w:divBdr>
            <w:top w:val="none" w:sz="0" w:space="0" w:color="auto"/>
            <w:left w:val="none" w:sz="0" w:space="0" w:color="auto"/>
            <w:bottom w:val="none" w:sz="0" w:space="0" w:color="auto"/>
            <w:right w:val="none" w:sz="0" w:space="0" w:color="auto"/>
          </w:divBdr>
        </w:div>
        <w:div w:id="108595668">
          <w:marLeft w:val="0"/>
          <w:marRight w:val="0"/>
          <w:marTop w:val="0"/>
          <w:marBottom w:val="0"/>
          <w:divBdr>
            <w:top w:val="none" w:sz="0" w:space="0" w:color="auto"/>
            <w:left w:val="none" w:sz="0" w:space="0" w:color="auto"/>
            <w:bottom w:val="none" w:sz="0" w:space="0" w:color="auto"/>
            <w:right w:val="none" w:sz="0" w:space="0" w:color="auto"/>
          </w:divBdr>
        </w:div>
        <w:div w:id="116871552">
          <w:marLeft w:val="0"/>
          <w:marRight w:val="0"/>
          <w:marTop w:val="0"/>
          <w:marBottom w:val="0"/>
          <w:divBdr>
            <w:top w:val="none" w:sz="0" w:space="0" w:color="auto"/>
            <w:left w:val="none" w:sz="0" w:space="0" w:color="auto"/>
            <w:bottom w:val="none" w:sz="0" w:space="0" w:color="auto"/>
            <w:right w:val="none" w:sz="0" w:space="0" w:color="auto"/>
          </w:divBdr>
        </w:div>
        <w:div w:id="124200017">
          <w:marLeft w:val="0"/>
          <w:marRight w:val="0"/>
          <w:marTop w:val="0"/>
          <w:marBottom w:val="0"/>
          <w:divBdr>
            <w:top w:val="none" w:sz="0" w:space="0" w:color="auto"/>
            <w:left w:val="none" w:sz="0" w:space="0" w:color="auto"/>
            <w:bottom w:val="none" w:sz="0" w:space="0" w:color="auto"/>
            <w:right w:val="none" w:sz="0" w:space="0" w:color="auto"/>
          </w:divBdr>
        </w:div>
        <w:div w:id="125701426">
          <w:marLeft w:val="0"/>
          <w:marRight w:val="0"/>
          <w:marTop w:val="0"/>
          <w:marBottom w:val="0"/>
          <w:divBdr>
            <w:top w:val="none" w:sz="0" w:space="0" w:color="auto"/>
            <w:left w:val="none" w:sz="0" w:space="0" w:color="auto"/>
            <w:bottom w:val="none" w:sz="0" w:space="0" w:color="auto"/>
            <w:right w:val="none" w:sz="0" w:space="0" w:color="auto"/>
          </w:divBdr>
        </w:div>
        <w:div w:id="128204395">
          <w:marLeft w:val="0"/>
          <w:marRight w:val="0"/>
          <w:marTop w:val="0"/>
          <w:marBottom w:val="0"/>
          <w:divBdr>
            <w:top w:val="none" w:sz="0" w:space="0" w:color="auto"/>
            <w:left w:val="none" w:sz="0" w:space="0" w:color="auto"/>
            <w:bottom w:val="none" w:sz="0" w:space="0" w:color="auto"/>
            <w:right w:val="none" w:sz="0" w:space="0" w:color="auto"/>
          </w:divBdr>
        </w:div>
        <w:div w:id="135101115">
          <w:marLeft w:val="0"/>
          <w:marRight w:val="0"/>
          <w:marTop w:val="0"/>
          <w:marBottom w:val="0"/>
          <w:divBdr>
            <w:top w:val="none" w:sz="0" w:space="0" w:color="auto"/>
            <w:left w:val="none" w:sz="0" w:space="0" w:color="auto"/>
            <w:bottom w:val="none" w:sz="0" w:space="0" w:color="auto"/>
            <w:right w:val="none" w:sz="0" w:space="0" w:color="auto"/>
          </w:divBdr>
        </w:div>
        <w:div w:id="142090439">
          <w:marLeft w:val="0"/>
          <w:marRight w:val="0"/>
          <w:marTop w:val="0"/>
          <w:marBottom w:val="0"/>
          <w:divBdr>
            <w:top w:val="none" w:sz="0" w:space="0" w:color="auto"/>
            <w:left w:val="none" w:sz="0" w:space="0" w:color="auto"/>
            <w:bottom w:val="none" w:sz="0" w:space="0" w:color="auto"/>
            <w:right w:val="none" w:sz="0" w:space="0" w:color="auto"/>
          </w:divBdr>
        </w:div>
        <w:div w:id="152987218">
          <w:marLeft w:val="0"/>
          <w:marRight w:val="0"/>
          <w:marTop w:val="0"/>
          <w:marBottom w:val="0"/>
          <w:divBdr>
            <w:top w:val="none" w:sz="0" w:space="0" w:color="auto"/>
            <w:left w:val="none" w:sz="0" w:space="0" w:color="auto"/>
            <w:bottom w:val="none" w:sz="0" w:space="0" w:color="auto"/>
            <w:right w:val="none" w:sz="0" w:space="0" w:color="auto"/>
          </w:divBdr>
        </w:div>
        <w:div w:id="164826769">
          <w:marLeft w:val="0"/>
          <w:marRight w:val="0"/>
          <w:marTop w:val="0"/>
          <w:marBottom w:val="0"/>
          <w:divBdr>
            <w:top w:val="none" w:sz="0" w:space="0" w:color="auto"/>
            <w:left w:val="none" w:sz="0" w:space="0" w:color="auto"/>
            <w:bottom w:val="none" w:sz="0" w:space="0" w:color="auto"/>
            <w:right w:val="none" w:sz="0" w:space="0" w:color="auto"/>
          </w:divBdr>
        </w:div>
        <w:div w:id="177811283">
          <w:marLeft w:val="0"/>
          <w:marRight w:val="0"/>
          <w:marTop w:val="0"/>
          <w:marBottom w:val="0"/>
          <w:divBdr>
            <w:top w:val="none" w:sz="0" w:space="0" w:color="auto"/>
            <w:left w:val="none" w:sz="0" w:space="0" w:color="auto"/>
            <w:bottom w:val="none" w:sz="0" w:space="0" w:color="auto"/>
            <w:right w:val="none" w:sz="0" w:space="0" w:color="auto"/>
          </w:divBdr>
        </w:div>
        <w:div w:id="180050854">
          <w:marLeft w:val="0"/>
          <w:marRight w:val="0"/>
          <w:marTop w:val="0"/>
          <w:marBottom w:val="0"/>
          <w:divBdr>
            <w:top w:val="none" w:sz="0" w:space="0" w:color="auto"/>
            <w:left w:val="none" w:sz="0" w:space="0" w:color="auto"/>
            <w:bottom w:val="none" w:sz="0" w:space="0" w:color="auto"/>
            <w:right w:val="none" w:sz="0" w:space="0" w:color="auto"/>
          </w:divBdr>
        </w:div>
        <w:div w:id="181941169">
          <w:marLeft w:val="0"/>
          <w:marRight w:val="0"/>
          <w:marTop w:val="0"/>
          <w:marBottom w:val="0"/>
          <w:divBdr>
            <w:top w:val="none" w:sz="0" w:space="0" w:color="auto"/>
            <w:left w:val="none" w:sz="0" w:space="0" w:color="auto"/>
            <w:bottom w:val="none" w:sz="0" w:space="0" w:color="auto"/>
            <w:right w:val="none" w:sz="0" w:space="0" w:color="auto"/>
          </w:divBdr>
        </w:div>
        <w:div w:id="182675799">
          <w:marLeft w:val="0"/>
          <w:marRight w:val="0"/>
          <w:marTop w:val="0"/>
          <w:marBottom w:val="0"/>
          <w:divBdr>
            <w:top w:val="none" w:sz="0" w:space="0" w:color="auto"/>
            <w:left w:val="none" w:sz="0" w:space="0" w:color="auto"/>
            <w:bottom w:val="none" w:sz="0" w:space="0" w:color="auto"/>
            <w:right w:val="none" w:sz="0" w:space="0" w:color="auto"/>
          </w:divBdr>
        </w:div>
        <w:div w:id="186255261">
          <w:marLeft w:val="0"/>
          <w:marRight w:val="0"/>
          <w:marTop w:val="0"/>
          <w:marBottom w:val="0"/>
          <w:divBdr>
            <w:top w:val="none" w:sz="0" w:space="0" w:color="auto"/>
            <w:left w:val="none" w:sz="0" w:space="0" w:color="auto"/>
            <w:bottom w:val="none" w:sz="0" w:space="0" w:color="auto"/>
            <w:right w:val="none" w:sz="0" w:space="0" w:color="auto"/>
          </w:divBdr>
        </w:div>
        <w:div w:id="187644140">
          <w:marLeft w:val="0"/>
          <w:marRight w:val="0"/>
          <w:marTop w:val="0"/>
          <w:marBottom w:val="0"/>
          <w:divBdr>
            <w:top w:val="none" w:sz="0" w:space="0" w:color="auto"/>
            <w:left w:val="none" w:sz="0" w:space="0" w:color="auto"/>
            <w:bottom w:val="none" w:sz="0" w:space="0" w:color="auto"/>
            <w:right w:val="none" w:sz="0" w:space="0" w:color="auto"/>
          </w:divBdr>
        </w:div>
        <w:div w:id="198708066">
          <w:marLeft w:val="0"/>
          <w:marRight w:val="0"/>
          <w:marTop w:val="0"/>
          <w:marBottom w:val="0"/>
          <w:divBdr>
            <w:top w:val="none" w:sz="0" w:space="0" w:color="auto"/>
            <w:left w:val="none" w:sz="0" w:space="0" w:color="auto"/>
            <w:bottom w:val="none" w:sz="0" w:space="0" w:color="auto"/>
            <w:right w:val="none" w:sz="0" w:space="0" w:color="auto"/>
          </w:divBdr>
        </w:div>
        <w:div w:id="199826592">
          <w:marLeft w:val="0"/>
          <w:marRight w:val="0"/>
          <w:marTop w:val="0"/>
          <w:marBottom w:val="0"/>
          <w:divBdr>
            <w:top w:val="none" w:sz="0" w:space="0" w:color="auto"/>
            <w:left w:val="none" w:sz="0" w:space="0" w:color="auto"/>
            <w:bottom w:val="none" w:sz="0" w:space="0" w:color="auto"/>
            <w:right w:val="none" w:sz="0" w:space="0" w:color="auto"/>
          </w:divBdr>
        </w:div>
        <w:div w:id="204686605">
          <w:marLeft w:val="0"/>
          <w:marRight w:val="0"/>
          <w:marTop w:val="0"/>
          <w:marBottom w:val="0"/>
          <w:divBdr>
            <w:top w:val="none" w:sz="0" w:space="0" w:color="auto"/>
            <w:left w:val="none" w:sz="0" w:space="0" w:color="auto"/>
            <w:bottom w:val="none" w:sz="0" w:space="0" w:color="auto"/>
            <w:right w:val="none" w:sz="0" w:space="0" w:color="auto"/>
          </w:divBdr>
        </w:div>
        <w:div w:id="209651396">
          <w:marLeft w:val="0"/>
          <w:marRight w:val="0"/>
          <w:marTop w:val="0"/>
          <w:marBottom w:val="0"/>
          <w:divBdr>
            <w:top w:val="none" w:sz="0" w:space="0" w:color="auto"/>
            <w:left w:val="none" w:sz="0" w:space="0" w:color="auto"/>
            <w:bottom w:val="none" w:sz="0" w:space="0" w:color="auto"/>
            <w:right w:val="none" w:sz="0" w:space="0" w:color="auto"/>
          </w:divBdr>
        </w:div>
        <w:div w:id="211844583">
          <w:marLeft w:val="0"/>
          <w:marRight w:val="0"/>
          <w:marTop w:val="0"/>
          <w:marBottom w:val="0"/>
          <w:divBdr>
            <w:top w:val="none" w:sz="0" w:space="0" w:color="auto"/>
            <w:left w:val="none" w:sz="0" w:space="0" w:color="auto"/>
            <w:bottom w:val="none" w:sz="0" w:space="0" w:color="auto"/>
            <w:right w:val="none" w:sz="0" w:space="0" w:color="auto"/>
          </w:divBdr>
        </w:div>
        <w:div w:id="213271448">
          <w:marLeft w:val="0"/>
          <w:marRight w:val="0"/>
          <w:marTop w:val="0"/>
          <w:marBottom w:val="0"/>
          <w:divBdr>
            <w:top w:val="none" w:sz="0" w:space="0" w:color="auto"/>
            <w:left w:val="none" w:sz="0" w:space="0" w:color="auto"/>
            <w:bottom w:val="none" w:sz="0" w:space="0" w:color="auto"/>
            <w:right w:val="none" w:sz="0" w:space="0" w:color="auto"/>
          </w:divBdr>
        </w:div>
        <w:div w:id="221796468">
          <w:marLeft w:val="0"/>
          <w:marRight w:val="0"/>
          <w:marTop w:val="0"/>
          <w:marBottom w:val="0"/>
          <w:divBdr>
            <w:top w:val="none" w:sz="0" w:space="0" w:color="auto"/>
            <w:left w:val="none" w:sz="0" w:space="0" w:color="auto"/>
            <w:bottom w:val="none" w:sz="0" w:space="0" w:color="auto"/>
            <w:right w:val="none" w:sz="0" w:space="0" w:color="auto"/>
          </w:divBdr>
        </w:div>
        <w:div w:id="226381650">
          <w:marLeft w:val="0"/>
          <w:marRight w:val="0"/>
          <w:marTop w:val="0"/>
          <w:marBottom w:val="0"/>
          <w:divBdr>
            <w:top w:val="none" w:sz="0" w:space="0" w:color="auto"/>
            <w:left w:val="none" w:sz="0" w:space="0" w:color="auto"/>
            <w:bottom w:val="none" w:sz="0" w:space="0" w:color="auto"/>
            <w:right w:val="none" w:sz="0" w:space="0" w:color="auto"/>
          </w:divBdr>
        </w:div>
        <w:div w:id="237598336">
          <w:marLeft w:val="0"/>
          <w:marRight w:val="0"/>
          <w:marTop w:val="0"/>
          <w:marBottom w:val="0"/>
          <w:divBdr>
            <w:top w:val="none" w:sz="0" w:space="0" w:color="auto"/>
            <w:left w:val="none" w:sz="0" w:space="0" w:color="auto"/>
            <w:bottom w:val="none" w:sz="0" w:space="0" w:color="auto"/>
            <w:right w:val="none" w:sz="0" w:space="0" w:color="auto"/>
          </w:divBdr>
        </w:div>
        <w:div w:id="240676915">
          <w:marLeft w:val="0"/>
          <w:marRight w:val="0"/>
          <w:marTop w:val="0"/>
          <w:marBottom w:val="0"/>
          <w:divBdr>
            <w:top w:val="none" w:sz="0" w:space="0" w:color="auto"/>
            <w:left w:val="none" w:sz="0" w:space="0" w:color="auto"/>
            <w:bottom w:val="none" w:sz="0" w:space="0" w:color="auto"/>
            <w:right w:val="none" w:sz="0" w:space="0" w:color="auto"/>
          </w:divBdr>
        </w:div>
        <w:div w:id="243153704">
          <w:marLeft w:val="0"/>
          <w:marRight w:val="0"/>
          <w:marTop w:val="0"/>
          <w:marBottom w:val="0"/>
          <w:divBdr>
            <w:top w:val="none" w:sz="0" w:space="0" w:color="auto"/>
            <w:left w:val="none" w:sz="0" w:space="0" w:color="auto"/>
            <w:bottom w:val="none" w:sz="0" w:space="0" w:color="auto"/>
            <w:right w:val="none" w:sz="0" w:space="0" w:color="auto"/>
          </w:divBdr>
        </w:div>
        <w:div w:id="251667440">
          <w:marLeft w:val="0"/>
          <w:marRight w:val="0"/>
          <w:marTop w:val="0"/>
          <w:marBottom w:val="0"/>
          <w:divBdr>
            <w:top w:val="none" w:sz="0" w:space="0" w:color="auto"/>
            <w:left w:val="none" w:sz="0" w:space="0" w:color="auto"/>
            <w:bottom w:val="none" w:sz="0" w:space="0" w:color="auto"/>
            <w:right w:val="none" w:sz="0" w:space="0" w:color="auto"/>
          </w:divBdr>
        </w:div>
        <w:div w:id="257518527">
          <w:marLeft w:val="0"/>
          <w:marRight w:val="0"/>
          <w:marTop w:val="0"/>
          <w:marBottom w:val="0"/>
          <w:divBdr>
            <w:top w:val="none" w:sz="0" w:space="0" w:color="auto"/>
            <w:left w:val="none" w:sz="0" w:space="0" w:color="auto"/>
            <w:bottom w:val="none" w:sz="0" w:space="0" w:color="auto"/>
            <w:right w:val="none" w:sz="0" w:space="0" w:color="auto"/>
          </w:divBdr>
        </w:div>
        <w:div w:id="259870600">
          <w:marLeft w:val="0"/>
          <w:marRight w:val="0"/>
          <w:marTop w:val="0"/>
          <w:marBottom w:val="0"/>
          <w:divBdr>
            <w:top w:val="none" w:sz="0" w:space="0" w:color="auto"/>
            <w:left w:val="none" w:sz="0" w:space="0" w:color="auto"/>
            <w:bottom w:val="none" w:sz="0" w:space="0" w:color="auto"/>
            <w:right w:val="none" w:sz="0" w:space="0" w:color="auto"/>
          </w:divBdr>
        </w:div>
        <w:div w:id="261308439">
          <w:marLeft w:val="0"/>
          <w:marRight w:val="0"/>
          <w:marTop w:val="0"/>
          <w:marBottom w:val="0"/>
          <w:divBdr>
            <w:top w:val="none" w:sz="0" w:space="0" w:color="auto"/>
            <w:left w:val="none" w:sz="0" w:space="0" w:color="auto"/>
            <w:bottom w:val="none" w:sz="0" w:space="0" w:color="auto"/>
            <w:right w:val="none" w:sz="0" w:space="0" w:color="auto"/>
          </w:divBdr>
        </w:div>
        <w:div w:id="261572344">
          <w:marLeft w:val="0"/>
          <w:marRight w:val="0"/>
          <w:marTop w:val="0"/>
          <w:marBottom w:val="0"/>
          <w:divBdr>
            <w:top w:val="none" w:sz="0" w:space="0" w:color="auto"/>
            <w:left w:val="none" w:sz="0" w:space="0" w:color="auto"/>
            <w:bottom w:val="none" w:sz="0" w:space="0" w:color="auto"/>
            <w:right w:val="none" w:sz="0" w:space="0" w:color="auto"/>
          </w:divBdr>
        </w:div>
        <w:div w:id="267353742">
          <w:marLeft w:val="0"/>
          <w:marRight w:val="0"/>
          <w:marTop w:val="0"/>
          <w:marBottom w:val="0"/>
          <w:divBdr>
            <w:top w:val="none" w:sz="0" w:space="0" w:color="auto"/>
            <w:left w:val="none" w:sz="0" w:space="0" w:color="auto"/>
            <w:bottom w:val="none" w:sz="0" w:space="0" w:color="auto"/>
            <w:right w:val="none" w:sz="0" w:space="0" w:color="auto"/>
          </w:divBdr>
        </w:div>
        <w:div w:id="271861921">
          <w:marLeft w:val="0"/>
          <w:marRight w:val="0"/>
          <w:marTop w:val="0"/>
          <w:marBottom w:val="0"/>
          <w:divBdr>
            <w:top w:val="none" w:sz="0" w:space="0" w:color="auto"/>
            <w:left w:val="none" w:sz="0" w:space="0" w:color="auto"/>
            <w:bottom w:val="none" w:sz="0" w:space="0" w:color="auto"/>
            <w:right w:val="none" w:sz="0" w:space="0" w:color="auto"/>
          </w:divBdr>
        </w:div>
        <w:div w:id="274673718">
          <w:marLeft w:val="0"/>
          <w:marRight w:val="0"/>
          <w:marTop w:val="0"/>
          <w:marBottom w:val="0"/>
          <w:divBdr>
            <w:top w:val="none" w:sz="0" w:space="0" w:color="auto"/>
            <w:left w:val="none" w:sz="0" w:space="0" w:color="auto"/>
            <w:bottom w:val="none" w:sz="0" w:space="0" w:color="auto"/>
            <w:right w:val="none" w:sz="0" w:space="0" w:color="auto"/>
          </w:divBdr>
        </w:div>
        <w:div w:id="281694938">
          <w:marLeft w:val="0"/>
          <w:marRight w:val="0"/>
          <w:marTop w:val="0"/>
          <w:marBottom w:val="0"/>
          <w:divBdr>
            <w:top w:val="none" w:sz="0" w:space="0" w:color="auto"/>
            <w:left w:val="none" w:sz="0" w:space="0" w:color="auto"/>
            <w:bottom w:val="none" w:sz="0" w:space="0" w:color="auto"/>
            <w:right w:val="none" w:sz="0" w:space="0" w:color="auto"/>
          </w:divBdr>
        </w:div>
        <w:div w:id="287664309">
          <w:marLeft w:val="0"/>
          <w:marRight w:val="0"/>
          <w:marTop w:val="0"/>
          <w:marBottom w:val="0"/>
          <w:divBdr>
            <w:top w:val="none" w:sz="0" w:space="0" w:color="auto"/>
            <w:left w:val="none" w:sz="0" w:space="0" w:color="auto"/>
            <w:bottom w:val="none" w:sz="0" w:space="0" w:color="auto"/>
            <w:right w:val="none" w:sz="0" w:space="0" w:color="auto"/>
          </w:divBdr>
        </w:div>
        <w:div w:id="290130734">
          <w:marLeft w:val="0"/>
          <w:marRight w:val="0"/>
          <w:marTop w:val="0"/>
          <w:marBottom w:val="0"/>
          <w:divBdr>
            <w:top w:val="none" w:sz="0" w:space="0" w:color="auto"/>
            <w:left w:val="none" w:sz="0" w:space="0" w:color="auto"/>
            <w:bottom w:val="none" w:sz="0" w:space="0" w:color="auto"/>
            <w:right w:val="none" w:sz="0" w:space="0" w:color="auto"/>
          </w:divBdr>
        </w:div>
        <w:div w:id="293294745">
          <w:marLeft w:val="0"/>
          <w:marRight w:val="0"/>
          <w:marTop w:val="0"/>
          <w:marBottom w:val="0"/>
          <w:divBdr>
            <w:top w:val="none" w:sz="0" w:space="0" w:color="auto"/>
            <w:left w:val="none" w:sz="0" w:space="0" w:color="auto"/>
            <w:bottom w:val="none" w:sz="0" w:space="0" w:color="auto"/>
            <w:right w:val="none" w:sz="0" w:space="0" w:color="auto"/>
          </w:divBdr>
        </w:div>
        <w:div w:id="294876313">
          <w:marLeft w:val="0"/>
          <w:marRight w:val="0"/>
          <w:marTop w:val="0"/>
          <w:marBottom w:val="0"/>
          <w:divBdr>
            <w:top w:val="none" w:sz="0" w:space="0" w:color="auto"/>
            <w:left w:val="none" w:sz="0" w:space="0" w:color="auto"/>
            <w:bottom w:val="none" w:sz="0" w:space="0" w:color="auto"/>
            <w:right w:val="none" w:sz="0" w:space="0" w:color="auto"/>
          </w:divBdr>
        </w:div>
        <w:div w:id="295572380">
          <w:marLeft w:val="0"/>
          <w:marRight w:val="0"/>
          <w:marTop w:val="0"/>
          <w:marBottom w:val="0"/>
          <w:divBdr>
            <w:top w:val="none" w:sz="0" w:space="0" w:color="auto"/>
            <w:left w:val="none" w:sz="0" w:space="0" w:color="auto"/>
            <w:bottom w:val="none" w:sz="0" w:space="0" w:color="auto"/>
            <w:right w:val="none" w:sz="0" w:space="0" w:color="auto"/>
          </w:divBdr>
        </w:div>
        <w:div w:id="299460309">
          <w:marLeft w:val="0"/>
          <w:marRight w:val="0"/>
          <w:marTop w:val="0"/>
          <w:marBottom w:val="0"/>
          <w:divBdr>
            <w:top w:val="none" w:sz="0" w:space="0" w:color="auto"/>
            <w:left w:val="none" w:sz="0" w:space="0" w:color="auto"/>
            <w:bottom w:val="none" w:sz="0" w:space="0" w:color="auto"/>
            <w:right w:val="none" w:sz="0" w:space="0" w:color="auto"/>
          </w:divBdr>
        </w:div>
        <w:div w:id="299767328">
          <w:marLeft w:val="0"/>
          <w:marRight w:val="0"/>
          <w:marTop w:val="0"/>
          <w:marBottom w:val="0"/>
          <w:divBdr>
            <w:top w:val="none" w:sz="0" w:space="0" w:color="auto"/>
            <w:left w:val="none" w:sz="0" w:space="0" w:color="auto"/>
            <w:bottom w:val="none" w:sz="0" w:space="0" w:color="auto"/>
            <w:right w:val="none" w:sz="0" w:space="0" w:color="auto"/>
          </w:divBdr>
        </w:div>
        <w:div w:id="304089610">
          <w:marLeft w:val="0"/>
          <w:marRight w:val="0"/>
          <w:marTop w:val="0"/>
          <w:marBottom w:val="0"/>
          <w:divBdr>
            <w:top w:val="none" w:sz="0" w:space="0" w:color="auto"/>
            <w:left w:val="none" w:sz="0" w:space="0" w:color="auto"/>
            <w:bottom w:val="none" w:sz="0" w:space="0" w:color="auto"/>
            <w:right w:val="none" w:sz="0" w:space="0" w:color="auto"/>
          </w:divBdr>
        </w:div>
        <w:div w:id="315912581">
          <w:marLeft w:val="0"/>
          <w:marRight w:val="0"/>
          <w:marTop w:val="0"/>
          <w:marBottom w:val="0"/>
          <w:divBdr>
            <w:top w:val="none" w:sz="0" w:space="0" w:color="auto"/>
            <w:left w:val="none" w:sz="0" w:space="0" w:color="auto"/>
            <w:bottom w:val="none" w:sz="0" w:space="0" w:color="auto"/>
            <w:right w:val="none" w:sz="0" w:space="0" w:color="auto"/>
          </w:divBdr>
        </w:div>
        <w:div w:id="317419604">
          <w:marLeft w:val="0"/>
          <w:marRight w:val="0"/>
          <w:marTop w:val="0"/>
          <w:marBottom w:val="0"/>
          <w:divBdr>
            <w:top w:val="none" w:sz="0" w:space="0" w:color="auto"/>
            <w:left w:val="none" w:sz="0" w:space="0" w:color="auto"/>
            <w:bottom w:val="none" w:sz="0" w:space="0" w:color="auto"/>
            <w:right w:val="none" w:sz="0" w:space="0" w:color="auto"/>
          </w:divBdr>
        </w:div>
        <w:div w:id="326640548">
          <w:marLeft w:val="0"/>
          <w:marRight w:val="0"/>
          <w:marTop w:val="0"/>
          <w:marBottom w:val="0"/>
          <w:divBdr>
            <w:top w:val="none" w:sz="0" w:space="0" w:color="auto"/>
            <w:left w:val="none" w:sz="0" w:space="0" w:color="auto"/>
            <w:bottom w:val="none" w:sz="0" w:space="0" w:color="auto"/>
            <w:right w:val="none" w:sz="0" w:space="0" w:color="auto"/>
          </w:divBdr>
        </w:div>
        <w:div w:id="326907863">
          <w:marLeft w:val="0"/>
          <w:marRight w:val="0"/>
          <w:marTop w:val="0"/>
          <w:marBottom w:val="0"/>
          <w:divBdr>
            <w:top w:val="none" w:sz="0" w:space="0" w:color="auto"/>
            <w:left w:val="none" w:sz="0" w:space="0" w:color="auto"/>
            <w:bottom w:val="none" w:sz="0" w:space="0" w:color="auto"/>
            <w:right w:val="none" w:sz="0" w:space="0" w:color="auto"/>
          </w:divBdr>
        </w:div>
        <w:div w:id="333801133">
          <w:marLeft w:val="0"/>
          <w:marRight w:val="0"/>
          <w:marTop w:val="0"/>
          <w:marBottom w:val="0"/>
          <w:divBdr>
            <w:top w:val="none" w:sz="0" w:space="0" w:color="auto"/>
            <w:left w:val="none" w:sz="0" w:space="0" w:color="auto"/>
            <w:bottom w:val="none" w:sz="0" w:space="0" w:color="auto"/>
            <w:right w:val="none" w:sz="0" w:space="0" w:color="auto"/>
          </w:divBdr>
        </w:div>
        <w:div w:id="335890362">
          <w:marLeft w:val="0"/>
          <w:marRight w:val="0"/>
          <w:marTop w:val="0"/>
          <w:marBottom w:val="0"/>
          <w:divBdr>
            <w:top w:val="none" w:sz="0" w:space="0" w:color="auto"/>
            <w:left w:val="none" w:sz="0" w:space="0" w:color="auto"/>
            <w:bottom w:val="none" w:sz="0" w:space="0" w:color="auto"/>
            <w:right w:val="none" w:sz="0" w:space="0" w:color="auto"/>
          </w:divBdr>
        </w:div>
        <w:div w:id="337970544">
          <w:marLeft w:val="0"/>
          <w:marRight w:val="0"/>
          <w:marTop w:val="0"/>
          <w:marBottom w:val="0"/>
          <w:divBdr>
            <w:top w:val="none" w:sz="0" w:space="0" w:color="auto"/>
            <w:left w:val="none" w:sz="0" w:space="0" w:color="auto"/>
            <w:bottom w:val="none" w:sz="0" w:space="0" w:color="auto"/>
            <w:right w:val="none" w:sz="0" w:space="0" w:color="auto"/>
          </w:divBdr>
        </w:div>
        <w:div w:id="345641913">
          <w:marLeft w:val="0"/>
          <w:marRight w:val="0"/>
          <w:marTop w:val="0"/>
          <w:marBottom w:val="0"/>
          <w:divBdr>
            <w:top w:val="none" w:sz="0" w:space="0" w:color="auto"/>
            <w:left w:val="none" w:sz="0" w:space="0" w:color="auto"/>
            <w:bottom w:val="none" w:sz="0" w:space="0" w:color="auto"/>
            <w:right w:val="none" w:sz="0" w:space="0" w:color="auto"/>
          </w:divBdr>
        </w:div>
        <w:div w:id="355548954">
          <w:marLeft w:val="0"/>
          <w:marRight w:val="0"/>
          <w:marTop w:val="0"/>
          <w:marBottom w:val="0"/>
          <w:divBdr>
            <w:top w:val="none" w:sz="0" w:space="0" w:color="auto"/>
            <w:left w:val="none" w:sz="0" w:space="0" w:color="auto"/>
            <w:bottom w:val="none" w:sz="0" w:space="0" w:color="auto"/>
            <w:right w:val="none" w:sz="0" w:space="0" w:color="auto"/>
          </w:divBdr>
        </w:div>
        <w:div w:id="376975074">
          <w:marLeft w:val="0"/>
          <w:marRight w:val="0"/>
          <w:marTop w:val="0"/>
          <w:marBottom w:val="0"/>
          <w:divBdr>
            <w:top w:val="none" w:sz="0" w:space="0" w:color="auto"/>
            <w:left w:val="none" w:sz="0" w:space="0" w:color="auto"/>
            <w:bottom w:val="none" w:sz="0" w:space="0" w:color="auto"/>
            <w:right w:val="none" w:sz="0" w:space="0" w:color="auto"/>
          </w:divBdr>
        </w:div>
        <w:div w:id="377052516">
          <w:marLeft w:val="0"/>
          <w:marRight w:val="0"/>
          <w:marTop w:val="0"/>
          <w:marBottom w:val="0"/>
          <w:divBdr>
            <w:top w:val="none" w:sz="0" w:space="0" w:color="auto"/>
            <w:left w:val="none" w:sz="0" w:space="0" w:color="auto"/>
            <w:bottom w:val="none" w:sz="0" w:space="0" w:color="auto"/>
            <w:right w:val="none" w:sz="0" w:space="0" w:color="auto"/>
          </w:divBdr>
        </w:div>
        <w:div w:id="379090508">
          <w:marLeft w:val="0"/>
          <w:marRight w:val="0"/>
          <w:marTop w:val="0"/>
          <w:marBottom w:val="0"/>
          <w:divBdr>
            <w:top w:val="none" w:sz="0" w:space="0" w:color="auto"/>
            <w:left w:val="none" w:sz="0" w:space="0" w:color="auto"/>
            <w:bottom w:val="none" w:sz="0" w:space="0" w:color="auto"/>
            <w:right w:val="none" w:sz="0" w:space="0" w:color="auto"/>
          </w:divBdr>
        </w:div>
        <w:div w:id="381368267">
          <w:marLeft w:val="0"/>
          <w:marRight w:val="0"/>
          <w:marTop w:val="0"/>
          <w:marBottom w:val="0"/>
          <w:divBdr>
            <w:top w:val="none" w:sz="0" w:space="0" w:color="auto"/>
            <w:left w:val="none" w:sz="0" w:space="0" w:color="auto"/>
            <w:bottom w:val="none" w:sz="0" w:space="0" w:color="auto"/>
            <w:right w:val="none" w:sz="0" w:space="0" w:color="auto"/>
          </w:divBdr>
        </w:div>
        <w:div w:id="382101515">
          <w:marLeft w:val="0"/>
          <w:marRight w:val="0"/>
          <w:marTop w:val="0"/>
          <w:marBottom w:val="0"/>
          <w:divBdr>
            <w:top w:val="none" w:sz="0" w:space="0" w:color="auto"/>
            <w:left w:val="none" w:sz="0" w:space="0" w:color="auto"/>
            <w:bottom w:val="none" w:sz="0" w:space="0" w:color="auto"/>
            <w:right w:val="none" w:sz="0" w:space="0" w:color="auto"/>
          </w:divBdr>
        </w:div>
        <w:div w:id="388308646">
          <w:marLeft w:val="0"/>
          <w:marRight w:val="0"/>
          <w:marTop w:val="0"/>
          <w:marBottom w:val="0"/>
          <w:divBdr>
            <w:top w:val="none" w:sz="0" w:space="0" w:color="auto"/>
            <w:left w:val="none" w:sz="0" w:space="0" w:color="auto"/>
            <w:bottom w:val="none" w:sz="0" w:space="0" w:color="auto"/>
            <w:right w:val="none" w:sz="0" w:space="0" w:color="auto"/>
          </w:divBdr>
        </w:div>
        <w:div w:id="388384058">
          <w:marLeft w:val="0"/>
          <w:marRight w:val="0"/>
          <w:marTop w:val="0"/>
          <w:marBottom w:val="0"/>
          <w:divBdr>
            <w:top w:val="none" w:sz="0" w:space="0" w:color="auto"/>
            <w:left w:val="none" w:sz="0" w:space="0" w:color="auto"/>
            <w:bottom w:val="none" w:sz="0" w:space="0" w:color="auto"/>
            <w:right w:val="none" w:sz="0" w:space="0" w:color="auto"/>
          </w:divBdr>
        </w:div>
        <w:div w:id="392242149">
          <w:marLeft w:val="0"/>
          <w:marRight w:val="0"/>
          <w:marTop w:val="0"/>
          <w:marBottom w:val="0"/>
          <w:divBdr>
            <w:top w:val="none" w:sz="0" w:space="0" w:color="auto"/>
            <w:left w:val="none" w:sz="0" w:space="0" w:color="auto"/>
            <w:bottom w:val="none" w:sz="0" w:space="0" w:color="auto"/>
            <w:right w:val="none" w:sz="0" w:space="0" w:color="auto"/>
          </w:divBdr>
        </w:div>
        <w:div w:id="393049169">
          <w:marLeft w:val="0"/>
          <w:marRight w:val="0"/>
          <w:marTop w:val="0"/>
          <w:marBottom w:val="0"/>
          <w:divBdr>
            <w:top w:val="none" w:sz="0" w:space="0" w:color="auto"/>
            <w:left w:val="none" w:sz="0" w:space="0" w:color="auto"/>
            <w:bottom w:val="none" w:sz="0" w:space="0" w:color="auto"/>
            <w:right w:val="none" w:sz="0" w:space="0" w:color="auto"/>
          </w:divBdr>
        </w:div>
        <w:div w:id="393748029">
          <w:marLeft w:val="0"/>
          <w:marRight w:val="0"/>
          <w:marTop w:val="0"/>
          <w:marBottom w:val="0"/>
          <w:divBdr>
            <w:top w:val="none" w:sz="0" w:space="0" w:color="auto"/>
            <w:left w:val="none" w:sz="0" w:space="0" w:color="auto"/>
            <w:bottom w:val="none" w:sz="0" w:space="0" w:color="auto"/>
            <w:right w:val="none" w:sz="0" w:space="0" w:color="auto"/>
          </w:divBdr>
        </w:div>
        <w:div w:id="397019413">
          <w:marLeft w:val="0"/>
          <w:marRight w:val="0"/>
          <w:marTop w:val="0"/>
          <w:marBottom w:val="0"/>
          <w:divBdr>
            <w:top w:val="none" w:sz="0" w:space="0" w:color="auto"/>
            <w:left w:val="none" w:sz="0" w:space="0" w:color="auto"/>
            <w:bottom w:val="none" w:sz="0" w:space="0" w:color="auto"/>
            <w:right w:val="none" w:sz="0" w:space="0" w:color="auto"/>
          </w:divBdr>
        </w:div>
        <w:div w:id="398287427">
          <w:marLeft w:val="0"/>
          <w:marRight w:val="0"/>
          <w:marTop w:val="0"/>
          <w:marBottom w:val="0"/>
          <w:divBdr>
            <w:top w:val="none" w:sz="0" w:space="0" w:color="auto"/>
            <w:left w:val="none" w:sz="0" w:space="0" w:color="auto"/>
            <w:bottom w:val="none" w:sz="0" w:space="0" w:color="auto"/>
            <w:right w:val="none" w:sz="0" w:space="0" w:color="auto"/>
          </w:divBdr>
        </w:div>
        <w:div w:id="404764427">
          <w:marLeft w:val="0"/>
          <w:marRight w:val="0"/>
          <w:marTop w:val="0"/>
          <w:marBottom w:val="0"/>
          <w:divBdr>
            <w:top w:val="none" w:sz="0" w:space="0" w:color="auto"/>
            <w:left w:val="none" w:sz="0" w:space="0" w:color="auto"/>
            <w:bottom w:val="none" w:sz="0" w:space="0" w:color="auto"/>
            <w:right w:val="none" w:sz="0" w:space="0" w:color="auto"/>
          </w:divBdr>
        </w:div>
        <w:div w:id="406003026">
          <w:marLeft w:val="0"/>
          <w:marRight w:val="0"/>
          <w:marTop w:val="0"/>
          <w:marBottom w:val="0"/>
          <w:divBdr>
            <w:top w:val="none" w:sz="0" w:space="0" w:color="auto"/>
            <w:left w:val="none" w:sz="0" w:space="0" w:color="auto"/>
            <w:bottom w:val="none" w:sz="0" w:space="0" w:color="auto"/>
            <w:right w:val="none" w:sz="0" w:space="0" w:color="auto"/>
          </w:divBdr>
        </w:div>
        <w:div w:id="408162034">
          <w:marLeft w:val="0"/>
          <w:marRight w:val="0"/>
          <w:marTop w:val="0"/>
          <w:marBottom w:val="0"/>
          <w:divBdr>
            <w:top w:val="none" w:sz="0" w:space="0" w:color="auto"/>
            <w:left w:val="none" w:sz="0" w:space="0" w:color="auto"/>
            <w:bottom w:val="none" w:sz="0" w:space="0" w:color="auto"/>
            <w:right w:val="none" w:sz="0" w:space="0" w:color="auto"/>
          </w:divBdr>
        </w:div>
        <w:div w:id="429743402">
          <w:marLeft w:val="0"/>
          <w:marRight w:val="0"/>
          <w:marTop w:val="0"/>
          <w:marBottom w:val="0"/>
          <w:divBdr>
            <w:top w:val="none" w:sz="0" w:space="0" w:color="auto"/>
            <w:left w:val="none" w:sz="0" w:space="0" w:color="auto"/>
            <w:bottom w:val="none" w:sz="0" w:space="0" w:color="auto"/>
            <w:right w:val="none" w:sz="0" w:space="0" w:color="auto"/>
          </w:divBdr>
        </w:div>
        <w:div w:id="431778506">
          <w:marLeft w:val="0"/>
          <w:marRight w:val="0"/>
          <w:marTop w:val="0"/>
          <w:marBottom w:val="0"/>
          <w:divBdr>
            <w:top w:val="none" w:sz="0" w:space="0" w:color="auto"/>
            <w:left w:val="none" w:sz="0" w:space="0" w:color="auto"/>
            <w:bottom w:val="none" w:sz="0" w:space="0" w:color="auto"/>
            <w:right w:val="none" w:sz="0" w:space="0" w:color="auto"/>
          </w:divBdr>
        </w:div>
        <w:div w:id="432668684">
          <w:marLeft w:val="0"/>
          <w:marRight w:val="0"/>
          <w:marTop w:val="0"/>
          <w:marBottom w:val="0"/>
          <w:divBdr>
            <w:top w:val="none" w:sz="0" w:space="0" w:color="auto"/>
            <w:left w:val="none" w:sz="0" w:space="0" w:color="auto"/>
            <w:bottom w:val="none" w:sz="0" w:space="0" w:color="auto"/>
            <w:right w:val="none" w:sz="0" w:space="0" w:color="auto"/>
          </w:divBdr>
        </w:div>
        <w:div w:id="433984134">
          <w:marLeft w:val="0"/>
          <w:marRight w:val="0"/>
          <w:marTop w:val="0"/>
          <w:marBottom w:val="0"/>
          <w:divBdr>
            <w:top w:val="none" w:sz="0" w:space="0" w:color="auto"/>
            <w:left w:val="none" w:sz="0" w:space="0" w:color="auto"/>
            <w:bottom w:val="none" w:sz="0" w:space="0" w:color="auto"/>
            <w:right w:val="none" w:sz="0" w:space="0" w:color="auto"/>
          </w:divBdr>
        </w:div>
        <w:div w:id="435906204">
          <w:marLeft w:val="0"/>
          <w:marRight w:val="0"/>
          <w:marTop w:val="0"/>
          <w:marBottom w:val="0"/>
          <w:divBdr>
            <w:top w:val="none" w:sz="0" w:space="0" w:color="auto"/>
            <w:left w:val="none" w:sz="0" w:space="0" w:color="auto"/>
            <w:bottom w:val="none" w:sz="0" w:space="0" w:color="auto"/>
            <w:right w:val="none" w:sz="0" w:space="0" w:color="auto"/>
          </w:divBdr>
        </w:div>
        <w:div w:id="461733234">
          <w:marLeft w:val="0"/>
          <w:marRight w:val="0"/>
          <w:marTop w:val="0"/>
          <w:marBottom w:val="0"/>
          <w:divBdr>
            <w:top w:val="none" w:sz="0" w:space="0" w:color="auto"/>
            <w:left w:val="none" w:sz="0" w:space="0" w:color="auto"/>
            <w:bottom w:val="none" w:sz="0" w:space="0" w:color="auto"/>
            <w:right w:val="none" w:sz="0" w:space="0" w:color="auto"/>
          </w:divBdr>
        </w:div>
        <w:div w:id="461733312">
          <w:marLeft w:val="0"/>
          <w:marRight w:val="0"/>
          <w:marTop w:val="0"/>
          <w:marBottom w:val="0"/>
          <w:divBdr>
            <w:top w:val="none" w:sz="0" w:space="0" w:color="auto"/>
            <w:left w:val="none" w:sz="0" w:space="0" w:color="auto"/>
            <w:bottom w:val="none" w:sz="0" w:space="0" w:color="auto"/>
            <w:right w:val="none" w:sz="0" w:space="0" w:color="auto"/>
          </w:divBdr>
        </w:div>
        <w:div w:id="464543147">
          <w:marLeft w:val="0"/>
          <w:marRight w:val="0"/>
          <w:marTop w:val="0"/>
          <w:marBottom w:val="0"/>
          <w:divBdr>
            <w:top w:val="none" w:sz="0" w:space="0" w:color="auto"/>
            <w:left w:val="none" w:sz="0" w:space="0" w:color="auto"/>
            <w:bottom w:val="none" w:sz="0" w:space="0" w:color="auto"/>
            <w:right w:val="none" w:sz="0" w:space="0" w:color="auto"/>
          </w:divBdr>
        </w:div>
        <w:div w:id="467549360">
          <w:marLeft w:val="0"/>
          <w:marRight w:val="0"/>
          <w:marTop w:val="0"/>
          <w:marBottom w:val="0"/>
          <w:divBdr>
            <w:top w:val="none" w:sz="0" w:space="0" w:color="auto"/>
            <w:left w:val="none" w:sz="0" w:space="0" w:color="auto"/>
            <w:bottom w:val="none" w:sz="0" w:space="0" w:color="auto"/>
            <w:right w:val="none" w:sz="0" w:space="0" w:color="auto"/>
          </w:divBdr>
        </w:div>
        <w:div w:id="474687848">
          <w:marLeft w:val="0"/>
          <w:marRight w:val="0"/>
          <w:marTop w:val="0"/>
          <w:marBottom w:val="0"/>
          <w:divBdr>
            <w:top w:val="none" w:sz="0" w:space="0" w:color="auto"/>
            <w:left w:val="none" w:sz="0" w:space="0" w:color="auto"/>
            <w:bottom w:val="none" w:sz="0" w:space="0" w:color="auto"/>
            <w:right w:val="none" w:sz="0" w:space="0" w:color="auto"/>
          </w:divBdr>
        </w:div>
        <w:div w:id="485128587">
          <w:marLeft w:val="0"/>
          <w:marRight w:val="0"/>
          <w:marTop w:val="0"/>
          <w:marBottom w:val="0"/>
          <w:divBdr>
            <w:top w:val="none" w:sz="0" w:space="0" w:color="auto"/>
            <w:left w:val="none" w:sz="0" w:space="0" w:color="auto"/>
            <w:bottom w:val="none" w:sz="0" w:space="0" w:color="auto"/>
            <w:right w:val="none" w:sz="0" w:space="0" w:color="auto"/>
          </w:divBdr>
        </w:div>
        <w:div w:id="489256936">
          <w:marLeft w:val="0"/>
          <w:marRight w:val="0"/>
          <w:marTop w:val="0"/>
          <w:marBottom w:val="0"/>
          <w:divBdr>
            <w:top w:val="none" w:sz="0" w:space="0" w:color="auto"/>
            <w:left w:val="none" w:sz="0" w:space="0" w:color="auto"/>
            <w:bottom w:val="none" w:sz="0" w:space="0" w:color="auto"/>
            <w:right w:val="none" w:sz="0" w:space="0" w:color="auto"/>
          </w:divBdr>
        </w:div>
        <w:div w:id="492648627">
          <w:marLeft w:val="0"/>
          <w:marRight w:val="0"/>
          <w:marTop w:val="0"/>
          <w:marBottom w:val="0"/>
          <w:divBdr>
            <w:top w:val="none" w:sz="0" w:space="0" w:color="auto"/>
            <w:left w:val="none" w:sz="0" w:space="0" w:color="auto"/>
            <w:bottom w:val="none" w:sz="0" w:space="0" w:color="auto"/>
            <w:right w:val="none" w:sz="0" w:space="0" w:color="auto"/>
          </w:divBdr>
        </w:div>
        <w:div w:id="495728667">
          <w:marLeft w:val="0"/>
          <w:marRight w:val="0"/>
          <w:marTop w:val="0"/>
          <w:marBottom w:val="0"/>
          <w:divBdr>
            <w:top w:val="none" w:sz="0" w:space="0" w:color="auto"/>
            <w:left w:val="none" w:sz="0" w:space="0" w:color="auto"/>
            <w:bottom w:val="none" w:sz="0" w:space="0" w:color="auto"/>
            <w:right w:val="none" w:sz="0" w:space="0" w:color="auto"/>
          </w:divBdr>
        </w:div>
        <w:div w:id="498159838">
          <w:marLeft w:val="0"/>
          <w:marRight w:val="0"/>
          <w:marTop w:val="0"/>
          <w:marBottom w:val="0"/>
          <w:divBdr>
            <w:top w:val="none" w:sz="0" w:space="0" w:color="auto"/>
            <w:left w:val="none" w:sz="0" w:space="0" w:color="auto"/>
            <w:bottom w:val="none" w:sz="0" w:space="0" w:color="auto"/>
            <w:right w:val="none" w:sz="0" w:space="0" w:color="auto"/>
          </w:divBdr>
        </w:div>
        <w:div w:id="507599081">
          <w:marLeft w:val="0"/>
          <w:marRight w:val="0"/>
          <w:marTop w:val="0"/>
          <w:marBottom w:val="0"/>
          <w:divBdr>
            <w:top w:val="none" w:sz="0" w:space="0" w:color="auto"/>
            <w:left w:val="none" w:sz="0" w:space="0" w:color="auto"/>
            <w:bottom w:val="none" w:sz="0" w:space="0" w:color="auto"/>
            <w:right w:val="none" w:sz="0" w:space="0" w:color="auto"/>
          </w:divBdr>
        </w:div>
        <w:div w:id="510223114">
          <w:marLeft w:val="0"/>
          <w:marRight w:val="0"/>
          <w:marTop w:val="0"/>
          <w:marBottom w:val="0"/>
          <w:divBdr>
            <w:top w:val="none" w:sz="0" w:space="0" w:color="auto"/>
            <w:left w:val="none" w:sz="0" w:space="0" w:color="auto"/>
            <w:bottom w:val="none" w:sz="0" w:space="0" w:color="auto"/>
            <w:right w:val="none" w:sz="0" w:space="0" w:color="auto"/>
          </w:divBdr>
        </w:div>
        <w:div w:id="511067159">
          <w:marLeft w:val="0"/>
          <w:marRight w:val="0"/>
          <w:marTop w:val="0"/>
          <w:marBottom w:val="0"/>
          <w:divBdr>
            <w:top w:val="none" w:sz="0" w:space="0" w:color="auto"/>
            <w:left w:val="none" w:sz="0" w:space="0" w:color="auto"/>
            <w:bottom w:val="none" w:sz="0" w:space="0" w:color="auto"/>
            <w:right w:val="none" w:sz="0" w:space="0" w:color="auto"/>
          </w:divBdr>
        </w:div>
        <w:div w:id="511192095">
          <w:marLeft w:val="0"/>
          <w:marRight w:val="0"/>
          <w:marTop w:val="0"/>
          <w:marBottom w:val="0"/>
          <w:divBdr>
            <w:top w:val="none" w:sz="0" w:space="0" w:color="auto"/>
            <w:left w:val="none" w:sz="0" w:space="0" w:color="auto"/>
            <w:bottom w:val="none" w:sz="0" w:space="0" w:color="auto"/>
            <w:right w:val="none" w:sz="0" w:space="0" w:color="auto"/>
          </w:divBdr>
        </w:div>
        <w:div w:id="513761376">
          <w:marLeft w:val="0"/>
          <w:marRight w:val="0"/>
          <w:marTop w:val="0"/>
          <w:marBottom w:val="0"/>
          <w:divBdr>
            <w:top w:val="none" w:sz="0" w:space="0" w:color="auto"/>
            <w:left w:val="none" w:sz="0" w:space="0" w:color="auto"/>
            <w:bottom w:val="none" w:sz="0" w:space="0" w:color="auto"/>
            <w:right w:val="none" w:sz="0" w:space="0" w:color="auto"/>
          </w:divBdr>
        </w:div>
        <w:div w:id="518087751">
          <w:marLeft w:val="0"/>
          <w:marRight w:val="0"/>
          <w:marTop w:val="0"/>
          <w:marBottom w:val="0"/>
          <w:divBdr>
            <w:top w:val="none" w:sz="0" w:space="0" w:color="auto"/>
            <w:left w:val="none" w:sz="0" w:space="0" w:color="auto"/>
            <w:bottom w:val="none" w:sz="0" w:space="0" w:color="auto"/>
            <w:right w:val="none" w:sz="0" w:space="0" w:color="auto"/>
          </w:divBdr>
        </w:div>
        <w:div w:id="518813698">
          <w:marLeft w:val="0"/>
          <w:marRight w:val="0"/>
          <w:marTop w:val="0"/>
          <w:marBottom w:val="0"/>
          <w:divBdr>
            <w:top w:val="none" w:sz="0" w:space="0" w:color="auto"/>
            <w:left w:val="none" w:sz="0" w:space="0" w:color="auto"/>
            <w:bottom w:val="none" w:sz="0" w:space="0" w:color="auto"/>
            <w:right w:val="none" w:sz="0" w:space="0" w:color="auto"/>
          </w:divBdr>
        </w:div>
        <w:div w:id="522788413">
          <w:marLeft w:val="0"/>
          <w:marRight w:val="0"/>
          <w:marTop w:val="0"/>
          <w:marBottom w:val="0"/>
          <w:divBdr>
            <w:top w:val="none" w:sz="0" w:space="0" w:color="auto"/>
            <w:left w:val="none" w:sz="0" w:space="0" w:color="auto"/>
            <w:bottom w:val="none" w:sz="0" w:space="0" w:color="auto"/>
            <w:right w:val="none" w:sz="0" w:space="0" w:color="auto"/>
          </w:divBdr>
        </w:div>
        <w:div w:id="527186315">
          <w:marLeft w:val="0"/>
          <w:marRight w:val="0"/>
          <w:marTop w:val="0"/>
          <w:marBottom w:val="0"/>
          <w:divBdr>
            <w:top w:val="none" w:sz="0" w:space="0" w:color="auto"/>
            <w:left w:val="none" w:sz="0" w:space="0" w:color="auto"/>
            <w:bottom w:val="none" w:sz="0" w:space="0" w:color="auto"/>
            <w:right w:val="none" w:sz="0" w:space="0" w:color="auto"/>
          </w:divBdr>
        </w:div>
        <w:div w:id="530149576">
          <w:marLeft w:val="0"/>
          <w:marRight w:val="0"/>
          <w:marTop w:val="0"/>
          <w:marBottom w:val="0"/>
          <w:divBdr>
            <w:top w:val="none" w:sz="0" w:space="0" w:color="auto"/>
            <w:left w:val="none" w:sz="0" w:space="0" w:color="auto"/>
            <w:bottom w:val="none" w:sz="0" w:space="0" w:color="auto"/>
            <w:right w:val="none" w:sz="0" w:space="0" w:color="auto"/>
          </w:divBdr>
        </w:div>
        <w:div w:id="544484334">
          <w:marLeft w:val="0"/>
          <w:marRight w:val="0"/>
          <w:marTop w:val="0"/>
          <w:marBottom w:val="0"/>
          <w:divBdr>
            <w:top w:val="none" w:sz="0" w:space="0" w:color="auto"/>
            <w:left w:val="none" w:sz="0" w:space="0" w:color="auto"/>
            <w:bottom w:val="none" w:sz="0" w:space="0" w:color="auto"/>
            <w:right w:val="none" w:sz="0" w:space="0" w:color="auto"/>
          </w:divBdr>
        </w:div>
        <w:div w:id="551308093">
          <w:marLeft w:val="0"/>
          <w:marRight w:val="0"/>
          <w:marTop w:val="0"/>
          <w:marBottom w:val="0"/>
          <w:divBdr>
            <w:top w:val="none" w:sz="0" w:space="0" w:color="auto"/>
            <w:left w:val="none" w:sz="0" w:space="0" w:color="auto"/>
            <w:bottom w:val="none" w:sz="0" w:space="0" w:color="auto"/>
            <w:right w:val="none" w:sz="0" w:space="0" w:color="auto"/>
          </w:divBdr>
        </w:div>
        <w:div w:id="551887705">
          <w:marLeft w:val="0"/>
          <w:marRight w:val="0"/>
          <w:marTop w:val="0"/>
          <w:marBottom w:val="0"/>
          <w:divBdr>
            <w:top w:val="none" w:sz="0" w:space="0" w:color="auto"/>
            <w:left w:val="none" w:sz="0" w:space="0" w:color="auto"/>
            <w:bottom w:val="none" w:sz="0" w:space="0" w:color="auto"/>
            <w:right w:val="none" w:sz="0" w:space="0" w:color="auto"/>
          </w:divBdr>
        </w:div>
        <w:div w:id="552932633">
          <w:marLeft w:val="0"/>
          <w:marRight w:val="0"/>
          <w:marTop w:val="0"/>
          <w:marBottom w:val="0"/>
          <w:divBdr>
            <w:top w:val="none" w:sz="0" w:space="0" w:color="auto"/>
            <w:left w:val="none" w:sz="0" w:space="0" w:color="auto"/>
            <w:bottom w:val="none" w:sz="0" w:space="0" w:color="auto"/>
            <w:right w:val="none" w:sz="0" w:space="0" w:color="auto"/>
          </w:divBdr>
        </w:div>
        <w:div w:id="565264562">
          <w:marLeft w:val="0"/>
          <w:marRight w:val="0"/>
          <w:marTop w:val="0"/>
          <w:marBottom w:val="0"/>
          <w:divBdr>
            <w:top w:val="none" w:sz="0" w:space="0" w:color="auto"/>
            <w:left w:val="none" w:sz="0" w:space="0" w:color="auto"/>
            <w:bottom w:val="none" w:sz="0" w:space="0" w:color="auto"/>
            <w:right w:val="none" w:sz="0" w:space="0" w:color="auto"/>
          </w:divBdr>
        </w:div>
        <w:div w:id="569077725">
          <w:marLeft w:val="0"/>
          <w:marRight w:val="0"/>
          <w:marTop w:val="0"/>
          <w:marBottom w:val="0"/>
          <w:divBdr>
            <w:top w:val="none" w:sz="0" w:space="0" w:color="auto"/>
            <w:left w:val="none" w:sz="0" w:space="0" w:color="auto"/>
            <w:bottom w:val="none" w:sz="0" w:space="0" w:color="auto"/>
            <w:right w:val="none" w:sz="0" w:space="0" w:color="auto"/>
          </w:divBdr>
        </w:div>
        <w:div w:id="572929977">
          <w:marLeft w:val="0"/>
          <w:marRight w:val="0"/>
          <w:marTop w:val="0"/>
          <w:marBottom w:val="0"/>
          <w:divBdr>
            <w:top w:val="none" w:sz="0" w:space="0" w:color="auto"/>
            <w:left w:val="none" w:sz="0" w:space="0" w:color="auto"/>
            <w:bottom w:val="none" w:sz="0" w:space="0" w:color="auto"/>
            <w:right w:val="none" w:sz="0" w:space="0" w:color="auto"/>
          </w:divBdr>
        </w:div>
        <w:div w:id="573785566">
          <w:marLeft w:val="0"/>
          <w:marRight w:val="0"/>
          <w:marTop w:val="0"/>
          <w:marBottom w:val="0"/>
          <w:divBdr>
            <w:top w:val="none" w:sz="0" w:space="0" w:color="auto"/>
            <w:left w:val="none" w:sz="0" w:space="0" w:color="auto"/>
            <w:bottom w:val="none" w:sz="0" w:space="0" w:color="auto"/>
            <w:right w:val="none" w:sz="0" w:space="0" w:color="auto"/>
          </w:divBdr>
        </w:div>
        <w:div w:id="575211403">
          <w:marLeft w:val="0"/>
          <w:marRight w:val="0"/>
          <w:marTop w:val="0"/>
          <w:marBottom w:val="0"/>
          <w:divBdr>
            <w:top w:val="none" w:sz="0" w:space="0" w:color="auto"/>
            <w:left w:val="none" w:sz="0" w:space="0" w:color="auto"/>
            <w:bottom w:val="none" w:sz="0" w:space="0" w:color="auto"/>
            <w:right w:val="none" w:sz="0" w:space="0" w:color="auto"/>
          </w:divBdr>
        </w:div>
        <w:div w:id="576289438">
          <w:marLeft w:val="0"/>
          <w:marRight w:val="0"/>
          <w:marTop w:val="0"/>
          <w:marBottom w:val="0"/>
          <w:divBdr>
            <w:top w:val="none" w:sz="0" w:space="0" w:color="auto"/>
            <w:left w:val="none" w:sz="0" w:space="0" w:color="auto"/>
            <w:bottom w:val="none" w:sz="0" w:space="0" w:color="auto"/>
            <w:right w:val="none" w:sz="0" w:space="0" w:color="auto"/>
          </w:divBdr>
        </w:div>
        <w:div w:id="579949414">
          <w:marLeft w:val="0"/>
          <w:marRight w:val="0"/>
          <w:marTop w:val="0"/>
          <w:marBottom w:val="0"/>
          <w:divBdr>
            <w:top w:val="none" w:sz="0" w:space="0" w:color="auto"/>
            <w:left w:val="none" w:sz="0" w:space="0" w:color="auto"/>
            <w:bottom w:val="none" w:sz="0" w:space="0" w:color="auto"/>
            <w:right w:val="none" w:sz="0" w:space="0" w:color="auto"/>
          </w:divBdr>
        </w:div>
        <w:div w:id="580021022">
          <w:marLeft w:val="0"/>
          <w:marRight w:val="0"/>
          <w:marTop w:val="0"/>
          <w:marBottom w:val="0"/>
          <w:divBdr>
            <w:top w:val="none" w:sz="0" w:space="0" w:color="auto"/>
            <w:left w:val="none" w:sz="0" w:space="0" w:color="auto"/>
            <w:bottom w:val="none" w:sz="0" w:space="0" w:color="auto"/>
            <w:right w:val="none" w:sz="0" w:space="0" w:color="auto"/>
          </w:divBdr>
        </w:div>
        <w:div w:id="581111039">
          <w:marLeft w:val="0"/>
          <w:marRight w:val="0"/>
          <w:marTop w:val="0"/>
          <w:marBottom w:val="0"/>
          <w:divBdr>
            <w:top w:val="none" w:sz="0" w:space="0" w:color="auto"/>
            <w:left w:val="none" w:sz="0" w:space="0" w:color="auto"/>
            <w:bottom w:val="none" w:sz="0" w:space="0" w:color="auto"/>
            <w:right w:val="none" w:sz="0" w:space="0" w:color="auto"/>
          </w:divBdr>
        </w:div>
        <w:div w:id="581375377">
          <w:marLeft w:val="0"/>
          <w:marRight w:val="0"/>
          <w:marTop w:val="0"/>
          <w:marBottom w:val="0"/>
          <w:divBdr>
            <w:top w:val="none" w:sz="0" w:space="0" w:color="auto"/>
            <w:left w:val="none" w:sz="0" w:space="0" w:color="auto"/>
            <w:bottom w:val="none" w:sz="0" w:space="0" w:color="auto"/>
            <w:right w:val="none" w:sz="0" w:space="0" w:color="auto"/>
          </w:divBdr>
        </w:div>
        <w:div w:id="581909078">
          <w:marLeft w:val="0"/>
          <w:marRight w:val="0"/>
          <w:marTop w:val="0"/>
          <w:marBottom w:val="0"/>
          <w:divBdr>
            <w:top w:val="none" w:sz="0" w:space="0" w:color="auto"/>
            <w:left w:val="none" w:sz="0" w:space="0" w:color="auto"/>
            <w:bottom w:val="none" w:sz="0" w:space="0" w:color="auto"/>
            <w:right w:val="none" w:sz="0" w:space="0" w:color="auto"/>
          </w:divBdr>
        </w:div>
        <w:div w:id="584533134">
          <w:marLeft w:val="0"/>
          <w:marRight w:val="0"/>
          <w:marTop w:val="0"/>
          <w:marBottom w:val="0"/>
          <w:divBdr>
            <w:top w:val="none" w:sz="0" w:space="0" w:color="auto"/>
            <w:left w:val="none" w:sz="0" w:space="0" w:color="auto"/>
            <w:bottom w:val="none" w:sz="0" w:space="0" w:color="auto"/>
            <w:right w:val="none" w:sz="0" w:space="0" w:color="auto"/>
          </w:divBdr>
        </w:div>
        <w:div w:id="585381821">
          <w:marLeft w:val="0"/>
          <w:marRight w:val="0"/>
          <w:marTop w:val="0"/>
          <w:marBottom w:val="0"/>
          <w:divBdr>
            <w:top w:val="none" w:sz="0" w:space="0" w:color="auto"/>
            <w:left w:val="none" w:sz="0" w:space="0" w:color="auto"/>
            <w:bottom w:val="none" w:sz="0" w:space="0" w:color="auto"/>
            <w:right w:val="none" w:sz="0" w:space="0" w:color="auto"/>
          </w:divBdr>
        </w:div>
        <w:div w:id="588076270">
          <w:marLeft w:val="0"/>
          <w:marRight w:val="0"/>
          <w:marTop w:val="0"/>
          <w:marBottom w:val="0"/>
          <w:divBdr>
            <w:top w:val="none" w:sz="0" w:space="0" w:color="auto"/>
            <w:left w:val="none" w:sz="0" w:space="0" w:color="auto"/>
            <w:bottom w:val="none" w:sz="0" w:space="0" w:color="auto"/>
            <w:right w:val="none" w:sz="0" w:space="0" w:color="auto"/>
          </w:divBdr>
        </w:div>
        <w:div w:id="590620888">
          <w:marLeft w:val="0"/>
          <w:marRight w:val="0"/>
          <w:marTop w:val="0"/>
          <w:marBottom w:val="0"/>
          <w:divBdr>
            <w:top w:val="none" w:sz="0" w:space="0" w:color="auto"/>
            <w:left w:val="none" w:sz="0" w:space="0" w:color="auto"/>
            <w:bottom w:val="none" w:sz="0" w:space="0" w:color="auto"/>
            <w:right w:val="none" w:sz="0" w:space="0" w:color="auto"/>
          </w:divBdr>
        </w:div>
        <w:div w:id="595553456">
          <w:marLeft w:val="0"/>
          <w:marRight w:val="0"/>
          <w:marTop w:val="0"/>
          <w:marBottom w:val="0"/>
          <w:divBdr>
            <w:top w:val="none" w:sz="0" w:space="0" w:color="auto"/>
            <w:left w:val="none" w:sz="0" w:space="0" w:color="auto"/>
            <w:bottom w:val="none" w:sz="0" w:space="0" w:color="auto"/>
            <w:right w:val="none" w:sz="0" w:space="0" w:color="auto"/>
          </w:divBdr>
        </w:div>
        <w:div w:id="595943543">
          <w:marLeft w:val="0"/>
          <w:marRight w:val="0"/>
          <w:marTop w:val="0"/>
          <w:marBottom w:val="0"/>
          <w:divBdr>
            <w:top w:val="none" w:sz="0" w:space="0" w:color="auto"/>
            <w:left w:val="none" w:sz="0" w:space="0" w:color="auto"/>
            <w:bottom w:val="none" w:sz="0" w:space="0" w:color="auto"/>
            <w:right w:val="none" w:sz="0" w:space="0" w:color="auto"/>
          </w:divBdr>
        </w:div>
        <w:div w:id="603726625">
          <w:marLeft w:val="0"/>
          <w:marRight w:val="0"/>
          <w:marTop w:val="0"/>
          <w:marBottom w:val="0"/>
          <w:divBdr>
            <w:top w:val="none" w:sz="0" w:space="0" w:color="auto"/>
            <w:left w:val="none" w:sz="0" w:space="0" w:color="auto"/>
            <w:bottom w:val="none" w:sz="0" w:space="0" w:color="auto"/>
            <w:right w:val="none" w:sz="0" w:space="0" w:color="auto"/>
          </w:divBdr>
        </w:div>
        <w:div w:id="622343598">
          <w:marLeft w:val="0"/>
          <w:marRight w:val="0"/>
          <w:marTop w:val="0"/>
          <w:marBottom w:val="0"/>
          <w:divBdr>
            <w:top w:val="none" w:sz="0" w:space="0" w:color="auto"/>
            <w:left w:val="none" w:sz="0" w:space="0" w:color="auto"/>
            <w:bottom w:val="none" w:sz="0" w:space="0" w:color="auto"/>
            <w:right w:val="none" w:sz="0" w:space="0" w:color="auto"/>
          </w:divBdr>
        </w:div>
        <w:div w:id="622417952">
          <w:marLeft w:val="0"/>
          <w:marRight w:val="0"/>
          <w:marTop w:val="0"/>
          <w:marBottom w:val="0"/>
          <w:divBdr>
            <w:top w:val="none" w:sz="0" w:space="0" w:color="auto"/>
            <w:left w:val="none" w:sz="0" w:space="0" w:color="auto"/>
            <w:bottom w:val="none" w:sz="0" w:space="0" w:color="auto"/>
            <w:right w:val="none" w:sz="0" w:space="0" w:color="auto"/>
          </w:divBdr>
        </w:div>
        <w:div w:id="626736243">
          <w:marLeft w:val="0"/>
          <w:marRight w:val="0"/>
          <w:marTop w:val="0"/>
          <w:marBottom w:val="0"/>
          <w:divBdr>
            <w:top w:val="none" w:sz="0" w:space="0" w:color="auto"/>
            <w:left w:val="none" w:sz="0" w:space="0" w:color="auto"/>
            <w:bottom w:val="none" w:sz="0" w:space="0" w:color="auto"/>
            <w:right w:val="none" w:sz="0" w:space="0" w:color="auto"/>
          </w:divBdr>
        </w:div>
        <w:div w:id="633099643">
          <w:marLeft w:val="0"/>
          <w:marRight w:val="0"/>
          <w:marTop w:val="0"/>
          <w:marBottom w:val="0"/>
          <w:divBdr>
            <w:top w:val="none" w:sz="0" w:space="0" w:color="auto"/>
            <w:left w:val="none" w:sz="0" w:space="0" w:color="auto"/>
            <w:bottom w:val="none" w:sz="0" w:space="0" w:color="auto"/>
            <w:right w:val="none" w:sz="0" w:space="0" w:color="auto"/>
          </w:divBdr>
        </w:div>
        <w:div w:id="644168758">
          <w:marLeft w:val="0"/>
          <w:marRight w:val="0"/>
          <w:marTop w:val="0"/>
          <w:marBottom w:val="0"/>
          <w:divBdr>
            <w:top w:val="none" w:sz="0" w:space="0" w:color="auto"/>
            <w:left w:val="none" w:sz="0" w:space="0" w:color="auto"/>
            <w:bottom w:val="none" w:sz="0" w:space="0" w:color="auto"/>
            <w:right w:val="none" w:sz="0" w:space="0" w:color="auto"/>
          </w:divBdr>
        </w:div>
        <w:div w:id="646670666">
          <w:marLeft w:val="0"/>
          <w:marRight w:val="0"/>
          <w:marTop w:val="0"/>
          <w:marBottom w:val="0"/>
          <w:divBdr>
            <w:top w:val="none" w:sz="0" w:space="0" w:color="auto"/>
            <w:left w:val="none" w:sz="0" w:space="0" w:color="auto"/>
            <w:bottom w:val="none" w:sz="0" w:space="0" w:color="auto"/>
            <w:right w:val="none" w:sz="0" w:space="0" w:color="auto"/>
          </w:divBdr>
        </w:div>
        <w:div w:id="649599251">
          <w:marLeft w:val="0"/>
          <w:marRight w:val="0"/>
          <w:marTop w:val="0"/>
          <w:marBottom w:val="0"/>
          <w:divBdr>
            <w:top w:val="none" w:sz="0" w:space="0" w:color="auto"/>
            <w:left w:val="none" w:sz="0" w:space="0" w:color="auto"/>
            <w:bottom w:val="none" w:sz="0" w:space="0" w:color="auto"/>
            <w:right w:val="none" w:sz="0" w:space="0" w:color="auto"/>
          </w:divBdr>
        </w:div>
        <w:div w:id="650521791">
          <w:marLeft w:val="0"/>
          <w:marRight w:val="0"/>
          <w:marTop w:val="0"/>
          <w:marBottom w:val="0"/>
          <w:divBdr>
            <w:top w:val="none" w:sz="0" w:space="0" w:color="auto"/>
            <w:left w:val="none" w:sz="0" w:space="0" w:color="auto"/>
            <w:bottom w:val="none" w:sz="0" w:space="0" w:color="auto"/>
            <w:right w:val="none" w:sz="0" w:space="0" w:color="auto"/>
          </w:divBdr>
        </w:div>
        <w:div w:id="669067022">
          <w:marLeft w:val="0"/>
          <w:marRight w:val="0"/>
          <w:marTop w:val="0"/>
          <w:marBottom w:val="0"/>
          <w:divBdr>
            <w:top w:val="none" w:sz="0" w:space="0" w:color="auto"/>
            <w:left w:val="none" w:sz="0" w:space="0" w:color="auto"/>
            <w:bottom w:val="none" w:sz="0" w:space="0" w:color="auto"/>
            <w:right w:val="none" w:sz="0" w:space="0" w:color="auto"/>
          </w:divBdr>
        </w:div>
        <w:div w:id="674381824">
          <w:marLeft w:val="0"/>
          <w:marRight w:val="0"/>
          <w:marTop w:val="0"/>
          <w:marBottom w:val="0"/>
          <w:divBdr>
            <w:top w:val="none" w:sz="0" w:space="0" w:color="auto"/>
            <w:left w:val="none" w:sz="0" w:space="0" w:color="auto"/>
            <w:bottom w:val="none" w:sz="0" w:space="0" w:color="auto"/>
            <w:right w:val="none" w:sz="0" w:space="0" w:color="auto"/>
          </w:divBdr>
        </w:div>
        <w:div w:id="682979265">
          <w:marLeft w:val="0"/>
          <w:marRight w:val="0"/>
          <w:marTop w:val="0"/>
          <w:marBottom w:val="0"/>
          <w:divBdr>
            <w:top w:val="none" w:sz="0" w:space="0" w:color="auto"/>
            <w:left w:val="none" w:sz="0" w:space="0" w:color="auto"/>
            <w:bottom w:val="none" w:sz="0" w:space="0" w:color="auto"/>
            <w:right w:val="none" w:sz="0" w:space="0" w:color="auto"/>
          </w:divBdr>
        </w:div>
        <w:div w:id="699279634">
          <w:marLeft w:val="0"/>
          <w:marRight w:val="0"/>
          <w:marTop w:val="0"/>
          <w:marBottom w:val="0"/>
          <w:divBdr>
            <w:top w:val="none" w:sz="0" w:space="0" w:color="auto"/>
            <w:left w:val="none" w:sz="0" w:space="0" w:color="auto"/>
            <w:bottom w:val="none" w:sz="0" w:space="0" w:color="auto"/>
            <w:right w:val="none" w:sz="0" w:space="0" w:color="auto"/>
          </w:divBdr>
        </w:div>
        <w:div w:id="722368176">
          <w:marLeft w:val="0"/>
          <w:marRight w:val="0"/>
          <w:marTop w:val="0"/>
          <w:marBottom w:val="0"/>
          <w:divBdr>
            <w:top w:val="none" w:sz="0" w:space="0" w:color="auto"/>
            <w:left w:val="none" w:sz="0" w:space="0" w:color="auto"/>
            <w:bottom w:val="none" w:sz="0" w:space="0" w:color="auto"/>
            <w:right w:val="none" w:sz="0" w:space="0" w:color="auto"/>
          </w:divBdr>
        </w:div>
        <w:div w:id="735783798">
          <w:marLeft w:val="0"/>
          <w:marRight w:val="0"/>
          <w:marTop w:val="0"/>
          <w:marBottom w:val="0"/>
          <w:divBdr>
            <w:top w:val="none" w:sz="0" w:space="0" w:color="auto"/>
            <w:left w:val="none" w:sz="0" w:space="0" w:color="auto"/>
            <w:bottom w:val="none" w:sz="0" w:space="0" w:color="auto"/>
            <w:right w:val="none" w:sz="0" w:space="0" w:color="auto"/>
          </w:divBdr>
        </w:div>
        <w:div w:id="735861231">
          <w:marLeft w:val="0"/>
          <w:marRight w:val="0"/>
          <w:marTop w:val="0"/>
          <w:marBottom w:val="0"/>
          <w:divBdr>
            <w:top w:val="none" w:sz="0" w:space="0" w:color="auto"/>
            <w:left w:val="none" w:sz="0" w:space="0" w:color="auto"/>
            <w:bottom w:val="none" w:sz="0" w:space="0" w:color="auto"/>
            <w:right w:val="none" w:sz="0" w:space="0" w:color="auto"/>
          </w:divBdr>
        </w:div>
        <w:div w:id="739670692">
          <w:marLeft w:val="0"/>
          <w:marRight w:val="0"/>
          <w:marTop w:val="0"/>
          <w:marBottom w:val="0"/>
          <w:divBdr>
            <w:top w:val="none" w:sz="0" w:space="0" w:color="auto"/>
            <w:left w:val="none" w:sz="0" w:space="0" w:color="auto"/>
            <w:bottom w:val="none" w:sz="0" w:space="0" w:color="auto"/>
            <w:right w:val="none" w:sz="0" w:space="0" w:color="auto"/>
          </w:divBdr>
        </w:div>
        <w:div w:id="755708628">
          <w:marLeft w:val="0"/>
          <w:marRight w:val="0"/>
          <w:marTop w:val="0"/>
          <w:marBottom w:val="0"/>
          <w:divBdr>
            <w:top w:val="none" w:sz="0" w:space="0" w:color="auto"/>
            <w:left w:val="none" w:sz="0" w:space="0" w:color="auto"/>
            <w:bottom w:val="none" w:sz="0" w:space="0" w:color="auto"/>
            <w:right w:val="none" w:sz="0" w:space="0" w:color="auto"/>
          </w:divBdr>
        </w:div>
        <w:div w:id="758334691">
          <w:marLeft w:val="0"/>
          <w:marRight w:val="0"/>
          <w:marTop w:val="0"/>
          <w:marBottom w:val="0"/>
          <w:divBdr>
            <w:top w:val="none" w:sz="0" w:space="0" w:color="auto"/>
            <w:left w:val="none" w:sz="0" w:space="0" w:color="auto"/>
            <w:bottom w:val="none" w:sz="0" w:space="0" w:color="auto"/>
            <w:right w:val="none" w:sz="0" w:space="0" w:color="auto"/>
          </w:divBdr>
        </w:div>
        <w:div w:id="763651149">
          <w:marLeft w:val="0"/>
          <w:marRight w:val="0"/>
          <w:marTop w:val="0"/>
          <w:marBottom w:val="0"/>
          <w:divBdr>
            <w:top w:val="none" w:sz="0" w:space="0" w:color="auto"/>
            <w:left w:val="none" w:sz="0" w:space="0" w:color="auto"/>
            <w:bottom w:val="none" w:sz="0" w:space="0" w:color="auto"/>
            <w:right w:val="none" w:sz="0" w:space="0" w:color="auto"/>
          </w:divBdr>
        </w:div>
        <w:div w:id="766845781">
          <w:marLeft w:val="0"/>
          <w:marRight w:val="0"/>
          <w:marTop w:val="0"/>
          <w:marBottom w:val="0"/>
          <w:divBdr>
            <w:top w:val="none" w:sz="0" w:space="0" w:color="auto"/>
            <w:left w:val="none" w:sz="0" w:space="0" w:color="auto"/>
            <w:bottom w:val="none" w:sz="0" w:space="0" w:color="auto"/>
            <w:right w:val="none" w:sz="0" w:space="0" w:color="auto"/>
          </w:divBdr>
        </w:div>
        <w:div w:id="774667435">
          <w:marLeft w:val="0"/>
          <w:marRight w:val="0"/>
          <w:marTop w:val="0"/>
          <w:marBottom w:val="0"/>
          <w:divBdr>
            <w:top w:val="none" w:sz="0" w:space="0" w:color="auto"/>
            <w:left w:val="none" w:sz="0" w:space="0" w:color="auto"/>
            <w:bottom w:val="none" w:sz="0" w:space="0" w:color="auto"/>
            <w:right w:val="none" w:sz="0" w:space="0" w:color="auto"/>
          </w:divBdr>
        </w:div>
        <w:div w:id="777991220">
          <w:marLeft w:val="0"/>
          <w:marRight w:val="0"/>
          <w:marTop w:val="0"/>
          <w:marBottom w:val="0"/>
          <w:divBdr>
            <w:top w:val="none" w:sz="0" w:space="0" w:color="auto"/>
            <w:left w:val="none" w:sz="0" w:space="0" w:color="auto"/>
            <w:bottom w:val="none" w:sz="0" w:space="0" w:color="auto"/>
            <w:right w:val="none" w:sz="0" w:space="0" w:color="auto"/>
          </w:divBdr>
        </w:div>
        <w:div w:id="794980914">
          <w:marLeft w:val="0"/>
          <w:marRight w:val="0"/>
          <w:marTop w:val="0"/>
          <w:marBottom w:val="0"/>
          <w:divBdr>
            <w:top w:val="none" w:sz="0" w:space="0" w:color="auto"/>
            <w:left w:val="none" w:sz="0" w:space="0" w:color="auto"/>
            <w:bottom w:val="none" w:sz="0" w:space="0" w:color="auto"/>
            <w:right w:val="none" w:sz="0" w:space="0" w:color="auto"/>
          </w:divBdr>
        </w:div>
        <w:div w:id="795752672">
          <w:marLeft w:val="0"/>
          <w:marRight w:val="0"/>
          <w:marTop w:val="0"/>
          <w:marBottom w:val="0"/>
          <w:divBdr>
            <w:top w:val="none" w:sz="0" w:space="0" w:color="auto"/>
            <w:left w:val="none" w:sz="0" w:space="0" w:color="auto"/>
            <w:bottom w:val="none" w:sz="0" w:space="0" w:color="auto"/>
            <w:right w:val="none" w:sz="0" w:space="0" w:color="auto"/>
          </w:divBdr>
        </w:div>
        <w:div w:id="802651883">
          <w:marLeft w:val="0"/>
          <w:marRight w:val="0"/>
          <w:marTop w:val="0"/>
          <w:marBottom w:val="0"/>
          <w:divBdr>
            <w:top w:val="none" w:sz="0" w:space="0" w:color="auto"/>
            <w:left w:val="none" w:sz="0" w:space="0" w:color="auto"/>
            <w:bottom w:val="none" w:sz="0" w:space="0" w:color="auto"/>
            <w:right w:val="none" w:sz="0" w:space="0" w:color="auto"/>
          </w:divBdr>
        </w:div>
        <w:div w:id="809326614">
          <w:marLeft w:val="0"/>
          <w:marRight w:val="0"/>
          <w:marTop w:val="0"/>
          <w:marBottom w:val="0"/>
          <w:divBdr>
            <w:top w:val="none" w:sz="0" w:space="0" w:color="auto"/>
            <w:left w:val="none" w:sz="0" w:space="0" w:color="auto"/>
            <w:bottom w:val="none" w:sz="0" w:space="0" w:color="auto"/>
            <w:right w:val="none" w:sz="0" w:space="0" w:color="auto"/>
          </w:divBdr>
        </w:div>
        <w:div w:id="811405242">
          <w:marLeft w:val="0"/>
          <w:marRight w:val="0"/>
          <w:marTop w:val="0"/>
          <w:marBottom w:val="0"/>
          <w:divBdr>
            <w:top w:val="none" w:sz="0" w:space="0" w:color="auto"/>
            <w:left w:val="none" w:sz="0" w:space="0" w:color="auto"/>
            <w:bottom w:val="none" w:sz="0" w:space="0" w:color="auto"/>
            <w:right w:val="none" w:sz="0" w:space="0" w:color="auto"/>
          </w:divBdr>
        </w:div>
        <w:div w:id="822354431">
          <w:marLeft w:val="0"/>
          <w:marRight w:val="0"/>
          <w:marTop w:val="0"/>
          <w:marBottom w:val="0"/>
          <w:divBdr>
            <w:top w:val="none" w:sz="0" w:space="0" w:color="auto"/>
            <w:left w:val="none" w:sz="0" w:space="0" w:color="auto"/>
            <w:bottom w:val="none" w:sz="0" w:space="0" w:color="auto"/>
            <w:right w:val="none" w:sz="0" w:space="0" w:color="auto"/>
          </w:divBdr>
        </w:div>
        <w:div w:id="827286765">
          <w:marLeft w:val="0"/>
          <w:marRight w:val="0"/>
          <w:marTop w:val="0"/>
          <w:marBottom w:val="0"/>
          <w:divBdr>
            <w:top w:val="none" w:sz="0" w:space="0" w:color="auto"/>
            <w:left w:val="none" w:sz="0" w:space="0" w:color="auto"/>
            <w:bottom w:val="none" w:sz="0" w:space="0" w:color="auto"/>
            <w:right w:val="none" w:sz="0" w:space="0" w:color="auto"/>
          </w:divBdr>
        </w:div>
        <w:div w:id="828637875">
          <w:marLeft w:val="0"/>
          <w:marRight w:val="0"/>
          <w:marTop w:val="0"/>
          <w:marBottom w:val="0"/>
          <w:divBdr>
            <w:top w:val="none" w:sz="0" w:space="0" w:color="auto"/>
            <w:left w:val="none" w:sz="0" w:space="0" w:color="auto"/>
            <w:bottom w:val="none" w:sz="0" w:space="0" w:color="auto"/>
            <w:right w:val="none" w:sz="0" w:space="0" w:color="auto"/>
          </w:divBdr>
        </w:div>
        <w:div w:id="831144256">
          <w:marLeft w:val="0"/>
          <w:marRight w:val="0"/>
          <w:marTop w:val="0"/>
          <w:marBottom w:val="0"/>
          <w:divBdr>
            <w:top w:val="none" w:sz="0" w:space="0" w:color="auto"/>
            <w:left w:val="none" w:sz="0" w:space="0" w:color="auto"/>
            <w:bottom w:val="none" w:sz="0" w:space="0" w:color="auto"/>
            <w:right w:val="none" w:sz="0" w:space="0" w:color="auto"/>
          </w:divBdr>
        </w:div>
        <w:div w:id="849608962">
          <w:marLeft w:val="0"/>
          <w:marRight w:val="0"/>
          <w:marTop w:val="0"/>
          <w:marBottom w:val="0"/>
          <w:divBdr>
            <w:top w:val="none" w:sz="0" w:space="0" w:color="auto"/>
            <w:left w:val="none" w:sz="0" w:space="0" w:color="auto"/>
            <w:bottom w:val="none" w:sz="0" w:space="0" w:color="auto"/>
            <w:right w:val="none" w:sz="0" w:space="0" w:color="auto"/>
          </w:divBdr>
        </w:div>
        <w:div w:id="850218440">
          <w:marLeft w:val="0"/>
          <w:marRight w:val="0"/>
          <w:marTop w:val="0"/>
          <w:marBottom w:val="0"/>
          <w:divBdr>
            <w:top w:val="none" w:sz="0" w:space="0" w:color="auto"/>
            <w:left w:val="none" w:sz="0" w:space="0" w:color="auto"/>
            <w:bottom w:val="none" w:sz="0" w:space="0" w:color="auto"/>
            <w:right w:val="none" w:sz="0" w:space="0" w:color="auto"/>
          </w:divBdr>
        </w:div>
        <w:div w:id="852035079">
          <w:marLeft w:val="0"/>
          <w:marRight w:val="0"/>
          <w:marTop w:val="0"/>
          <w:marBottom w:val="0"/>
          <w:divBdr>
            <w:top w:val="none" w:sz="0" w:space="0" w:color="auto"/>
            <w:left w:val="none" w:sz="0" w:space="0" w:color="auto"/>
            <w:bottom w:val="none" w:sz="0" w:space="0" w:color="auto"/>
            <w:right w:val="none" w:sz="0" w:space="0" w:color="auto"/>
          </w:divBdr>
        </w:div>
        <w:div w:id="861673485">
          <w:marLeft w:val="0"/>
          <w:marRight w:val="0"/>
          <w:marTop w:val="0"/>
          <w:marBottom w:val="0"/>
          <w:divBdr>
            <w:top w:val="none" w:sz="0" w:space="0" w:color="auto"/>
            <w:left w:val="none" w:sz="0" w:space="0" w:color="auto"/>
            <w:bottom w:val="none" w:sz="0" w:space="0" w:color="auto"/>
            <w:right w:val="none" w:sz="0" w:space="0" w:color="auto"/>
          </w:divBdr>
        </w:div>
        <w:div w:id="870916778">
          <w:marLeft w:val="0"/>
          <w:marRight w:val="0"/>
          <w:marTop w:val="0"/>
          <w:marBottom w:val="0"/>
          <w:divBdr>
            <w:top w:val="none" w:sz="0" w:space="0" w:color="auto"/>
            <w:left w:val="none" w:sz="0" w:space="0" w:color="auto"/>
            <w:bottom w:val="none" w:sz="0" w:space="0" w:color="auto"/>
            <w:right w:val="none" w:sz="0" w:space="0" w:color="auto"/>
          </w:divBdr>
        </w:div>
        <w:div w:id="873733019">
          <w:marLeft w:val="0"/>
          <w:marRight w:val="0"/>
          <w:marTop w:val="0"/>
          <w:marBottom w:val="0"/>
          <w:divBdr>
            <w:top w:val="none" w:sz="0" w:space="0" w:color="auto"/>
            <w:left w:val="none" w:sz="0" w:space="0" w:color="auto"/>
            <w:bottom w:val="none" w:sz="0" w:space="0" w:color="auto"/>
            <w:right w:val="none" w:sz="0" w:space="0" w:color="auto"/>
          </w:divBdr>
        </w:div>
        <w:div w:id="877090011">
          <w:marLeft w:val="0"/>
          <w:marRight w:val="0"/>
          <w:marTop w:val="0"/>
          <w:marBottom w:val="0"/>
          <w:divBdr>
            <w:top w:val="none" w:sz="0" w:space="0" w:color="auto"/>
            <w:left w:val="none" w:sz="0" w:space="0" w:color="auto"/>
            <w:bottom w:val="none" w:sz="0" w:space="0" w:color="auto"/>
            <w:right w:val="none" w:sz="0" w:space="0" w:color="auto"/>
          </w:divBdr>
        </w:div>
        <w:div w:id="891696734">
          <w:marLeft w:val="0"/>
          <w:marRight w:val="0"/>
          <w:marTop w:val="0"/>
          <w:marBottom w:val="0"/>
          <w:divBdr>
            <w:top w:val="none" w:sz="0" w:space="0" w:color="auto"/>
            <w:left w:val="none" w:sz="0" w:space="0" w:color="auto"/>
            <w:bottom w:val="none" w:sz="0" w:space="0" w:color="auto"/>
            <w:right w:val="none" w:sz="0" w:space="0" w:color="auto"/>
          </w:divBdr>
        </w:div>
        <w:div w:id="899365509">
          <w:marLeft w:val="0"/>
          <w:marRight w:val="0"/>
          <w:marTop w:val="0"/>
          <w:marBottom w:val="0"/>
          <w:divBdr>
            <w:top w:val="none" w:sz="0" w:space="0" w:color="auto"/>
            <w:left w:val="none" w:sz="0" w:space="0" w:color="auto"/>
            <w:bottom w:val="none" w:sz="0" w:space="0" w:color="auto"/>
            <w:right w:val="none" w:sz="0" w:space="0" w:color="auto"/>
          </w:divBdr>
        </w:div>
        <w:div w:id="918053548">
          <w:marLeft w:val="0"/>
          <w:marRight w:val="0"/>
          <w:marTop w:val="0"/>
          <w:marBottom w:val="0"/>
          <w:divBdr>
            <w:top w:val="none" w:sz="0" w:space="0" w:color="auto"/>
            <w:left w:val="none" w:sz="0" w:space="0" w:color="auto"/>
            <w:bottom w:val="none" w:sz="0" w:space="0" w:color="auto"/>
            <w:right w:val="none" w:sz="0" w:space="0" w:color="auto"/>
          </w:divBdr>
        </w:div>
        <w:div w:id="919604926">
          <w:marLeft w:val="0"/>
          <w:marRight w:val="0"/>
          <w:marTop w:val="0"/>
          <w:marBottom w:val="0"/>
          <w:divBdr>
            <w:top w:val="none" w:sz="0" w:space="0" w:color="auto"/>
            <w:left w:val="none" w:sz="0" w:space="0" w:color="auto"/>
            <w:bottom w:val="none" w:sz="0" w:space="0" w:color="auto"/>
            <w:right w:val="none" w:sz="0" w:space="0" w:color="auto"/>
          </w:divBdr>
        </w:div>
        <w:div w:id="919676494">
          <w:marLeft w:val="0"/>
          <w:marRight w:val="0"/>
          <w:marTop w:val="0"/>
          <w:marBottom w:val="0"/>
          <w:divBdr>
            <w:top w:val="none" w:sz="0" w:space="0" w:color="auto"/>
            <w:left w:val="none" w:sz="0" w:space="0" w:color="auto"/>
            <w:bottom w:val="none" w:sz="0" w:space="0" w:color="auto"/>
            <w:right w:val="none" w:sz="0" w:space="0" w:color="auto"/>
          </w:divBdr>
        </w:div>
        <w:div w:id="938103219">
          <w:marLeft w:val="0"/>
          <w:marRight w:val="0"/>
          <w:marTop w:val="0"/>
          <w:marBottom w:val="0"/>
          <w:divBdr>
            <w:top w:val="none" w:sz="0" w:space="0" w:color="auto"/>
            <w:left w:val="none" w:sz="0" w:space="0" w:color="auto"/>
            <w:bottom w:val="none" w:sz="0" w:space="0" w:color="auto"/>
            <w:right w:val="none" w:sz="0" w:space="0" w:color="auto"/>
          </w:divBdr>
        </w:div>
        <w:div w:id="945120964">
          <w:marLeft w:val="0"/>
          <w:marRight w:val="0"/>
          <w:marTop w:val="0"/>
          <w:marBottom w:val="0"/>
          <w:divBdr>
            <w:top w:val="none" w:sz="0" w:space="0" w:color="auto"/>
            <w:left w:val="none" w:sz="0" w:space="0" w:color="auto"/>
            <w:bottom w:val="none" w:sz="0" w:space="0" w:color="auto"/>
            <w:right w:val="none" w:sz="0" w:space="0" w:color="auto"/>
          </w:divBdr>
        </w:div>
        <w:div w:id="949162762">
          <w:marLeft w:val="0"/>
          <w:marRight w:val="0"/>
          <w:marTop w:val="0"/>
          <w:marBottom w:val="0"/>
          <w:divBdr>
            <w:top w:val="none" w:sz="0" w:space="0" w:color="auto"/>
            <w:left w:val="none" w:sz="0" w:space="0" w:color="auto"/>
            <w:bottom w:val="none" w:sz="0" w:space="0" w:color="auto"/>
            <w:right w:val="none" w:sz="0" w:space="0" w:color="auto"/>
          </w:divBdr>
        </w:div>
        <w:div w:id="957762237">
          <w:marLeft w:val="0"/>
          <w:marRight w:val="0"/>
          <w:marTop w:val="0"/>
          <w:marBottom w:val="0"/>
          <w:divBdr>
            <w:top w:val="none" w:sz="0" w:space="0" w:color="auto"/>
            <w:left w:val="none" w:sz="0" w:space="0" w:color="auto"/>
            <w:bottom w:val="none" w:sz="0" w:space="0" w:color="auto"/>
            <w:right w:val="none" w:sz="0" w:space="0" w:color="auto"/>
          </w:divBdr>
        </w:div>
        <w:div w:id="958874709">
          <w:marLeft w:val="0"/>
          <w:marRight w:val="0"/>
          <w:marTop w:val="0"/>
          <w:marBottom w:val="0"/>
          <w:divBdr>
            <w:top w:val="none" w:sz="0" w:space="0" w:color="auto"/>
            <w:left w:val="none" w:sz="0" w:space="0" w:color="auto"/>
            <w:bottom w:val="none" w:sz="0" w:space="0" w:color="auto"/>
            <w:right w:val="none" w:sz="0" w:space="0" w:color="auto"/>
          </w:divBdr>
        </w:div>
        <w:div w:id="959918226">
          <w:marLeft w:val="0"/>
          <w:marRight w:val="0"/>
          <w:marTop w:val="0"/>
          <w:marBottom w:val="0"/>
          <w:divBdr>
            <w:top w:val="none" w:sz="0" w:space="0" w:color="auto"/>
            <w:left w:val="none" w:sz="0" w:space="0" w:color="auto"/>
            <w:bottom w:val="none" w:sz="0" w:space="0" w:color="auto"/>
            <w:right w:val="none" w:sz="0" w:space="0" w:color="auto"/>
          </w:divBdr>
        </w:div>
        <w:div w:id="962806431">
          <w:marLeft w:val="0"/>
          <w:marRight w:val="0"/>
          <w:marTop w:val="0"/>
          <w:marBottom w:val="0"/>
          <w:divBdr>
            <w:top w:val="none" w:sz="0" w:space="0" w:color="auto"/>
            <w:left w:val="none" w:sz="0" w:space="0" w:color="auto"/>
            <w:bottom w:val="none" w:sz="0" w:space="0" w:color="auto"/>
            <w:right w:val="none" w:sz="0" w:space="0" w:color="auto"/>
          </w:divBdr>
        </w:div>
        <w:div w:id="980160992">
          <w:marLeft w:val="0"/>
          <w:marRight w:val="0"/>
          <w:marTop w:val="0"/>
          <w:marBottom w:val="0"/>
          <w:divBdr>
            <w:top w:val="none" w:sz="0" w:space="0" w:color="auto"/>
            <w:left w:val="none" w:sz="0" w:space="0" w:color="auto"/>
            <w:bottom w:val="none" w:sz="0" w:space="0" w:color="auto"/>
            <w:right w:val="none" w:sz="0" w:space="0" w:color="auto"/>
          </w:divBdr>
        </w:div>
        <w:div w:id="981233833">
          <w:marLeft w:val="0"/>
          <w:marRight w:val="0"/>
          <w:marTop w:val="0"/>
          <w:marBottom w:val="0"/>
          <w:divBdr>
            <w:top w:val="none" w:sz="0" w:space="0" w:color="auto"/>
            <w:left w:val="none" w:sz="0" w:space="0" w:color="auto"/>
            <w:bottom w:val="none" w:sz="0" w:space="0" w:color="auto"/>
            <w:right w:val="none" w:sz="0" w:space="0" w:color="auto"/>
          </w:divBdr>
        </w:div>
        <w:div w:id="1001348448">
          <w:marLeft w:val="0"/>
          <w:marRight w:val="0"/>
          <w:marTop w:val="0"/>
          <w:marBottom w:val="0"/>
          <w:divBdr>
            <w:top w:val="none" w:sz="0" w:space="0" w:color="auto"/>
            <w:left w:val="none" w:sz="0" w:space="0" w:color="auto"/>
            <w:bottom w:val="none" w:sz="0" w:space="0" w:color="auto"/>
            <w:right w:val="none" w:sz="0" w:space="0" w:color="auto"/>
          </w:divBdr>
        </w:div>
        <w:div w:id="1002703057">
          <w:marLeft w:val="0"/>
          <w:marRight w:val="0"/>
          <w:marTop w:val="0"/>
          <w:marBottom w:val="0"/>
          <w:divBdr>
            <w:top w:val="none" w:sz="0" w:space="0" w:color="auto"/>
            <w:left w:val="none" w:sz="0" w:space="0" w:color="auto"/>
            <w:bottom w:val="none" w:sz="0" w:space="0" w:color="auto"/>
            <w:right w:val="none" w:sz="0" w:space="0" w:color="auto"/>
          </w:divBdr>
        </w:div>
        <w:div w:id="1002853017">
          <w:marLeft w:val="0"/>
          <w:marRight w:val="0"/>
          <w:marTop w:val="0"/>
          <w:marBottom w:val="0"/>
          <w:divBdr>
            <w:top w:val="none" w:sz="0" w:space="0" w:color="auto"/>
            <w:left w:val="none" w:sz="0" w:space="0" w:color="auto"/>
            <w:bottom w:val="none" w:sz="0" w:space="0" w:color="auto"/>
            <w:right w:val="none" w:sz="0" w:space="0" w:color="auto"/>
          </w:divBdr>
        </w:div>
        <w:div w:id="1003358741">
          <w:marLeft w:val="0"/>
          <w:marRight w:val="0"/>
          <w:marTop w:val="0"/>
          <w:marBottom w:val="0"/>
          <w:divBdr>
            <w:top w:val="none" w:sz="0" w:space="0" w:color="auto"/>
            <w:left w:val="none" w:sz="0" w:space="0" w:color="auto"/>
            <w:bottom w:val="none" w:sz="0" w:space="0" w:color="auto"/>
            <w:right w:val="none" w:sz="0" w:space="0" w:color="auto"/>
          </w:divBdr>
        </w:div>
        <w:div w:id="1012222172">
          <w:marLeft w:val="0"/>
          <w:marRight w:val="0"/>
          <w:marTop w:val="0"/>
          <w:marBottom w:val="0"/>
          <w:divBdr>
            <w:top w:val="none" w:sz="0" w:space="0" w:color="auto"/>
            <w:left w:val="none" w:sz="0" w:space="0" w:color="auto"/>
            <w:bottom w:val="none" w:sz="0" w:space="0" w:color="auto"/>
            <w:right w:val="none" w:sz="0" w:space="0" w:color="auto"/>
          </w:divBdr>
        </w:div>
        <w:div w:id="1020352933">
          <w:marLeft w:val="0"/>
          <w:marRight w:val="0"/>
          <w:marTop w:val="0"/>
          <w:marBottom w:val="0"/>
          <w:divBdr>
            <w:top w:val="none" w:sz="0" w:space="0" w:color="auto"/>
            <w:left w:val="none" w:sz="0" w:space="0" w:color="auto"/>
            <w:bottom w:val="none" w:sz="0" w:space="0" w:color="auto"/>
            <w:right w:val="none" w:sz="0" w:space="0" w:color="auto"/>
          </w:divBdr>
        </w:div>
        <w:div w:id="1021474405">
          <w:marLeft w:val="0"/>
          <w:marRight w:val="0"/>
          <w:marTop w:val="0"/>
          <w:marBottom w:val="0"/>
          <w:divBdr>
            <w:top w:val="none" w:sz="0" w:space="0" w:color="auto"/>
            <w:left w:val="none" w:sz="0" w:space="0" w:color="auto"/>
            <w:bottom w:val="none" w:sz="0" w:space="0" w:color="auto"/>
            <w:right w:val="none" w:sz="0" w:space="0" w:color="auto"/>
          </w:divBdr>
        </w:div>
        <w:div w:id="1022973151">
          <w:marLeft w:val="0"/>
          <w:marRight w:val="0"/>
          <w:marTop w:val="0"/>
          <w:marBottom w:val="0"/>
          <w:divBdr>
            <w:top w:val="none" w:sz="0" w:space="0" w:color="auto"/>
            <w:left w:val="none" w:sz="0" w:space="0" w:color="auto"/>
            <w:bottom w:val="none" w:sz="0" w:space="0" w:color="auto"/>
            <w:right w:val="none" w:sz="0" w:space="0" w:color="auto"/>
          </w:divBdr>
        </w:div>
        <w:div w:id="1023095161">
          <w:marLeft w:val="0"/>
          <w:marRight w:val="0"/>
          <w:marTop w:val="0"/>
          <w:marBottom w:val="0"/>
          <w:divBdr>
            <w:top w:val="none" w:sz="0" w:space="0" w:color="auto"/>
            <w:left w:val="none" w:sz="0" w:space="0" w:color="auto"/>
            <w:bottom w:val="none" w:sz="0" w:space="0" w:color="auto"/>
            <w:right w:val="none" w:sz="0" w:space="0" w:color="auto"/>
          </w:divBdr>
        </w:div>
        <w:div w:id="1028601061">
          <w:marLeft w:val="0"/>
          <w:marRight w:val="0"/>
          <w:marTop w:val="0"/>
          <w:marBottom w:val="0"/>
          <w:divBdr>
            <w:top w:val="none" w:sz="0" w:space="0" w:color="auto"/>
            <w:left w:val="none" w:sz="0" w:space="0" w:color="auto"/>
            <w:bottom w:val="none" w:sz="0" w:space="0" w:color="auto"/>
            <w:right w:val="none" w:sz="0" w:space="0" w:color="auto"/>
          </w:divBdr>
        </w:div>
        <w:div w:id="1033574406">
          <w:marLeft w:val="0"/>
          <w:marRight w:val="0"/>
          <w:marTop w:val="0"/>
          <w:marBottom w:val="0"/>
          <w:divBdr>
            <w:top w:val="none" w:sz="0" w:space="0" w:color="auto"/>
            <w:left w:val="none" w:sz="0" w:space="0" w:color="auto"/>
            <w:bottom w:val="none" w:sz="0" w:space="0" w:color="auto"/>
            <w:right w:val="none" w:sz="0" w:space="0" w:color="auto"/>
          </w:divBdr>
        </w:div>
        <w:div w:id="1044330018">
          <w:marLeft w:val="0"/>
          <w:marRight w:val="0"/>
          <w:marTop w:val="0"/>
          <w:marBottom w:val="0"/>
          <w:divBdr>
            <w:top w:val="none" w:sz="0" w:space="0" w:color="auto"/>
            <w:left w:val="none" w:sz="0" w:space="0" w:color="auto"/>
            <w:bottom w:val="none" w:sz="0" w:space="0" w:color="auto"/>
            <w:right w:val="none" w:sz="0" w:space="0" w:color="auto"/>
          </w:divBdr>
        </w:div>
        <w:div w:id="1044449882">
          <w:marLeft w:val="0"/>
          <w:marRight w:val="0"/>
          <w:marTop w:val="0"/>
          <w:marBottom w:val="0"/>
          <w:divBdr>
            <w:top w:val="none" w:sz="0" w:space="0" w:color="auto"/>
            <w:left w:val="none" w:sz="0" w:space="0" w:color="auto"/>
            <w:bottom w:val="none" w:sz="0" w:space="0" w:color="auto"/>
            <w:right w:val="none" w:sz="0" w:space="0" w:color="auto"/>
          </w:divBdr>
        </w:div>
        <w:div w:id="1049188386">
          <w:marLeft w:val="0"/>
          <w:marRight w:val="0"/>
          <w:marTop w:val="0"/>
          <w:marBottom w:val="0"/>
          <w:divBdr>
            <w:top w:val="none" w:sz="0" w:space="0" w:color="auto"/>
            <w:left w:val="none" w:sz="0" w:space="0" w:color="auto"/>
            <w:bottom w:val="none" w:sz="0" w:space="0" w:color="auto"/>
            <w:right w:val="none" w:sz="0" w:space="0" w:color="auto"/>
          </w:divBdr>
        </w:div>
        <w:div w:id="1055856055">
          <w:marLeft w:val="0"/>
          <w:marRight w:val="0"/>
          <w:marTop w:val="0"/>
          <w:marBottom w:val="0"/>
          <w:divBdr>
            <w:top w:val="none" w:sz="0" w:space="0" w:color="auto"/>
            <w:left w:val="none" w:sz="0" w:space="0" w:color="auto"/>
            <w:bottom w:val="none" w:sz="0" w:space="0" w:color="auto"/>
            <w:right w:val="none" w:sz="0" w:space="0" w:color="auto"/>
          </w:divBdr>
        </w:div>
        <w:div w:id="1057121110">
          <w:marLeft w:val="0"/>
          <w:marRight w:val="0"/>
          <w:marTop w:val="0"/>
          <w:marBottom w:val="0"/>
          <w:divBdr>
            <w:top w:val="none" w:sz="0" w:space="0" w:color="auto"/>
            <w:left w:val="none" w:sz="0" w:space="0" w:color="auto"/>
            <w:bottom w:val="none" w:sz="0" w:space="0" w:color="auto"/>
            <w:right w:val="none" w:sz="0" w:space="0" w:color="auto"/>
          </w:divBdr>
        </w:div>
        <w:div w:id="1057432918">
          <w:marLeft w:val="0"/>
          <w:marRight w:val="0"/>
          <w:marTop w:val="0"/>
          <w:marBottom w:val="0"/>
          <w:divBdr>
            <w:top w:val="none" w:sz="0" w:space="0" w:color="auto"/>
            <w:left w:val="none" w:sz="0" w:space="0" w:color="auto"/>
            <w:bottom w:val="none" w:sz="0" w:space="0" w:color="auto"/>
            <w:right w:val="none" w:sz="0" w:space="0" w:color="auto"/>
          </w:divBdr>
        </w:div>
        <w:div w:id="1057781914">
          <w:marLeft w:val="0"/>
          <w:marRight w:val="0"/>
          <w:marTop w:val="0"/>
          <w:marBottom w:val="0"/>
          <w:divBdr>
            <w:top w:val="none" w:sz="0" w:space="0" w:color="auto"/>
            <w:left w:val="none" w:sz="0" w:space="0" w:color="auto"/>
            <w:bottom w:val="none" w:sz="0" w:space="0" w:color="auto"/>
            <w:right w:val="none" w:sz="0" w:space="0" w:color="auto"/>
          </w:divBdr>
        </w:div>
        <w:div w:id="1074426630">
          <w:marLeft w:val="0"/>
          <w:marRight w:val="0"/>
          <w:marTop w:val="0"/>
          <w:marBottom w:val="0"/>
          <w:divBdr>
            <w:top w:val="none" w:sz="0" w:space="0" w:color="auto"/>
            <w:left w:val="none" w:sz="0" w:space="0" w:color="auto"/>
            <w:bottom w:val="none" w:sz="0" w:space="0" w:color="auto"/>
            <w:right w:val="none" w:sz="0" w:space="0" w:color="auto"/>
          </w:divBdr>
        </w:div>
        <w:div w:id="1081561356">
          <w:marLeft w:val="0"/>
          <w:marRight w:val="0"/>
          <w:marTop w:val="0"/>
          <w:marBottom w:val="0"/>
          <w:divBdr>
            <w:top w:val="none" w:sz="0" w:space="0" w:color="auto"/>
            <w:left w:val="none" w:sz="0" w:space="0" w:color="auto"/>
            <w:bottom w:val="none" w:sz="0" w:space="0" w:color="auto"/>
            <w:right w:val="none" w:sz="0" w:space="0" w:color="auto"/>
          </w:divBdr>
        </w:div>
        <w:div w:id="1083338241">
          <w:marLeft w:val="0"/>
          <w:marRight w:val="0"/>
          <w:marTop w:val="0"/>
          <w:marBottom w:val="0"/>
          <w:divBdr>
            <w:top w:val="none" w:sz="0" w:space="0" w:color="auto"/>
            <w:left w:val="none" w:sz="0" w:space="0" w:color="auto"/>
            <w:bottom w:val="none" w:sz="0" w:space="0" w:color="auto"/>
            <w:right w:val="none" w:sz="0" w:space="0" w:color="auto"/>
          </w:divBdr>
        </w:div>
        <w:div w:id="1102191913">
          <w:marLeft w:val="0"/>
          <w:marRight w:val="0"/>
          <w:marTop w:val="0"/>
          <w:marBottom w:val="0"/>
          <w:divBdr>
            <w:top w:val="none" w:sz="0" w:space="0" w:color="auto"/>
            <w:left w:val="none" w:sz="0" w:space="0" w:color="auto"/>
            <w:bottom w:val="none" w:sz="0" w:space="0" w:color="auto"/>
            <w:right w:val="none" w:sz="0" w:space="0" w:color="auto"/>
          </w:divBdr>
        </w:div>
        <w:div w:id="1107429402">
          <w:marLeft w:val="0"/>
          <w:marRight w:val="0"/>
          <w:marTop w:val="0"/>
          <w:marBottom w:val="0"/>
          <w:divBdr>
            <w:top w:val="none" w:sz="0" w:space="0" w:color="auto"/>
            <w:left w:val="none" w:sz="0" w:space="0" w:color="auto"/>
            <w:bottom w:val="none" w:sz="0" w:space="0" w:color="auto"/>
            <w:right w:val="none" w:sz="0" w:space="0" w:color="auto"/>
          </w:divBdr>
        </w:div>
        <w:div w:id="1112015329">
          <w:marLeft w:val="0"/>
          <w:marRight w:val="0"/>
          <w:marTop w:val="0"/>
          <w:marBottom w:val="0"/>
          <w:divBdr>
            <w:top w:val="none" w:sz="0" w:space="0" w:color="auto"/>
            <w:left w:val="none" w:sz="0" w:space="0" w:color="auto"/>
            <w:bottom w:val="none" w:sz="0" w:space="0" w:color="auto"/>
            <w:right w:val="none" w:sz="0" w:space="0" w:color="auto"/>
          </w:divBdr>
        </w:div>
        <w:div w:id="1117260293">
          <w:marLeft w:val="0"/>
          <w:marRight w:val="0"/>
          <w:marTop w:val="0"/>
          <w:marBottom w:val="0"/>
          <w:divBdr>
            <w:top w:val="none" w:sz="0" w:space="0" w:color="auto"/>
            <w:left w:val="none" w:sz="0" w:space="0" w:color="auto"/>
            <w:bottom w:val="none" w:sz="0" w:space="0" w:color="auto"/>
            <w:right w:val="none" w:sz="0" w:space="0" w:color="auto"/>
          </w:divBdr>
        </w:div>
        <w:div w:id="1124663975">
          <w:marLeft w:val="0"/>
          <w:marRight w:val="0"/>
          <w:marTop w:val="0"/>
          <w:marBottom w:val="0"/>
          <w:divBdr>
            <w:top w:val="none" w:sz="0" w:space="0" w:color="auto"/>
            <w:left w:val="none" w:sz="0" w:space="0" w:color="auto"/>
            <w:bottom w:val="none" w:sz="0" w:space="0" w:color="auto"/>
            <w:right w:val="none" w:sz="0" w:space="0" w:color="auto"/>
          </w:divBdr>
        </w:div>
        <w:div w:id="1129054871">
          <w:marLeft w:val="0"/>
          <w:marRight w:val="0"/>
          <w:marTop w:val="0"/>
          <w:marBottom w:val="0"/>
          <w:divBdr>
            <w:top w:val="none" w:sz="0" w:space="0" w:color="auto"/>
            <w:left w:val="none" w:sz="0" w:space="0" w:color="auto"/>
            <w:bottom w:val="none" w:sz="0" w:space="0" w:color="auto"/>
            <w:right w:val="none" w:sz="0" w:space="0" w:color="auto"/>
          </w:divBdr>
        </w:div>
        <w:div w:id="1140074706">
          <w:marLeft w:val="0"/>
          <w:marRight w:val="0"/>
          <w:marTop w:val="0"/>
          <w:marBottom w:val="0"/>
          <w:divBdr>
            <w:top w:val="none" w:sz="0" w:space="0" w:color="auto"/>
            <w:left w:val="none" w:sz="0" w:space="0" w:color="auto"/>
            <w:bottom w:val="none" w:sz="0" w:space="0" w:color="auto"/>
            <w:right w:val="none" w:sz="0" w:space="0" w:color="auto"/>
          </w:divBdr>
        </w:div>
        <w:div w:id="1140147775">
          <w:marLeft w:val="0"/>
          <w:marRight w:val="0"/>
          <w:marTop w:val="0"/>
          <w:marBottom w:val="0"/>
          <w:divBdr>
            <w:top w:val="none" w:sz="0" w:space="0" w:color="auto"/>
            <w:left w:val="none" w:sz="0" w:space="0" w:color="auto"/>
            <w:bottom w:val="none" w:sz="0" w:space="0" w:color="auto"/>
            <w:right w:val="none" w:sz="0" w:space="0" w:color="auto"/>
          </w:divBdr>
        </w:div>
        <w:div w:id="1151796596">
          <w:marLeft w:val="0"/>
          <w:marRight w:val="0"/>
          <w:marTop w:val="0"/>
          <w:marBottom w:val="0"/>
          <w:divBdr>
            <w:top w:val="none" w:sz="0" w:space="0" w:color="auto"/>
            <w:left w:val="none" w:sz="0" w:space="0" w:color="auto"/>
            <w:bottom w:val="none" w:sz="0" w:space="0" w:color="auto"/>
            <w:right w:val="none" w:sz="0" w:space="0" w:color="auto"/>
          </w:divBdr>
        </w:div>
        <w:div w:id="1152480149">
          <w:marLeft w:val="0"/>
          <w:marRight w:val="0"/>
          <w:marTop w:val="0"/>
          <w:marBottom w:val="0"/>
          <w:divBdr>
            <w:top w:val="none" w:sz="0" w:space="0" w:color="auto"/>
            <w:left w:val="none" w:sz="0" w:space="0" w:color="auto"/>
            <w:bottom w:val="none" w:sz="0" w:space="0" w:color="auto"/>
            <w:right w:val="none" w:sz="0" w:space="0" w:color="auto"/>
          </w:divBdr>
        </w:div>
        <w:div w:id="1159349810">
          <w:marLeft w:val="0"/>
          <w:marRight w:val="0"/>
          <w:marTop w:val="0"/>
          <w:marBottom w:val="0"/>
          <w:divBdr>
            <w:top w:val="none" w:sz="0" w:space="0" w:color="auto"/>
            <w:left w:val="none" w:sz="0" w:space="0" w:color="auto"/>
            <w:bottom w:val="none" w:sz="0" w:space="0" w:color="auto"/>
            <w:right w:val="none" w:sz="0" w:space="0" w:color="auto"/>
          </w:divBdr>
        </w:div>
        <w:div w:id="1162821004">
          <w:marLeft w:val="0"/>
          <w:marRight w:val="0"/>
          <w:marTop w:val="0"/>
          <w:marBottom w:val="0"/>
          <w:divBdr>
            <w:top w:val="none" w:sz="0" w:space="0" w:color="auto"/>
            <w:left w:val="none" w:sz="0" w:space="0" w:color="auto"/>
            <w:bottom w:val="none" w:sz="0" w:space="0" w:color="auto"/>
            <w:right w:val="none" w:sz="0" w:space="0" w:color="auto"/>
          </w:divBdr>
        </w:div>
        <w:div w:id="1168402608">
          <w:marLeft w:val="0"/>
          <w:marRight w:val="0"/>
          <w:marTop w:val="0"/>
          <w:marBottom w:val="0"/>
          <w:divBdr>
            <w:top w:val="none" w:sz="0" w:space="0" w:color="auto"/>
            <w:left w:val="none" w:sz="0" w:space="0" w:color="auto"/>
            <w:bottom w:val="none" w:sz="0" w:space="0" w:color="auto"/>
            <w:right w:val="none" w:sz="0" w:space="0" w:color="auto"/>
          </w:divBdr>
        </w:div>
        <w:div w:id="1179925303">
          <w:marLeft w:val="0"/>
          <w:marRight w:val="0"/>
          <w:marTop w:val="0"/>
          <w:marBottom w:val="0"/>
          <w:divBdr>
            <w:top w:val="none" w:sz="0" w:space="0" w:color="auto"/>
            <w:left w:val="none" w:sz="0" w:space="0" w:color="auto"/>
            <w:bottom w:val="none" w:sz="0" w:space="0" w:color="auto"/>
            <w:right w:val="none" w:sz="0" w:space="0" w:color="auto"/>
          </w:divBdr>
        </w:div>
        <w:div w:id="1191065133">
          <w:marLeft w:val="0"/>
          <w:marRight w:val="0"/>
          <w:marTop w:val="0"/>
          <w:marBottom w:val="0"/>
          <w:divBdr>
            <w:top w:val="none" w:sz="0" w:space="0" w:color="auto"/>
            <w:left w:val="none" w:sz="0" w:space="0" w:color="auto"/>
            <w:bottom w:val="none" w:sz="0" w:space="0" w:color="auto"/>
            <w:right w:val="none" w:sz="0" w:space="0" w:color="auto"/>
          </w:divBdr>
        </w:div>
        <w:div w:id="1199008704">
          <w:marLeft w:val="0"/>
          <w:marRight w:val="0"/>
          <w:marTop w:val="0"/>
          <w:marBottom w:val="0"/>
          <w:divBdr>
            <w:top w:val="none" w:sz="0" w:space="0" w:color="auto"/>
            <w:left w:val="none" w:sz="0" w:space="0" w:color="auto"/>
            <w:bottom w:val="none" w:sz="0" w:space="0" w:color="auto"/>
            <w:right w:val="none" w:sz="0" w:space="0" w:color="auto"/>
          </w:divBdr>
        </w:div>
        <w:div w:id="1199274352">
          <w:marLeft w:val="0"/>
          <w:marRight w:val="0"/>
          <w:marTop w:val="0"/>
          <w:marBottom w:val="0"/>
          <w:divBdr>
            <w:top w:val="none" w:sz="0" w:space="0" w:color="auto"/>
            <w:left w:val="none" w:sz="0" w:space="0" w:color="auto"/>
            <w:bottom w:val="none" w:sz="0" w:space="0" w:color="auto"/>
            <w:right w:val="none" w:sz="0" w:space="0" w:color="auto"/>
          </w:divBdr>
        </w:div>
        <w:div w:id="1212383133">
          <w:marLeft w:val="0"/>
          <w:marRight w:val="0"/>
          <w:marTop w:val="0"/>
          <w:marBottom w:val="0"/>
          <w:divBdr>
            <w:top w:val="none" w:sz="0" w:space="0" w:color="auto"/>
            <w:left w:val="none" w:sz="0" w:space="0" w:color="auto"/>
            <w:bottom w:val="none" w:sz="0" w:space="0" w:color="auto"/>
            <w:right w:val="none" w:sz="0" w:space="0" w:color="auto"/>
          </w:divBdr>
        </w:div>
        <w:div w:id="1222449667">
          <w:marLeft w:val="0"/>
          <w:marRight w:val="0"/>
          <w:marTop w:val="0"/>
          <w:marBottom w:val="0"/>
          <w:divBdr>
            <w:top w:val="none" w:sz="0" w:space="0" w:color="auto"/>
            <w:left w:val="none" w:sz="0" w:space="0" w:color="auto"/>
            <w:bottom w:val="none" w:sz="0" w:space="0" w:color="auto"/>
            <w:right w:val="none" w:sz="0" w:space="0" w:color="auto"/>
          </w:divBdr>
        </w:div>
        <w:div w:id="1233275468">
          <w:marLeft w:val="0"/>
          <w:marRight w:val="0"/>
          <w:marTop w:val="0"/>
          <w:marBottom w:val="0"/>
          <w:divBdr>
            <w:top w:val="none" w:sz="0" w:space="0" w:color="auto"/>
            <w:left w:val="none" w:sz="0" w:space="0" w:color="auto"/>
            <w:bottom w:val="none" w:sz="0" w:space="0" w:color="auto"/>
            <w:right w:val="none" w:sz="0" w:space="0" w:color="auto"/>
          </w:divBdr>
        </w:div>
        <w:div w:id="1236746219">
          <w:marLeft w:val="0"/>
          <w:marRight w:val="0"/>
          <w:marTop w:val="0"/>
          <w:marBottom w:val="0"/>
          <w:divBdr>
            <w:top w:val="none" w:sz="0" w:space="0" w:color="auto"/>
            <w:left w:val="none" w:sz="0" w:space="0" w:color="auto"/>
            <w:bottom w:val="none" w:sz="0" w:space="0" w:color="auto"/>
            <w:right w:val="none" w:sz="0" w:space="0" w:color="auto"/>
          </w:divBdr>
        </w:div>
        <w:div w:id="1242175186">
          <w:marLeft w:val="0"/>
          <w:marRight w:val="0"/>
          <w:marTop w:val="0"/>
          <w:marBottom w:val="0"/>
          <w:divBdr>
            <w:top w:val="none" w:sz="0" w:space="0" w:color="auto"/>
            <w:left w:val="none" w:sz="0" w:space="0" w:color="auto"/>
            <w:bottom w:val="none" w:sz="0" w:space="0" w:color="auto"/>
            <w:right w:val="none" w:sz="0" w:space="0" w:color="auto"/>
          </w:divBdr>
        </w:div>
        <w:div w:id="1245453283">
          <w:marLeft w:val="0"/>
          <w:marRight w:val="0"/>
          <w:marTop w:val="0"/>
          <w:marBottom w:val="0"/>
          <w:divBdr>
            <w:top w:val="none" w:sz="0" w:space="0" w:color="auto"/>
            <w:left w:val="none" w:sz="0" w:space="0" w:color="auto"/>
            <w:bottom w:val="none" w:sz="0" w:space="0" w:color="auto"/>
            <w:right w:val="none" w:sz="0" w:space="0" w:color="auto"/>
          </w:divBdr>
        </w:div>
        <w:div w:id="1254781258">
          <w:marLeft w:val="0"/>
          <w:marRight w:val="0"/>
          <w:marTop w:val="0"/>
          <w:marBottom w:val="0"/>
          <w:divBdr>
            <w:top w:val="none" w:sz="0" w:space="0" w:color="auto"/>
            <w:left w:val="none" w:sz="0" w:space="0" w:color="auto"/>
            <w:bottom w:val="none" w:sz="0" w:space="0" w:color="auto"/>
            <w:right w:val="none" w:sz="0" w:space="0" w:color="auto"/>
          </w:divBdr>
        </w:div>
        <w:div w:id="1256288104">
          <w:marLeft w:val="0"/>
          <w:marRight w:val="0"/>
          <w:marTop w:val="0"/>
          <w:marBottom w:val="0"/>
          <w:divBdr>
            <w:top w:val="none" w:sz="0" w:space="0" w:color="auto"/>
            <w:left w:val="none" w:sz="0" w:space="0" w:color="auto"/>
            <w:bottom w:val="none" w:sz="0" w:space="0" w:color="auto"/>
            <w:right w:val="none" w:sz="0" w:space="0" w:color="auto"/>
          </w:divBdr>
        </w:div>
        <w:div w:id="1264337617">
          <w:marLeft w:val="0"/>
          <w:marRight w:val="0"/>
          <w:marTop w:val="0"/>
          <w:marBottom w:val="0"/>
          <w:divBdr>
            <w:top w:val="none" w:sz="0" w:space="0" w:color="auto"/>
            <w:left w:val="none" w:sz="0" w:space="0" w:color="auto"/>
            <w:bottom w:val="none" w:sz="0" w:space="0" w:color="auto"/>
            <w:right w:val="none" w:sz="0" w:space="0" w:color="auto"/>
          </w:divBdr>
        </w:div>
        <w:div w:id="1265265344">
          <w:marLeft w:val="0"/>
          <w:marRight w:val="0"/>
          <w:marTop w:val="0"/>
          <w:marBottom w:val="0"/>
          <w:divBdr>
            <w:top w:val="none" w:sz="0" w:space="0" w:color="auto"/>
            <w:left w:val="none" w:sz="0" w:space="0" w:color="auto"/>
            <w:bottom w:val="none" w:sz="0" w:space="0" w:color="auto"/>
            <w:right w:val="none" w:sz="0" w:space="0" w:color="auto"/>
          </w:divBdr>
        </w:div>
        <w:div w:id="1268467859">
          <w:marLeft w:val="0"/>
          <w:marRight w:val="0"/>
          <w:marTop w:val="0"/>
          <w:marBottom w:val="0"/>
          <w:divBdr>
            <w:top w:val="none" w:sz="0" w:space="0" w:color="auto"/>
            <w:left w:val="none" w:sz="0" w:space="0" w:color="auto"/>
            <w:bottom w:val="none" w:sz="0" w:space="0" w:color="auto"/>
            <w:right w:val="none" w:sz="0" w:space="0" w:color="auto"/>
          </w:divBdr>
        </w:div>
        <w:div w:id="1274897645">
          <w:marLeft w:val="0"/>
          <w:marRight w:val="0"/>
          <w:marTop w:val="0"/>
          <w:marBottom w:val="0"/>
          <w:divBdr>
            <w:top w:val="none" w:sz="0" w:space="0" w:color="auto"/>
            <w:left w:val="none" w:sz="0" w:space="0" w:color="auto"/>
            <w:bottom w:val="none" w:sz="0" w:space="0" w:color="auto"/>
            <w:right w:val="none" w:sz="0" w:space="0" w:color="auto"/>
          </w:divBdr>
        </w:div>
        <w:div w:id="1275291014">
          <w:marLeft w:val="0"/>
          <w:marRight w:val="0"/>
          <w:marTop w:val="0"/>
          <w:marBottom w:val="0"/>
          <w:divBdr>
            <w:top w:val="none" w:sz="0" w:space="0" w:color="auto"/>
            <w:left w:val="none" w:sz="0" w:space="0" w:color="auto"/>
            <w:bottom w:val="none" w:sz="0" w:space="0" w:color="auto"/>
            <w:right w:val="none" w:sz="0" w:space="0" w:color="auto"/>
          </w:divBdr>
        </w:div>
        <w:div w:id="1276794166">
          <w:marLeft w:val="0"/>
          <w:marRight w:val="0"/>
          <w:marTop w:val="0"/>
          <w:marBottom w:val="0"/>
          <w:divBdr>
            <w:top w:val="none" w:sz="0" w:space="0" w:color="auto"/>
            <w:left w:val="none" w:sz="0" w:space="0" w:color="auto"/>
            <w:bottom w:val="none" w:sz="0" w:space="0" w:color="auto"/>
            <w:right w:val="none" w:sz="0" w:space="0" w:color="auto"/>
          </w:divBdr>
        </w:div>
        <w:div w:id="1295140977">
          <w:marLeft w:val="0"/>
          <w:marRight w:val="0"/>
          <w:marTop w:val="0"/>
          <w:marBottom w:val="0"/>
          <w:divBdr>
            <w:top w:val="none" w:sz="0" w:space="0" w:color="auto"/>
            <w:left w:val="none" w:sz="0" w:space="0" w:color="auto"/>
            <w:bottom w:val="none" w:sz="0" w:space="0" w:color="auto"/>
            <w:right w:val="none" w:sz="0" w:space="0" w:color="auto"/>
          </w:divBdr>
        </w:div>
        <w:div w:id="1320500538">
          <w:marLeft w:val="0"/>
          <w:marRight w:val="0"/>
          <w:marTop w:val="0"/>
          <w:marBottom w:val="0"/>
          <w:divBdr>
            <w:top w:val="none" w:sz="0" w:space="0" w:color="auto"/>
            <w:left w:val="none" w:sz="0" w:space="0" w:color="auto"/>
            <w:bottom w:val="none" w:sz="0" w:space="0" w:color="auto"/>
            <w:right w:val="none" w:sz="0" w:space="0" w:color="auto"/>
          </w:divBdr>
        </w:div>
        <w:div w:id="1328246015">
          <w:marLeft w:val="0"/>
          <w:marRight w:val="0"/>
          <w:marTop w:val="0"/>
          <w:marBottom w:val="0"/>
          <w:divBdr>
            <w:top w:val="none" w:sz="0" w:space="0" w:color="auto"/>
            <w:left w:val="none" w:sz="0" w:space="0" w:color="auto"/>
            <w:bottom w:val="none" w:sz="0" w:space="0" w:color="auto"/>
            <w:right w:val="none" w:sz="0" w:space="0" w:color="auto"/>
          </w:divBdr>
        </w:div>
        <w:div w:id="1330865910">
          <w:marLeft w:val="0"/>
          <w:marRight w:val="0"/>
          <w:marTop w:val="0"/>
          <w:marBottom w:val="0"/>
          <w:divBdr>
            <w:top w:val="none" w:sz="0" w:space="0" w:color="auto"/>
            <w:left w:val="none" w:sz="0" w:space="0" w:color="auto"/>
            <w:bottom w:val="none" w:sz="0" w:space="0" w:color="auto"/>
            <w:right w:val="none" w:sz="0" w:space="0" w:color="auto"/>
          </w:divBdr>
        </w:div>
        <w:div w:id="1334794929">
          <w:marLeft w:val="0"/>
          <w:marRight w:val="0"/>
          <w:marTop w:val="0"/>
          <w:marBottom w:val="0"/>
          <w:divBdr>
            <w:top w:val="none" w:sz="0" w:space="0" w:color="auto"/>
            <w:left w:val="none" w:sz="0" w:space="0" w:color="auto"/>
            <w:bottom w:val="none" w:sz="0" w:space="0" w:color="auto"/>
            <w:right w:val="none" w:sz="0" w:space="0" w:color="auto"/>
          </w:divBdr>
        </w:div>
        <w:div w:id="1335691041">
          <w:marLeft w:val="0"/>
          <w:marRight w:val="0"/>
          <w:marTop w:val="0"/>
          <w:marBottom w:val="0"/>
          <w:divBdr>
            <w:top w:val="none" w:sz="0" w:space="0" w:color="auto"/>
            <w:left w:val="none" w:sz="0" w:space="0" w:color="auto"/>
            <w:bottom w:val="none" w:sz="0" w:space="0" w:color="auto"/>
            <w:right w:val="none" w:sz="0" w:space="0" w:color="auto"/>
          </w:divBdr>
        </w:div>
        <w:div w:id="1337264231">
          <w:marLeft w:val="0"/>
          <w:marRight w:val="0"/>
          <w:marTop w:val="0"/>
          <w:marBottom w:val="0"/>
          <w:divBdr>
            <w:top w:val="none" w:sz="0" w:space="0" w:color="auto"/>
            <w:left w:val="none" w:sz="0" w:space="0" w:color="auto"/>
            <w:bottom w:val="none" w:sz="0" w:space="0" w:color="auto"/>
            <w:right w:val="none" w:sz="0" w:space="0" w:color="auto"/>
          </w:divBdr>
        </w:div>
        <w:div w:id="1340618623">
          <w:marLeft w:val="0"/>
          <w:marRight w:val="0"/>
          <w:marTop w:val="0"/>
          <w:marBottom w:val="0"/>
          <w:divBdr>
            <w:top w:val="none" w:sz="0" w:space="0" w:color="auto"/>
            <w:left w:val="none" w:sz="0" w:space="0" w:color="auto"/>
            <w:bottom w:val="none" w:sz="0" w:space="0" w:color="auto"/>
            <w:right w:val="none" w:sz="0" w:space="0" w:color="auto"/>
          </w:divBdr>
        </w:div>
        <w:div w:id="1343509253">
          <w:marLeft w:val="0"/>
          <w:marRight w:val="0"/>
          <w:marTop w:val="0"/>
          <w:marBottom w:val="0"/>
          <w:divBdr>
            <w:top w:val="none" w:sz="0" w:space="0" w:color="auto"/>
            <w:left w:val="none" w:sz="0" w:space="0" w:color="auto"/>
            <w:bottom w:val="none" w:sz="0" w:space="0" w:color="auto"/>
            <w:right w:val="none" w:sz="0" w:space="0" w:color="auto"/>
          </w:divBdr>
        </w:div>
        <w:div w:id="1349336435">
          <w:marLeft w:val="0"/>
          <w:marRight w:val="0"/>
          <w:marTop w:val="0"/>
          <w:marBottom w:val="0"/>
          <w:divBdr>
            <w:top w:val="none" w:sz="0" w:space="0" w:color="auto"/>
            <w:left w:val="none" w:sz="0" w:space="0" w:color="auto"/>
            <w:bottom w:val="none" w:sz="0" w:space="0" w:color="auto"/>
            <w:right w:val="none" w:sz="0" w:space="0" w:color="auto"/>
          </w:divBdr>
        </w:div>
        <w:div w:id="1362128342">
          <w:marLeft w:val="0"/>
          <w:marRight w:val="0"/>
          <w:marTop w:val="0"/>
          <w:marBottom w:val="0"/>
          <w:divBdr>
            <w:top w:val="none" w:sz="0" w:space="0" w:color="auto"/>
            <w:left w:val="none" w:sz="0" w:space="0" w:color="auto"/>
            <w:bottom w:val="none" w:sz="0" w:space="0" w:color="auto"/>
            <w:right w:val="none" w:sz="0" w:space="0" w:color="auto"/>
          </w:divBdr>
        </w:div>
        <w:div w:id="1364093200">
          <w:marLeft w:val="0"/>
          <w:marRight w:val="0"/>
          <w:marTop w:val="0"/>
          <w:marBottom w:val="0"/>
          <w:divBdr>
            <w:top w:val="none" w:sz="0" w:space="0" w:color="auto"/>
            <w:left w:val="none" w:sz="0" w:space="0" w:color="auto"/>
            <w:bottom w:val="none" w:sz="0" w:space="0" w:color="auto"/>
            <w:right w:val="none" w:sz="0" w:space="0" w:color="auto"/>
          </w:divBdr>
        </w:div>
        <w:div w:id="1366950167">
          <w:marLeft w:val="0"/>
          <w:marRight w:val="0"/>
          <w:marTop w:val="0"/>
          <w:marBottom w:val="0"/>
          <w:divBdr>
            <w:top w:val="none" w:sz="0" w:space="0" w:color="auto"/>
            <w:left w:val="none" w:sz="0" w:space="0" w:color="auto"/>
            <w:bottom w:val="none" w:sz="0" w:space="0" w:color="auto"/>
            <w:right w:val="none" w:sz="0" w:space="0" w:color="auto"/>
          </w:divBdr>
        </w:div>
        <w:div w:id="1369717001">
          <w:marLeft w:val="0"/>
          <w:marRight w:val="0"/>
          <w:marTop w:val="0"/>
          <w:marBottom w:val="0"/>
          <w:divBdr>
            <w:top w:val="none" w:sz="0" w:space="0" w:color="auto"/>
            <w:left w:val="none" w:sz="0" w:space="0" w:color="auto"/>
            <w:bottom w:val="none" w:sz="0" w:space="0" w:color="auto"/>
            <w:right w:val="none" w:sz="0" w:space="0" w:color="auto"/>
          </w:divBdr>
        </w:div>
        <w:div w:id="1375695891">
          <w:marLeft w:val="0"/>
          <w:marRight w:val="0"/>
          <w:marTop w:val="0"/>
          <w:marBottom w:val="0"/>
          <w:divBdr>
            <w:top w:val="none" w:sz="0" w:space="0" w:color="auto"/>
            <w:left w:val="none" w:sz="0" w:space="0" w:color="auto"/>
            <w:bottom w:val="none" w:sz="0" w:space="0" w:color="auto"/>
            <w:right w:val="none" w:sz="0" w:space="0" w:color="auto"/>
          </w:divBdr>
        </w:div>
        <w:div w:id="1375811134">
          <w:marLeft w:val="0"/>
          <w:marRight w:val="0"/>
          <w:marTop w:val="0"/>
          <w:marBottom w:val="0"/>
          <w:divBdr>
            <w:top w:val="none" w:sz="0" w:space="0" w:color="auto"/>
            <w:left w:val="none" w:sz="0" w:space="0" w:color="auto"/>
            <w:bottom w:val="none" w:sz="0" w:space="0" w:color="auto"/>
            <w:right w:val="none" w:sz="0" w:space="0" w:color="auto"/>
          </w:divBdr>
        </w:div>
        <w:div w:id="1376194351">
          <w:marLeft w:val="0"/>
          <w:marRight w:val="0"/>
          <w:marTop w:val="0"/>
          <w:marBottom w:val="0"/>
          <w:divBdr>
            <w:top w:val="none" w:sz="0" w:space="0" w:color="auto"/>
            <w:left w:val="none" w:sz="0" w:space="0" w:color="auto"/>
            <w:bottom w:val="none" w:sz="0" w:space="0" w:color="auto"/>
            <w:right w:val="none" w:sz="0" w:space="0" w:color="auto"/>
          </w:divBdr>
        </w:div>
        <w:div w:id="1376546457">
          <w:marLeft w:val="0"/>
          <w:marRight w:val="0"/>
          <w:marTop w:val="0"/>
          <w:marBottom w:val="0"/>
          <w:divBdr>
            <w:top w:val="none" w:sz="0" w:space="0" w:color="auto"/>
            <w:left w:val="none" w:sz="0" w:space="0" w:color="auto"/>
            <w:bottom w:val="none" w:sz="0" w:space="0" w:color="auto"/>
            <w:right w:val="none" w:sz="0" w:space="0" w:color="auto"/>
          </w:divBdr>
        </w:div>
        <w:div w:id="1378242916">
          <w:marLeft w:val="0"/>
          <w:marRight w:val="0"/>
          <w:marTop w:val="0"/>
          <w:marBottom w:val="0"/>
          <w:divBdr>
            <w:top w:val="none" w:sz="0" w:space="0" w:color="auto"/>
            <w:left w:val="none" w:sz="0" w:space="0" w:color="auto"/>
            <w:bottom w:val="none" w:sz="0" w:space="0" w:color="auto"/>
            <w:right w:val="none" w:sz="0" w:space="0" w:color="auto"/>
          </w:divBdr>
        </w:div>
        <w:div w:id="1379283226">
          <w:marLeft w:val="0"/>
          <w:marRight w:val="0"/>
          <w:marTop w:val="0"/>
          <w:marBottom w:val="0"/>
          <w:divBdr>
            <w:top w:val="none" w:sz="0" w:space="0" w:color="auto"/>
            <w:left w:val="none" w:sz="0" w:space="0" w:color="auto"/>
            <w:bottom w:val="none" w:sz="0" w:space="0" w:color="auto"/>
            <w:right w:val="none" w:sz="0" w:space="0" w:color="auto"/>
          </w:divBdr>
        </w:div>
        <w:div w:id="1384062155">
          <w:marLeft w:val="0"/>
          <w:marRight w:val="0"/>
          <w:marTop w:val="0"/>
          <w:marBottom w:val="0"/>
          <w:divBdr>
            <w:top w:val="none" w:sz="0" w:space="0" w:color="auto"/>
            <w:left w:val="none" w:sz="0" w:space="0" w:color="auto"/>
            <w:bottom w:val="none" w:sz="0" w:space="0" w:color="auto"/>
            <w:right w:val="none" w:sz="0" w:space="0" w:color="auto"/>
          </w:divBdr>
        </w:div>
        <w:div w:id="1390685152">
          <w:marLeft w:val="0"/>
          <w:marRight w:val="0"/>
          <w:marTop w:val="0"/>
          <w:marBottom w:val="0"/>
          <w:divBdr>
            <w:top w:val="none" w:sz="0" w:space="0" w:color="auto"/>
            <w:left w:val="none" w:sz="0" w:space="0" w:color="auto"/>
            <w:bottom w:val="none" w:sz="0" w:space="0" w:color="auto"/>
            <w:right w:val="none" w:sz="0" w:space="0" w:color="auto"/>
          </w:divBdr>
        </w:div>
        <w:div w:id="1394623957">
          <w:marLeft w:val="0"/>
          <w:marRight w:val="0"/>
          <w:marTop w:val="0"/>
          <w:marBottom w:val="0"/>
          <w:divBdr>
            <w:top w:val="none" w:sz="0" w:space="0" w:color="auto"/>
            <w:left w:val="none" w:sz="0" w:space="0" w:color="auto"/>
            <w:bottom w:val="none" w:sz="0" w:space="0" w:color="auto"/>
            <w:right w:val="none" w:sz="0" w:space="0" w:color="auto"/>
          </w:divBdr>
        </w:div>
        <w:div w:id="1402603198">
          <w:marLeft w:val="0"/>
          <w:marRight w:val="0"/>
          <w:marTop w:val="0"/>
          <w:marBottom w:val="0"/>
          <w:divBdr>
            <w:top w:val="none" w:sz="0" w:space="0" w:color="auto"/>
            <w:left w:val="none" w:sz="0" w:space="0" w:color="auto"/>
            <w:bottom w:val="none" w:sz="0" w:space="0" w:color="auto"/>
            <w:right w:val="none" w:sz="0" w:space="0" w:color="auto"/>
          </w:divBdr>
        </w:div>
        <w:div w:id="1414816622">
          <w:marLeft w:val="0"/>
          <w:marRight w:val="0"/>
          <w:marTop w:val="0"/>
          <w:marBottom w:val="0"/>
          <w:divBdr>
            <w:top w:val="none" w:sz="0" w:space="0" w:color="auto"/>
            <w:left w:val="none" w:sz="0" w:space="0" w:color="auto"/>
            <w:bottom w:val="none" w:sz="0" w:space="0" w:color="auto"/>
            <w:right w:val="none" w:sz="0" w:space="0" w:color="auto"/>
          </w:divBdr>
        </w:div>
        <w:div w:id="1417434806">
          <w:marLeft w:val="0"/>
          <w:marRight w:val="0"/>
          <w:marTop w:val="0"/>
          <w:marBottom w:val="0"/>
          <w:divBdr>
            <w:top w:val="none" w:sz="0" w:space="0" w:color="auto"/>
            <w:left w:val="none" w:sz="0" w:space="0" w:color="auto"/>
            <w:bottom w:val="none" w:sz="0" w:space="0" w:color="auto"/>
            <w:right w:val="none" w:sz="0" w:space="0" w:color="auto"/>
          </w:divBdr>
        </w:div>
        <w:div w:id="1421175482">
          <w:marLeft w:val="0"/>
          <w:marRight w:val="0"/>
          <w:marTop w:val="0"/>
          <w:marBottom w:val="0"/>
          <w:divBdr>
            <w:top w:val="none" w:sz="0" w:space="0" w:color="auto"/>
            <w:left w:val="none" w:sz="0" w:space="0" w:color="auto"/>
            <w:bottom w:val="none" w:sz="0" w:space="0" w:color="auto"/>
            <w:right w:val="none" w:sz="0" w:space="0" w:color="auto"/>
          </w:divBdr>
        </w:div>
        <w:div w:id="1421830119">
          <w:marLeft w:val="0"/>
          <w:marRight w:val="0"/>
          <w:marTop w:val="0"/>
          <w:marBottom w:val="0"/>
          <w:divBdr>
            <w:top w:val="none" w:sz="0" w:space="0" w:color="auto"/>
            <w:left w:val="none" w:sz="0" w:space="0" w:color="auto"/>
            <w:bottom w:val="none" w:sz="0" w:space="0" w:color="auto"/>
            <w:right w:val="none" w:sz="0" w:space="0" w:color="auto"/>
          </w:divBdr>
        </w:div>
        <w:div w:id="1424885684">
          <w:marLeft w:val="0"/>
          <w:marRight w:val="0"/>
          <w:marTop w:val="0"/>
          <w:marBottom w:val="0"/>
          <w:divBdr>
            <w:top w:val="none" w:sz="0" w:space="0" w:color="auto"/>
            <w:left w:val="none" w:sz="0" w:space="0" w:color="auto"/>
            <w:bottom w:val="none" w:sz="0" w:space="0" w:color="auto"/>
            <w:right w:val="none" w:sz="0" w:space="0" w:color="auto"/>
          </w:divBdr>
        </w:div>
        <w:div w:id="1427076320">
          <w:marLeft w:val="0"/>
          <w:marRight w:val="0"/>
          <w:marTop w:val="0"/>
          <w:marBottom w:val="0"/>
          <w:divBdr>
            <w:top w:val="none" w:sz="0" w:space="0" w:color="auto"/>
            <w:left w:val="none" w:sz="0" w:space="0" w:color="auto"/>
            <w:bottom w:val="none" w:sz="0" w:space="0" w:color="auto"/>
            <w:right w:val="none" w:sz="0" w:space="0" w:color="auto"/>
          </w:divBdr>
        </w:div>
        <w:div w:id="1432165419">
          <w:marLeft w:val="0"/>
          <w:marRight w:val="0"/>
          <w:marTop w:val="0"/>
          <w:marBottom w:val="0"/>
          <w:divBdr>
            <w:top w:val="none" w:sz="0" w:space="0" w:color="auto"/>
            <w:left w:val="none" w:sz="0" w:space="0" w:color="auto"/>
            <w:bottom w:val="none" w:sz="0" w:space="0" w:color="auto"/>
            <w:right w:val="none" w:sz="0" w:space="0" w:color="auto"/>
          </w:divBdr>
        </w:div>
        <w:div w:id="1433015889">
          <w:marLeft w:val="0"/>
          <w:marRight w:val="0"/>
          <w:marTop w:val="0"/>
          <w:marBottom w:val="0"/>
          <w:divBdr>
            <w:top w:val="none" w:sz="0" w:space="0" w:color="auto"/>
            <w:left w:val="none" w:sz="0" w:space="0" w:color="auto"/>
            <w:bottom w:val="none" w:sz="0" w:space="0" w:color="auto"/>
            <w:right w:val="none" w:sz="0" w:space="0" w:color="auto"/>
          </w:divBdr>
        </w:div>
        <w:div w:id="1442528814">
          <w:marLeft w:val="0"/>
          <w:marRight w:val="0"/>
          <w:marTop w:val="0"/>
          <w:marBottom w:val="0"/>
          <w:divBdr>
            <w:top w:val="none" w:sz="0" w:space="0" w:color="auto"/>
            <w:left w:val="none" w:sz="0" w:space="0" w:color="auto"/>
            <w:bottom w:val="none" w:sz="0" w:space="0" w:color="auto"/>
            <w:right w:val="none" w:sz="0" w:space="0" w:color="auto"/>
          </w:divBdr>
        </w:div>
        <w:div w:id="1443525787">
          <w:marLeft w:val="0"/>
          <w:marRight w:val="0"/>
          <w:marTop w:val="0"/>
          <w:marBottom w:val="0"/>
          <w:divBdr>
            <w:top w:val="none" w:sz="0" w:space="0" w:color="auto"/>
            <w:left w:val="none" w:sz="0" w:space="0" w:color="auto"/>
            <w:bottom w:val="none" w:sz="0" w:space="0" w:color="auto"/>
            <w:right w:val="none" w:sz="0" w:space="0" w:color="auto"/>
          </w:divBdr>
        </w:div>
        <w:div w:id="1445684886">
          <w:marLeft w:val="0"/>
          <w:marRight w:val="0"/>
          <w:marTop w:val="0"/>
          <w:marBottom w:val="0"/>
          <w:divBdr>
            <w:top w:val="none" w:sz="0" w:space="0" w:color="auto"/>
            <w:left w:val="none" w:sz="0" w:space="0" w:color="auto"/>
            <w:bottom w:val="none" w:sz="0" w:space="0" w:color="auto"/>
            <w:right w:val="none" w:sz="0" w:space="0" w:color="auto"/>
          </w:divBdr>
        </w:div>
        <w:div w:id="1459955973">
          <w:marLeft w:val="0"/>
          <w:marRight w:val="0"/>
          <w:marTop w:val="0"/>
          <w:marBottom w:val="0"/>
          <w:divBdr>
            <w:top w:val="none" w:sz="0" w:space="0" w:color="auto"/>
            <w:left w:val="none" w:sz="0" w:space="0" w:color="auto"/>
            <w:bottom w:val="none" w:sz="0" w:space="0" w:color="auto"/>
            <w:right w:val="none" w:sz="0" w:space="0" w:color="auto"/>
          </w:divBdr>
        </w:div>
        <w:div w:id="1460225059">
          <w:marLeft w:val="0"/>
          <w:marRight w:val="0"/>
          <w:marTop w:val="0"/>
          <w:marBottom w:val="0"/>
          <w:divBdr>
            <w:top w:val="none" w:sz="0" w:space="0" w:color="auto"/>
            <w:left w:val="none" w:sz="0" w:space="0" w:color="auto"/>
            <w:bottom w:val="none" w:sz="0" w:space="0" w:color="auto"/>
            <w:right w:val="none" w:sz="0" w:space="0" w:color="auto"/>
          </w:divBdr>
        </w:div>
        <w:div w:id="1478453498">
          <w:marLeft w:val="0"/>
          <w:marRight w:val="0"/>
          <w:marTop w:val="0"/>
          <w:marBottom w:val="0"/>
          <w:divBdr>
            <w:top w:val="none" w:sz="0" w:space="0" w:color="auto"/>
            <w:left w:val="none" w:sz="0" w:space="0" w:color="auto"/>
            <w:bottom w:val="none" w:sz="0" w:space="0" w:color="auto"/>
            <w:right w:val="none" w:sz="0" w:space="0" w:color="auto"/>
          </w:divBdr>
        </w:div>
        <w:div w:id="1484083380">
          <w:marLeft w:val="0"/>
          <w:marRight w:val="0"/>
          <w:marTop w:val="0"/>
          <w:marBottom w:val="0"/>
          <w:divBdr>
            <w:top w:val="none" w:sz="0" w:space="0" w:color="auto"/>
            <w:left w:val="none" w:sz="0" w:space="0" w:color="auto"/>
            <w:bottom w:val="none" w:sz="0" w:space="0" w:color="auto"/>
            <w:right w:val="none" w:sz="0" w:space="0" w:color="auto"/>
          </w:divBdr>
        </w:div>
        <w:div w:id="1488788695">
          <w:marLeft w:val="0"/>
          <w:marRight w:val="0"/>
          <w:marTop w:val="0"/>
          <w:marBottom w:val="0"/>
          <w:divBdr>
            <w:top w:val="none" w:sz="0" w:space="0" w:color="auto"/>
            <w:left w:val="none" w:sz="0" w:space="0" w:color="auto"/>
            <w:bottom w:val="none" w:sz="0" w:space="0" w:color="auto"/>
            <w:right w:val="none" w:sz="0" w:space="0" w:color="auto"/>
          </w:divBdr>
        </w:div>
        <w:div w:id="1494687484">
          <w:marLeft w:val="0"/>
          <w:marRight w:val="0"/>
          <w:marTop w:val="0"/>
          <w:marBottom w:val="0"/>
          <w:divBdr>
            <w:top w:val="none" w:sz="0" w:space="0" w:color="auto"/>
            <w:left w:val="none" w:sz="0" w:space="0" w:color="auto"/>
            <w:bottom w:val="none" w:sz="0" w:space="0" w:color="auto"/>
            <w:right w:val="none" w:sz="0" w:space="0" w:color="auto"/>
          </w:divBdr>
        </w:div>
        <w:div w:id="1498350745">
          <w:marLeft w:val="0"/>
          <w:marRight w:val="0"/>
          <w:marTop w:val="0"/>
          <w:marBottom w:val="0"/>
          <w:divBdr>
            <w:top w:val="none" w:sz="0" w:space="0" w:color="auto"/>
            <w:left w:val="none" w:sz="0" w:space="0" w:color="auto"/>
            <w:bottom w:val="none" w:sz="0" w:space="0" w:color="auto"/>
            <w:right w:val="none" w:sz="0" w:space="0" w:color="auto"/>
          </w:divBdr>
        </w:div>
        <w:div w:id="1506820568">
          <w:marLeft w:val="0"/>
          <w:marRight w:val="0"/>
          <w:marTop w:val="0"/>
          <w:marBottom w:val="0"/>
          <w:divBdr>
            <w:top w:val="none" w:sz="0" w:space="0" w:color="auto"/>
            <w:left w:val="none" w:sz="0" w:space="0" w:color="auto"/>
            <w:bottom w:val="none" w:sz="0" w:space="0" w:color="auto"/>
            <w:right w:val="none" w:sz="0" w:space="0" w:color="auto"/>
          </w:divBdr>
        </w:div>
        <w:div w:id="1510949315">
          <w:marLeft w:val="0"/>
          <w:marRight w:val="0"/>
          <w:marTop w:val="0"/>
          <w:marBottom w:val="0"/>
          <w:divBdr>
            <w:top w:val="none" w:sz="0" w:space="0" w:color="auto"/>
            <w:left w:val="none" w:sz="0" w:space="0" w:color="auto"/>
            <w:bottom w:val="none" w:sz="0" w:space="0" w:color="auto"/>
            <w:right w:val="none" w:sz="0" w:space="0" w:color="auto"/>
          </w:divBdr>
        </w:div>
        <w:div w:id="1520043554">
          <w:marLeft w:val="0"/>
          <w:marRight w:val="0"/>
          <w:marTop w:val="0"/>
          <w:marBottom w:val="0"/>
          <w:divBdr>
            <w:top w:val="none" w:sz="0" w:space="0" w:color="auto"/>
            <w:left w:val="none" w:sz="0" w:space="0" w:color="auto"/>
            <w:bottom w:val="none" w:sz="0" w:space="0" w:color="auto"/>
            <w:right w:val="none" w:sz="0" w:space="0" w:color="auto"/>
          </w:divBdr>
        </w:div>
        <w:div w:id="1520848047">
          <w:marLeft w:val="0"/>
          <w:marRight w:val="0"/>
          <w:marTop w:val="0"/>
          <w:marBottom w:val="0"/>
          <w:divBdr>
            <w:top w:val="none" w:sz="0" w:space="0" w:color="auto"/>
            <w:left w:val="none" w:sz="0" w:space="0" w:color="auto"/>
            <w:bottom w:val="none" w:sz="0" w:space="0" w:color="auto"/>
            <w:right w:val="none" w:sz="0" w:space="0" w:color="auto"/>
          </w:divBdr>
        </w:div>
        <w:div w:id="1522864481">
          <w:marLeft w:val="0"/>
          <w:marRight w:val="0"/>
          <w:marTop w:val="0"/>
          <w:marBottom w:val="0"/>
          <w:divBdr>
            <w:top w:val="none" w:sz="0" w:space="0" w:color="auto"/>
            <w:left w:val="none" w:sz="0" w:space="0" w:color="auto"/>
            <w:bottom w:val="none" w:sz="0" w:space="0" w:color="auto"/>
            <w:right w:val="none" w:sz="0" w:space="0" w:color="auto"/>
          </w:divBdr>
        </w:div>
        <w:div w:id="1529173639">
          <w:marLeft w:val="0"/>
          <w:marRight w:val="0"/>
          <w:marTop w:val="0"/>
          <w:marBottom w:val="0"/>
          <w:divBdr>
            <w:top w:val="none" w:sz="0" w:space="0" w:color="auto"/>
            <w:left w:val="none" w:sz="0" w:space="0" w:color="auto"/>
            <w:bottom w:val="none" w:sz="0" w:space="0" w:color="auto"/>
            <w:right w:val="none" w:sz="0" w:space="0" w:color="auto"/>
          </w:divBdr>
        </w:div>
        <w:div w:id="1534540659">
          <w:marLeft w:val="0"/>
          <w:marRight w:val="0"/>
          <w:marTop w:val="0"/>
          <w:marBottom w:val="0"/>
          <w:divBdr>
            <w:top w:val="none" w:sz="0" w:space="0" w:color="auto"/>
            <w:left w:val="none" w:sz="0" w:space="0" w:color="auto"/>
            <w:bottom w:val="none" w:sz="0" w:space="0" w:color="auto"/>
            <w:right w:val="none" w:sz="0" w:space="0" w:color="auto"/>
          </w:divBdr>
        </w:div>
        <w:div w:id="1543981936">
          <w:marLeft w:val="0"/>
          <w:marRight w:val="0"/>
          <w:marTop w:val="0"/>
          <w:marBottom w:val="0"/>
          <w:divBdr>
            <w:top w:val="none" w:sz="0" w:space="0" w:color="auto"/>
            <w:left w:val="none" w:sz="0" w:space="0" w:color="auto"/>
            <w:bottom w:val="none" w:sz="0" w:space="0" w:color="auto"/>
            <w:right w:val="none" w:sz="0" w:space="0" w:color="auto"/>
          </w:divBdr>
        </w:div>
        <w:div w:id="1548026393">
          <w:marLeft w:val="0"/>
          <w:marRight w:val="0"/>
          <w:marTop w:val="0"/>
          <w:marBottom w:val="0"/>
          <w:divBdr>
            <w:top w:val="none" w:sz="0" w:space="0" w:color="auto"/>
            <w:left w:val="none" w:sz="0" w:space="0" w:color="auto"/>
            <w:bottom w:val="none" w:sz="0" w:space="0" w:color="auto"/>
            <w:right w:val="none" w:sz="0" w:space="0" w:color="auto"/>
          </w:divBdr>
        </w:div>
        <w:div w:id="1556429650">
          <w:marLeft w:val="0"/>
          <w:marRight w:val="0"/>
          <w:marTop w:val="0"/>
          <w:marBottom w:val="0"/>
          <w:divBdr>
            <w:top w:val="none" w:sz="0" w:space="0" w:color="auto"/>
            <w:left w:val="none" w:sz="0" w:space="0" w:color="auto"/>
            <w:bottom w:val="none" w:sz="0" w:space="0" w:color="auto"/>
            <w:right w:val="none" w:sz="0" w:space="0" w:color="auto"/>
          </w:divBdr>
        </w:div>
        <w:div w:id="1560821332">
          <w:marLeft w:val="0"/>
          <w:marRight w:val="0"/>
          <w:marTop w:val="0"/>
          <w:marBottom w:val="0"/>
          <w:divBdr>
            <w:top w:val="none" w:sz="0" w:space="0" w:color="auto"/>
            <w:left w:val="none" w:sz="0" w:space="0" w:color="auto"/>
            <w:bottom w:val="none" w:sz="0" w:space="0" w:color="auto"/>
            <w:right w:val="none" w:sz="0" w:space="0" w:color="auto"/>
          </w:divBdr>
        </w:div>
        <w:div w:id="1561751492">
          <w:marLeft w:val="0"/>
          <w:marRight w:val="0"/>
          <w:marTop w:val="0"/>
          <w:marBottom w:val="0"/>
          <w:divBdr>
            <w:top w:val="none" w:sz="0" w:space="0" w:color="auto"/>
            <w:left w:val="none" w:sz="0" w:space="0" w:color="auto"/>
            <w:bottom w:val="none" w:sz="0" w:space="0" w:color="auto"/>
            <w:right w:val="none" w:sz="0" w:space="0" w:color="auto"/>
          </w:divBdr>
        </w:div>
        <w:div w:id="1582910512">
          <w:marLeft w:val="0"/>
          <w:marRight w:val="0"/>
          <w:marTop w:val="0"/>
          <w:marBottom w:val="0"/>
          <w:divBdr>
            <w:top w:val="none" w:sz="0" w:space="0" w:color="auto"/>
            <w:left w:val="none" w:sz="0" w:space="0" w:color="auto"/>
            <w:bottom w:val="none" w:sz="0" w:space="0" w:color="auto"/>
            <w:right w:val="none" w:sz="0" w:space="0" w:color="auto"/>
          </w:divBdr>
        </w:div>
        <w:div w:id="1590460265">
          <w:marLeft w:val="0"/>
          <w:marRight w:val="0"/>
          <w:marTop w:val="0"/>
          <w:marBottom w:val="0"/>
          <w:divBdr>
            <w:top w:val="none" w:sz="0" w:space="0" w:color="auto"/>
            <w:left w:val="none" w:sz="0" w:space="0" w:color="auto"/>
            <w:bottom w:val="none" w:sz="0" w:space="0" w:color="auto"/>
            <w:right w:val="none" w:sz="0" w:space="0" w:color="auto"/>
          </w:divBdr>
        </w:div>
        <w:div w:id="1596786923">
          <w:marLeft w:val="0"/>
          <w:marRight w:val="0"/>
          <w:marTop w:val="0"/>
          <w:marBottom w:val="0"/>
          <w:divBdr>
            <w:top w:val="none" w:sz="0" w:space="0" w:color="auto"/>
            <w:left w:val="none" w:sz="0" w:space="0" w:color="auto"/>
            <w:bottom w:val="none" w:sz="0" w:space="0" w:color="auto"/>
            <w:right w:val="none" w:sz="0" w:space="0" w:color="auto"/>
          </w:divBdr>
        </w:div>
        <w:div w:id="1600942782">
          <w:marLeft w:val="0"/>
          <w:marRight w:val="0"/>
          <w:marTop w:val="0"/>
          <w:marBottom w:val="0"/>
          <w:divBdr>
            <w:top w:val="none" w:sz="0" w:space="0" w:color="auto"/>
            <w:left w:val="none" w:sz="0" w:space="0" w:color="auto"/>
            <w:bottom w:val="none" w:sz="0" w:space="0" w:color="auto"/>
            <w:right w:val="none" w:sz="0" w:space="0" w:color="auto"/>
          </w:divBdr>
        </w:div>
        <w:div w:id="1608003447">
          <w:marLeft w:val="0"/>
          <w:marRight w:val="0"/>
          <w:marTop w:val="0"/>
          <w:marBottom w:val="0"/>
          <w:divBdr>
            <w:top w:val="none" w:sz="0" w:space="0" w:color="auto"/>
            <w:left w:val="none" w:sz="0" w:space="0" w:color="auto"/>
            <w:bottom w:val="none" w:sz="0" w:space="0" w:color="auto"/>
            <w:right w:val="none" w:sz="0" w:space="0" w:color="auto"/>
          </w:divBdr>
        </w:div>
        <w:div w:id="1609238551">
          <w:marLeft w:val="0"/>
          <w:marRight w:val="0"/>
          <w:marTop w:val="0"/>
          <w:marBottom w:val="0"/>
          <w:divBdr>
            <w:top w:val="none" w:sz="0" w:space="0" w:color="auto"/>
            <w:left w:val="none" w:sz="0" w:space="0" w:color="auto"/>
            <w:bottom w:val="none" w:sz="0" w:space="0" w:color="auto"/>
            <w:right w:val="none" w:sz="0" w:space="0" w:color="auto"/>
          </w:divBdr>
        </w:div>
        <w:div w:id="1610355938">
          <w:marLeft w:val="0"/>
          <w:marRight w:val="0"/>
          <w:marTop w:val="0"/>
          <w:marBottom w:val="0"/>
          <w:divBdr>
            <w:top w:val="none" w:sz="0" w:space="0" w:color="auto"/>
            <w:left w:val="none" w:sz="0" w:space="0" w:color="auto"/>
            <w:bottom w:val="none" w:sz="0" w:space="0" w:color="auto"/>
            <w:right w:val="none" w:sz="0" w:space="0" w:color="auto"/>
          </w:divBdr>
        </w:div>
        <w:div w:id="1615401259">
          <w:marLeft w:val="0"/>
          <w:marRight w:val="0"/>
          <w:marTop w:val="0"/>
          <w:marBottom w:val="0"/>
          <w:divBdr>
            <w:top w:val="none" w:sz="0" w:space="0" w:color="auto"/>
            <w:left w:val="none" w:sz="0" w:space="0" w:color="auto"/>
            <w:bottom w:val="none" w:sz="0" w:space="0" w:color="auto"/>
            <w:right w:val="none" w:sz="0" w:space="0" w:color="auto"/>
          </w:divBdr>
        </w:div>
        <w:div w:id="1617560740">
          <w:marLeft w:val="0"/>
          <w:marRight w:val="0"/>
          <w:marTop w:val="0"/>
          <w:marBottom w:val="0"/>
          <w:divBdr>
            <w:top w:val="none" w:sz="0" w:space="0" w:color="auto"/>
            <w:left w:val="none" w:sz="0" w:space="0" w:color="auto"/>
            <w:bottom w:val="none" w:sz="0" w:space="0" w:color="auto"/>
            <w:right w:val="none" w:sz="0" w:space="0" w:color="auto"/>
          </w:divBdr>
        </w:div>
        <w:div w:id="1627812278">
          <w:marLeft w:val="0"/>
          <w:marRight w:val="0"/>
          <w:marTop w:val="0"/>
          <w:marBottom w:val="0"/>
          <w:divBdr>
            <w:top w:val="none" w:sz="0" w:space="0" w:color="auto"/>
            <w:left w:val="none" w:sz="0" w:space="0" w:color="auto"/>
            <w:bottom w:val="none" w:sz="0" w:space="0" w:color="auto"/>
            <w:right w:val="none" w:sz="0" w:space="0" w:color="auto"/>
          </w:divBdr>
        </w:div>
        <w:div w:id="1629819358">
          <w:marLeft w:val="0"/>
          <w:marRight w:val="0"/>
          <w:marTop w:val="0"/>
          <w:marBottom w:val="0"/>
          <w:divBdr>
            <w:top w:val="none" w:sz="0" w:space="0" w:color="auto"/>
            <w:left w:val="none" w:sz="0" w:space="0" w:color="auto"/>
            <w:bottom w:val="none" w:sz="0" w:space="0" w:color="auto"/>
            <w:right w:val="none" w:sz="0" w:space="0" w:color="auto"/>
          </w:divBdr>
        </w:div>
        <w:div w:id="1635987504">
          <w:marLeft w:val="0"/>
          <w:marRight w:val="0"/>
          <w:marTop w:val="0"/>
          <w:marBottom w:val="0"/>
          <w:divBdr>
            <w:top w:val="none" w:sz="0" w:space="0" w:color="auto"/>
            <w:left w:val="none" w:sz="0" w:space="0" w:color="auto"/>
            <w:bottom w:val="none" w:sz="0" w:space="0" w:color="auto"/>
            <w:right w:val="none" w:sz="0" w:space="0" w:color="auto"/>
          </w:divBdr>
        </w:div>
        <w:div w:id="1640454284">
          <w:marLeft w:val="0"/>
          <w:marRight w:val="0"/>
          <w:marTop w:val="0"/>
          <w:marBottom w:val="0"/>
          <w:divBdr>
            <w:top w:val="none" w:sz="0" w:space="0" w:color="auto"/>
            <w:left w:val="none" w:sz="0" w:space="0" w:color="auto"/>
            <w:bottom w:val="none" w:sz="0" w:space="0" w:color="auto"/>
            <w:right w:val="none" w:sz="0" w:space="0" w:color="auto"/>
          </w:divBdr>
        </w:div>
        <w:div w:id="1643346354">
          <w:marLeft w:val="0"/>
          <w:marRight w:val="0"/>
          <w:marTop w:val="0"/>
          <w:marBottom w:val="0"/>
          <w:divBdr>
            <w:top w:val="none" w:sz="0" w:space="0" w:color="auto"/>
            <w:left w:val="none" w:sz="0" w:space="0" w:color="auto"/>
            <w:bottom w:val="none" w:sz="0" w:space="0" w:color="auto"/>
            <w:right w:val="none" w:sz="0" w:space="0" w:color="auto"/>
          </w:divBdr>
        </w:div>
        <w:div w:id="1643464387">
          <w:marLeft w:val="0"/>
          <w:marRight w:val="0"/>
          <w:marTop w:val="0"/>
          <w:marBottom w:val="0"/>
          <w:divBdr>
            <w:top w:val="none" w:sz="0" w:space="0" w:color="auto"/>
            <w:left w:val="none" w:sz="0" w:space="0" w:color="auto"/>
            <w:bottom w:val="none" w:sz="0" w:space="0" w:color="auto"/>
            <w:right w:val="none" w:sz="0" w:space="0" w:color="auto"/>
          </w:divBdr>
        </w:div>
        <w:div w:id="1644461397">
          <w:marLeft w:val="0"/>
          <w:marRight w:val="0"/>
          <w:marTop w:val="0"/>
          <w:marBottom w:val="0"/>
          <w:divBdr>
            <w:top w:val="none" w:sz="0" w:space="0" w:color="auto"/>
            <w:left w:val="none" w:sz="0" w:space="0" w:color="auto"/>
            <w:bottom w:val="none" w:sz="0" w:space="0" w:color="auto"/>
            <w:right w:val="none" w:sz="0" w:space="0" w:color="auto"/>
          </w:divBdr>
        </w:div>
        <w:div w:id="1647660532">
          <w:marLeft w:val="0"/>
          <w:marRight w:val="0"/>
          <w:marTop w:val="0"/>
          <w:marBottom w:val="0"/>
          <w:divBdr>
            <w:top w:val="none" w:sz="0" w:space="0" w:color="auto"/>
            <w:left w:val="none" w:sz="0" w:space="0" w:color="auto"/>
            <w:bottom w:val="none" w:sz="0" w:space="0" w:color="auto"/>
            <w:right w:val="none" w:sz="0" w:space="0" w:color="auto"/>
          </w:divBdr>
        </w:div>
        <w:div w:id="1649480916">
          <w:marLeft w:val="0"/>
          <w:marRight w:val="0"/>
          <w:marTop w:val="0"/>
          <w:marBottom w:val="0"/>
          <w:divBdr>
            <w:top w:val="none" w:sz="0" w:space="0" w:color="auto"/>
            <w:left w:val="none" w:sz="0" w:space="0" w:color="auto"/>
            <w:bottom w:val="none" w:sz="0" w:space="0" w:color="auto"/>
            <w:right w:val="none" w:sz="0" w:space="0" w:color="auto"/>
          </w:divBdr>
        </w:div>
        <w:div w:id="1650671795">
          <w:marLeft w:val="0"/>
          <w:marRight w:val="0"/>
          <w:marTop w:val="0"/>
          <w:marBottom w:val="0"/>
          <w:divBdr>
            <w:top w:val="none" w:sz="0" w:space="0" w:color="auto"/>
            <w:left w:val="none" w:sz="0" w:space="0" w:color="auto"/>
            <w:bottom w:val="none" w:sz="0" w:space="0" w:color="auto"/>
            <w:right w:val="none" w:sz="0" w:space="0" w:color="auto"/>
          </w:divBdr>
        </w:div>
        <w:div w:id="1672559688">
          <w:marLeft w:val="0"/>
          <w:marRight w:val="0"/>
          <w:marTop w:val="0"/>
          <w:marBottom w:val="0"/>
          <w:divBdr>
            <w:top w:val="none" w:sz="0" w:space="0" w:color="auto"/>
            <w:left w:val="none" w:sz="0" w:space="0" w:color="auto"/>
            <w:bottom w:val="none" w:sz="0" w:space="0" w:color="auto"/>
            <w:right w:val="none" w:sz="0" w:space="0" w:color="auto"/>
          </w:divBdr>
        </w:div>
        <w:div w:id="1676031898">
          <w:marLeft w:val="0"/>
          <w:marRight w:val="0"/>
          <w:marTop w:val="0"/>
          <w:marBottom w:val="0"/>
          <w:divBdr>
            <w:top w:val="none" w:sz="0" w:space="0" w:color="auto"/>
            <w:left w:val="none" w:sz="0" w:space="0" w:color="auto"/>
            <w:bottom w:val="none" w:sz="0" w:space="0" w:color="auto"/>
            <w:right w:val="none" w:sz="0" w:space="0" w:color="auto"/>
          </w:divBdr>
        </w:div>
        <w:div w:id="1686207250">
          <w:marLeft w:val="0"/>
          <w:marRight w:val="0"/>
          <w:marTop w:val="0"/>
          <w:marBottom w:val="0"/>
          <w:divBdr>
            <w:top w:val="none" w:sz="0" w:space="0" w:color="auto"/>
            <w:left w:val="none" w:sz="0" w:space="0" w:color="auto"/>
            <w:bottom w:val="none" w:sz="0" w:space="0" w:color="auto"/>
            <w:right w:val="none" w:sz="0" w:space="0" w:color="auto"/>
          </w:divBdr>
        </w:div>
        <w:div w:id="1690838730">
          <w:marLeft w:val="0"/>
          <w:marRight w:val="0"/>
          <w:marTop w:val="0"/>
          <w:marBottom w:val="0"/>
          <w:divBdr>
            <w:top w:val="none" w:sz="0" w:space="0" w:color="auto"/>
            <w:left w:val="none" w:sz="0" w:space="0" w:color="auto"/>
            <w:bottom w:val="none" w:sz="0" w:space="0" w:color="auto"/>
            <w:right w:val="none" w:sz="0" w:space="0" w:color="auto"/>
          </w:divBdr>
        </w:div>
        <w:div w:id="1693914710">
          <w:marLeft w:val="0"/>
          <w:marRight w:val="0"/>
          <w:marTop w:val="0"/>
          <w:marBottom w:val="0"/>
          <w:divBdr>
            <w:top w:val="none" w:sz="0" w:space="0" w:color="auto"/>
            <w:left w:val="none" w:sz="0" w:space="0" w:color="auto"/>
            <w:bottom w:val="none" w:sz="0" w:space="0" w:color="auto"/>
            <w:right w:val="none" w:sz="0" w:space="0" w:color="auto"/>
          </w:divBdr>
        </w:div>
        <w:div w:id="1706909517">
          <w:marLeft w:val="0"/>
          <w:marRight w:val="0"/>
          <w:marTop w:val="0"/>
          <w:marBottom w:val="0"/>
          <w:divBdr>
            <w:top w:val="none" w:sz="0" w:space="0" w:color="auto"/>
            <w:left w:val="none" w:sz="0" w:space="0" w:color="auto"/>
            <w:bottom w:val="none" w:sz="0" w:space="0" w:color="auto"/>
            <w:right w:val="none" w:sz="0" w:space="0" w:color="auto"/>
          </w:divBdr>
        </w:div>
        <w:div w:id="1711301598">
          <w:marLeft w:val="0"/>
          <w:marRight w:val="0"/>
          <w:marTop w:val="0"/>
          <w:marBottom w:val="0"/>
          <w:divBdr>
            <w:top w:val="none" w:sz="0" w:space="0" w:color="auto"/>
            <w:left w:val="none" w:sz="0" w:space="0" w:color="auto"/>
            <w:bottom w:val="none" w:sz="0" w:space="0" w:color="auto"/>
            <w:right w:val="none" w:sz="0" w:space="0" w:color="auto"/>
          </w:divBdr>
        </w:div>
        <w:div w:id="1712416735">
          <w:marLeft w:val="0"/>
          <w:marRight w:val="0"/>
          <w:marTop w:val="0"/>
          <w:marBottom w:val="0"/>
          <w:divBdr>
            <w:top w:val="none" w:sz="0" w:space="0" w:color="auto"/>
            <w:left w:val="none" w:sz="0" w:space="0" w:color="auto"/>
            <w:bottom w:val="none" w:sz="0" w:space="0" w:color="auto"/>
            <w:right w:val="none" w:sz="0" w:space="0" w:color="auto"/>
          </w:divBdr>
        </w:div>
        <w:div w:id="1716661747">
          <w:marLeft w:val="0"/>
          <w:marRight w:val="0"/>
          <w:marTop w:val="0"/>
          <w:marBottom w:val="0"/>
          <w:divBdr>
            <w:top w:val="none" w:sz="0" w:space="0" w:color="auto"/>
            <w:left w:val="none" w:sz="0" w:space="0" w:color="auto"/>
            <w:bottom w:val="none" w:sz="0" w:space="0" w:color="auto"/>
            <w:right w:val="none" w:sz="0" w:space="0" w:color="auto"/>
          </w:divBdr>
        </w:div>
        <w:div w:id="1717581452">
          <w:marLeft w:val="0"/>
          <w:marRight w:val="0"/>
          <w:marTop w:val="0"/>
          <w:marBottom w:val="0"/>
          <w:divBdr>
            <w:top w:val="none" w:sz="0" w:space="0" w:color="auto"/>
            <w:left w:val="none" w:sz="0" w:space="0" w:color="auto"/>
            <w:bottom w:val="none" w:sz="0" w:space="0" w:color="auto"/>
            <w:right w:val="none" w:sz="0" w:space="0" w:color="auto"/>
          </w:divBdr>
        </w:div>
        <w:div w:id="1722707187">
          <w:marLeft w:val="0"/>
          <w:marRight w:val="0"/>
          <w:marTop w:val="0"/>
          <w:marBottom w:val="0"/>
          <w:divBdr>
            <w:top w:val="none" w:sz="0" w:space="0" w:color="auto"/>
            <w:left w:val="none" w:sz="0" w:space="0" w:color="auto"/>
            <w:bottom w:val="none" w:sz="0" w:space="0" w:color="auto"/>
            <w:right w:val="none" w:sz="0" w:space="0" w:color="auto"/>
          </w:divBdr>
        </w:div>
        <w:div w:id="1727070954">
          <w:marLeft w:val="0"/>
          <w:marRight w:val="0"/>
          <w:marTop w:val="0"/>
          <w:marBottom w:val="0"/>
          <w:divBdr>
            <w:top w:val="none" w:sz="0" w:space="0" w:color="auto"/>
            <w:left w:val="none" w:sz="0" w:space="0" w:color="auto"/>
            <w:bottom w:val="none" w:sz="0" w:space="0" w:color="auto"/>
            <w:right w:val="none" w:sz="0" w:space="0" w:color="auto"/>
          </w:divBdr>
        </w:div>
        <w:div w:id="1728917847">
          <w:marLeft w:val="0"/>
          <w:marRight w:val="0"/>
          <w:marTop w:val="0"/>
          <w:marBottom w:val="0"/>
          <w:divBdr>
            <w:top w:val="none" w:sz="0" w:space="0" w:color="auto"/>
            <w:left w:val="none" w:sz="0" w:space="0" w:color="auto"/>
            <w:bottom w:val="none" w:sz="0" w:space="0" w:color="auto"/>
            <w:right w:val="none" w:sz="0" w:space="0" w:color="auto"/>
          </w:divBdr>
        </w:div>
        <w:div w:id="1733231252">
          <w:marLeft w:val="0"/>
          <w:marRight w:val="0"/>
          <w:marTop w:val="0"/>
          <w:marBottom w:val="0"/>
          <w:divBdr>
            <w:top w:val="none" w:sz="0" w:space="0" w:color="auto"/>
            <w:left w:val="none" w:sz="0" w:space="0" w:color="auto"/>
            <w:bottom w:val="none" w:sz="0" w:space="0" w:color="auto"/>
            <w:right w:val="none" w:sz="0" w:space="0" w:color="auto"/>
          </w:divBdr>
        </w:div>
        <w:div w:id="1741908521">
          <w:marLeft w:val="0"/>
          <w:marRight w:val="0"/>
          <w:marTop w:val="0"/>
          <w:marBottom w:val="0"/>
          <w:divBdr>
            <w:top w:val="none" w:sz="0" w:space="0" w:color="auto"/>
            <w:left w:val="none" w:sz="0" w:space="0" w:color="auto"/>
            <w:bottom w:val="none" w:sz="0" w:space="0" w:color="auto"/>
            <w:right w:val="none" w:sz="0" w:space="0" w:color="auto"/>
          </w:divBdr>
        </w:div>
        <w:div w:id="1750467023">
          <w:marLeft w:val="0"/>
          <w:marRight w:val="0"/>
          <w:marTop w:val="0"/>
          <w:marBottom w:val="0"/>
          <w:divBdr>
            <w:top w:val="none" w:sz="0" w:space="0" w:color="auto"/>
            <w:left w:val="none" w:sz="0" w:space="0" w:color="auto"/>
            <w:bottom w:val="none" w:sz="0" w:space="0" w:color="auto"/>
            <w:right w:val="none" w:sz="0" w:space="0" w:color="auto"/>
          </w:divBdr>
        </w:div>
        <w:div w:id="1755593451">
          <w:marLeft w:val="0"/>
          <w:marRight w:val="0"/>
          <w:marTop w:val="0"/>
          <w:marBottom w:val="0"/>
          <w:divBdr>
            <w:top w:val="none" w:sz="0" w:space="0" w:color="auto"/>
            <w:left w:val="none" w:sz="0" w:space="0" w:color="auto"/>
            <w:bottom w:val="none" w:sz="0" w:space="0" w:color="auto"/>
            <w:right w:val="none" w:sz="0" w:space="0" w:color="auto"/>
          </w:divBdr>
        </w:div>
        <w:div w:id="1768193099">
          <w:marLeft w:val="0"/>
          <w:marRight w:val="0"/>
          <w:marTop w:val="0"/>
          <w:marBottom w:val="0"/>
          <w:divBdr>
            <w:top w:val="none" w:sz="0" w:space="0" w:color="auto"/>
            <w:left w:val="none" w:sz="0" w:space="0" w:color="auto"/>
            <w:bottom w:val="none" w:sz="0" w:space="0" w:color="auto"/>
            <w:right w:val="none" w:sz="0" w:space="0" w:color="auto"/>
          </w:divBdr>
        </w:div>
        <w:div w:id="1771466523">
          <w:marLeft w:val="0"/>
          <w:marRight w:val="0"/>
          <w:marTop w:val="0"/>
          <w:marBottom w:val="0"/>
          <w:divBdr>
            <w:top w:val="none" w:sz="0" w:space="0" w:color="auto"/>
            <w:left w:val="none" w:sz="0" w:space="0" w:color="auto"/>
            <w:bottom w:val="none" w:sz="0" w:space="0" w:color="auto"/>
            <w:right w:val="none" w:sz="0" w:space="0" w:color="auto"/>
          </w:divBdr>
        </w:div>
        <w:div w:id="1809743493">
          <w:marLeft w:val="0"/>
          <w:marRight w:val="0"/>
          <w:marTop w:val="0"/>
          <w:marBottom w:val="0"/>
          <w:divBdr>
            <w:top w:val="none" w:sz="0" w:space="0" w:color="auto"/>
            <w:left w:val="none" w:sz="0" w:space="0" w:color="auto"/>
            <w:bottom w:val="none" w:sz="0" w:space="0" w:color="auto"/>
            <w:right w:val="none" w:sz="0" w:space="0" w:color="auto"/>
          </w:divBdr>
        </w:div>
        <w:div w:id="1812751064">
          <w:marLeft w:val="0"/>
          <w:marRight w:val="0"/>
          <w:marTop w:val="0"/>
          <w:marBottom w:val="0"/>
          <w:divBdr>
            <w:top w:val="none" w:sz="0" w:space="0" w:color="auto"/>
            <w:left w:val="none" w:sz="0" w:space="0" w:color="auto"/>
            <w:bottom w:val="none" w:sz="0" w:space="0" w:color="auto"/>
            <w:right w:val="none" w:sz="0" w:space="0" w:color="auto"/>
          </w:divBdr>
        </w:div>
        <w:div w:id="1822232266">
          <w:marLeft w:val="0"/>
          <w:marRight w:val="0"/>
          <w:marTop w:val="0"/>
          <w:marBottom w:val="0"/>
          <w:divBdr>
            <w:top w:val="none" w:sz="0" w:space="0" w:color="auto"/>
            <w:left w:val="none" w:sz="0" w:space="0" w:color="auto"/>
            <w:bottom w:val="none" w:sz="0" w:space="0" w:color="auto"/>
            <w:right w:val="none" w:sz="0" w:space="0" w:color="auto"/>
          </w:divBdr>
        </w:div>
        <w:div w:id="1823542071">
          <w:marLeft w:val="0"/>
          <w:marRight w:val="0"/>
          <w:marTop w:val="0"/>
          <w:marBottom w:val="0"/>
          <w:divBdr>
            <w:top w:val="none" w:sz="0" w:space="0" w:color="auto"/>
            <w:left w:val="none" w:sz="0" w:space="0" w:color="auto"/>
            <w:bottom w:val="none" w:sz="0" w:space="0" w:color="auto"/>
            <w:right w:val="none" w:sz="0" w:space="0" w:color="auto"/>
          </w:divBdr>
        </w:div>
        <w:div w:id="1832915255">
          <w:marLeft w:val="0"/>
          <w:marRight w:val="0"/>
          <w:marTop w:val="0"/>
          <w:marBottom w:val="0"/>
          <w:divBdr>
            <w:top w:val="none" w:sz="0" w:space="0" w:color="auto"/>
            <w:left w:val="none" w:sz="0" w:space="0" w:color="auto"/>
            <w:bottom w:val="none" w:sz="0" w:space="0" w:color="auto"/>
            <w:right w:val="none" w:sz="0" w:space="0" w:color="auto"/>
          </w:divBdr>
        </w:div>
        <w:div w:id="1835686762">
          <w:marLeft w:val="0"/>
          <w:marRight w:val="0"/>
          <w:marTop w:val="0"/>
          <w:marBottom w:val="0"/>
          <w:divBdr>
            <w:top w:val="none" w:sz="0" w:space="0" w:color="auto"/>
            <w:left w:val="none" w:sz="0" w:space="0" w:color="auto"/>
            <w:bottom w:val="none" w:sz="0" w:space="0" w:color="auto"/>
            <w:right w:val="none" w:sz="0" w:space="0" w:color="auto"/>
          </w:divBdr>
        </w:div>
        <w:div w:id="1840194682">
          <w:marLeft w:val="0"/>
          <w:marRight w:val="0"/>
          <w:marTop w:val="0"/>
          <w:marBottom w:val="0"/>
          <w:divBdr>
            <w:top w:val="none" w:sz="0" w:space="0" w:color="auto"/>
            <w:left w:val="none" w:sz="0" w:space="0" w:color="auto"/>
            <w:bottom w:val="none" w:sz="0" w:space="0" w:color="auto"/>
            <w:right w:val="none" w:sz="0" w:space="0" w:color="auto"/>
          </w:divBdr>
        </w:div>
        <w:div w:id="1841002700">
          <w:marLeft w:val="0"/>
          <w:marRight w:val="0"/>
          <w:marTop w:val="0"/>
          <w:marBottom w:val="0"/>
          <w:divBdr>
            <w:top w:val="none" w:sz="0" w:space="0" w:color="auto"/>
            <w:left w:val="none" w:sz="0" w:space="0" w:color="auto"/>
            <w:bottom w:val="none" w:sz="0" w:space="0" w:color="auto"/>
            <w:right w:val="none" w:sz="0" w:space="0" w:color="auto"/>
          </w:divBdr>
        </w:div>
        <w:div w:id="1842233804">
          <w:marLeft w:val="0"/>
          <w:marRight w:val="0"/>
          <w:marTop w:val="0"/>
          <w:marBottom w:val="0"/>
          <w:divBdr>
            <w:top w:val="none" w:sz="0" w:space="0" w:color="auto"/>
            <w:left w:val="none" w:sz="0" w:space="0" w:color="auto"/>
            <w:bottom w:val="none" w:sz="0" w:space="0" w:color="auto"/>
            <w:right w:val="none" w:sz="0" w:space="0" w:color="auto"/>
          </w:divBdr>
        </w:div>
        <w:div w:id="1851600773">
          <w:marLeft w:val="0"/>
          <w:marRight w:val="0"/>
          <w:marTop w:val="0"/>
          <w:marBottom w:val="0"/>
          <w:divBdr>
            <w:top w:val="none" w:sz="0" w:space="0" w:color="auto"/>
            <w:left w:val="none" w:sz="0" w:space="0" w:color="auto"/>
            <w:bottom w:val="none" w:sz="0" w:space="0" w:color="auto"/>
            <w:right w:val="none" w:sz="0" w:space="0" w:color="auto"/>
          </w:divBdr>
        </w:div>
        <w:div w:id="1862359306">
          <w:marLeft w:val="0"/>
          <w:marRight w:val="0"/>
          <w:marTop w:val="0"/>
          <w:marBottom w:val="0"/>
          <w:divBdr>
            <w:top w:val="none" w:sz="0" w:space="0" w:color="auto"/>
            <w:left w:val="none" w:sz="0" w:space="0" w:color="auto"/>
            <w:bottom w:val="none" w:sz="0" w:space="0" w:color="auto"/>
            <w:right w:val="none" w:sz="0" w:space="0" w:color="auto"/>
          </w:divBdr>
        </w:div>
        <w:div w:id="1869440795">
          <w:marLeft w:val="0"/>
          <w:marRight w:val="0"/>
          <w:marTop w:val="0"/>
          <w:marBottom w:val="0"/>
          <w:divBdr>
            <w:top w:val="none" w:sz="0" w:space="0" w:color="auto"/>
            <w:left w:val="none" w:sz="0" w:space="0" w:color="auto"/>
            <w:bottom w:val="none" w:sz="0" w:space="0" w:color="auto"/>
            <w:right w:val="none" w:sz="0" w:space="0" w:color="auto"/>
          </w:divBdr>
        </w:div>
        <w:div w:id="1869945081">
          <w:marLeft w:val="0"/>
          <w:marRight w:val="0"/>
          <w:marTop w:val="0"/>
          <w:marBottom w:val="0"/>
          <w:divBdr>
            <w:top w:val="none" w:sz="0" w:space="0" w:color="auto"/>
            <w:left w:val="none" w:sz="0" w:space="0" w:color="auto"/>
            <w:bottom w:val="none" w:sz="0" w:space="0" w:color="auto"/>
            <w:right w:val="none" w:sz="0" w:space="0" w:color="auto"/>
          </w:divBdr>
        </w:div>
        <w:div w:id="1891114456">
          <w:marLeft w:val="0"/>
          <w:marRight w:val="0"/>
          <w:marTop w:val="0"/>
          <w:marBottom w:val="0"/>
          <w:divBdr>
            <w:top w:val="none" w:sz="0" w:space="0" w:color="auto"/>
            <w:left w:val="none" w:sz="0" w:space="0" w:color="auto"/>
            <w:bottom w:val="none" w:sz="0" w:space="0" w:color="auto"/>
            <w:right w:val="none" w:sz="0" w:space="0" w:color="auto"/>
          </w:divBdr>
        </w:div>
        <w:div w:id="1898127651">
          <w:marLeft w:val="0"/>
          <w:marRight w:val="0"/>
          <w:marTop w:val="0"/>
          <w:marBottom w:val="0"/>
          <w:divBdr>
            <w:top w:val="none" w:sz="0" w:space="0" w:color="auto"/>
            <w:left w:val="none" w:sz="0" w:space="0" w:color="auto"/>
            <w:bottom w:val="none" w:sz="0" w:space="0" w:color="auto"/>
            <w:right w:val="none" w:sz="0" w:space="0" w:color="auto"/>
          </w:divBdr>
        </w:div>
        <w:div w:id="1900631175">
          <w:marLeft w:val="0"/>
          <w:marRight w:val="0"/>
          <w:marTop w:val="0"/>
          <w:marBottom w:val="0"/>
          <w:divBdr>
            <w:top w:val="none" w:sz="0" w:space="0" w:color="auto"/>
            <w:left w:val="none" w:sz="0" w:space="0" w:color="auto"/>
            <w:bottom w:val="none" w:sz="0" w:space="0" w:color="auto"/>
            <w:right w:val="none" w:sz="0" w:space="0" w:color="auto"/>
          </w:divBdr>
        </w:div>
        <w:div w:id="1906062724">
          <w:marLeft w:val="0"/>
          <w:marRight w:val="0"/>
          <w:marTop w:val="0"/>
          <w:marBottom w:val="0"/>
          <w:divBdr>
            <w:top w:val="none" w:sz="0" w:space="0" w:color="auto"/>
            <w:left w:val="none" w:sz="0" w:space="0" w:color="auto"/>
            <w:bottom w:val="none" w:sz="0" w:space="0" w:color="auto"/>
            <w:right w:val="none" w:sz="0" w:space="0" w:color="auto"/>
          </w:divBdr>
        </w:div>
        <w:div w:id="1909531057">
          <w:marLeft w:val="0"/>
          <w:marRight w:val="0"/>
          <w:marTop w:val="0"/>
          <w:marBottom w:val="0"/>
          <w:divBdr>
            <w:top w:val="none" w:sz="0" w:space="0" w:color="auto"/>
            <w:left w:val="none" w:sz="0" w:space="0" w:color="auto"/>
            <w:bottom w:val="none" w:sz="0" w:space="0" w:color="auto"/>
            <w:right w:val="none" w:sz="0" w:space="0" w:color="auto"/>
          </w:divBdr>
        </w:div>
        <w:div w:id="1911888792">
          <w:marLeft w:val="0"/>
          <w:marRight w:val="0"/>
          <w:marTop w:val="0"/>
          <w:marBottom w:val="0"/>
          <w:divBdr>
            <w:top w:val="none" w:sz="0" w:space="0" w:color="auto"/>
            <w:left w:val="none" w:sz="0" w:space="0" w:color="auto"/>
            <w:bottom w:val="none" w:sz="0" w:space="0" w:color="auto"/>
            <w:right w:val="none" w:sz="0" w:space="0" w:color="auto"/>
          </w:divBdr>
        </w:div>
        <w:div w:id="1925606351">
          <w:marLeft w:val="0"/>
          <w:marRight w:val="0"/>
          <w:marTop w:val="0"/>
          <w:marBottom w:val="0"/>
          <w:divBdr>
            <w:top w:val="none" w:sz="0" w:space="0" w:color="auto"/>
            <w:left w:val="none" w:sz="0" w:space="0" w:color="auto"/>
            <w:bottom w:val="none" w:sz="0" w:space="0" w:color="auto"/>
            <w:right w:val="none" w:sz="0" w:space="0" w:color="auto"/>
          </w:divBdr>
        </w:div>
        <w:div w:id="1929850575">
          <w:marLeft w:val="0"/>
          <w:marRight w:val="0"/>
          <w:marTop w:val="0"/>
          <w:marBottom w:val="0"/>
          <w:divBdr>
            <w:top w:val="none" w:sz="0" w:space="0" w:color="auto"/>
            <w:left w:val="none" w:sz="0" w:space="0" w:color="auto"/>
            <w:bottom w:val="none" w:sz="0" w:space="0" w:color="auto"/>
            <w:right w:val="none" w:sz="0" w:space="0" w:color="auto"/>
          </w:divBdr>
        </w:div>
        <w:div w:id="1940680457">
          <w:marLeft w:val="0"/>
          <w:marRight w:val="0"/>
          <w:marTop w:val="0"/>
          <w:marBottom w:val="0"/>
          <w:divBdr>
            <w:top w:val="none" w:sz="0" w:space="0" w:color="auto"/>
            <w:left w:val="none" w:sz="0" w:space="0" w:color="auto"/>
            <w:bottom w:val="none" w:sz="0" w:space="0" w:color="auto"/>
            <w:right w:val="none" w:sz="0" w:space="0" w:color="auto"/>
          </w:divBdr>
        </w:div>
        <w:div w:id="1945108652">
          <w:marLeft w:val="0"/>
          <w:marRight w:val="0"/>
          <w:marTop w:val="0"/>
          <w:marBottom w:val="0"/>
          <w:divBdr>
            <w:top w:val="none" w:sz="0" w:space="0" w:color="auto"/>
            <w:left w:val="none" w:sz="0" w:space="0" w:color="auto"/>
            <w:bottom w:val="none" w:sz="0" w:space="0" w:color="auto"/>
            <w:right w:val="none" w:sz="0" w:space="0" w:color="auto"/>
          </w:divBdr>
        </w:div>
        <w:div w:id="1946495441">
          <w:marLeft w:val="0"/>
          <w:marRight w:val="0"/>
          <w:marTop w:val="0"/>
          <w:marBottom w:val="0"/>
          <w:divBdr>
            <w:top w:val="none" w:sz="0" w:space="0" w:color="auto"/>
            <w:left w:val="none" w:sz="0" w:space="0" w:color="auto"/>
            <w:bottom w:val="none" w:sz="0" w:space="0" w:color="auto"/>
            <w:right w:val="none" w:sz="0" w:space="0" w:color="auto"/>
          </w:divBdr>
        </w:div>
        <w:div w:id="1950039737">
          <w:marLeft w:val="0"/>
          <w:marRight w:val="0"/>
          <w:marTop w:val="0"/>
          <w:marBottom w:val="0"/>
          <w:divBdr>
            <w:top w:val="none" w:sz="0" w:space="0" w:color="auto"/>
            <w:left w:val="none" w:sz="0" w:space="0" w:color="auto"/>
            <w:bottom w:val="none" w:sz="0" w:space="0" w:color="auto"/>
            <w:right w:val="none" w:sz="0" w:space="0" w:color="auto"/>
          </w:divBdr>
        </w:div>
        <w:div w:id="1950353320">
          <w:marLeft w:val="0"/>
          <w:marRight w:val="0"/>
          <w:marTop w:val="0"/>
          <w:marBottom w:val="0"/>
          <w:divBdr>
            <w:top w:val="none" w:sz="0" w:space="0" w:color="auto"/>
            <w:left w:val="none" w:sz="0" w:space="0" w:color="auto"/>
            <w:bottom w:val="none" w:sz="0" w:space="0" w:color="auto"/>
            <w:right w:val="none" w:sz="0" w:space="0" w:color="auto"/>
          </w:divBdr>
        </w:div>
        <w:div w:id="1956596425">
          <w:marLeft w:val="0"/>
          <w:marRight w:val="0"/>
          <w:marTop w:val="0"/>
          <w:marBottom w:val="0"/>
          <w:divBdr>
            <w:top w:val="none" w:sz="0" w:space="0" w:color="auto"/>
            <w:left w:val="none" w:sz="0" w:space="0" w:color="auto"/>
            <w:bottom w:val="none" w:sz="0" w:space="0" w:color="auto"/>
            <w:right w:val="none" w:sz="0" w:space="0" w:color="auto"/>
          </w:divBdr>
        </w:div>
        <w:div w:id="1959680528">
          <w:marLeft w:val="0"/>
          <w:marRight w:val="0"/>
          <w:marTop w:val="0"/>
          <w:marBottom w:val="0"/>
          <w:divBdr>
            <w:top w:val="none" w:sz="0" w:space="0" w:color="auto"/>
            <w:left w:val="none" w:sz="0" w:space="0" w:color="auto"/>
            <w:bottom w:val="none" w:sz="0" w:space="0" w:color="auto"/>
            <w:right w:val="none" w:sz="0" w:space="0" w:color="auto"/>
          </w:divBdr>
        </w:div>
        <w:div w:id="1961253498">
          <w:marLeft w:val="0"/>
          <w:marRight w:val="0"/>
          <w:marTop w:val="0"/>
          <w:marBottom w:val="0"/>
          <w:divBdr>
            <w:top w:val="none" w:sz="0" w:space="0" w:color="auto"/>
            <w:left w:val="none" w:sz="0" w:space="0" w:color="auto"/>
            <w:bottom w:val="none" w:sz="0" w:space="0" w:color="auto"/>
            <w:right w:val="none" w:sz="0" w:space="0" w:color="auto"/>
          </w:divBdr>
        </w:div>
        <w:div w:id="1964922094">
          <w:marLeft w:val="0"/>
          <w:marRight w:val="0"/>
          <w:marTop w:val="0"/>
          <w:marBottom w:val="0"/>
          <w:divBdr>
            <w:top w:val="none" w:sz="0" w:space="0" w:color="auto"/>
            <w:left w:val="none" w:sz="0" w:space="0" w:color="auto"/>
            <w:bottom w:val="none" w:sz="0" w:space="0" w:color="auto"/>
            <w:right w:val="none" w:sz="0" w:space="0" w:color="auto"/>
          </w:divBdr>
        </w:div>
        <w:div w:id="1972978451">
          <w:marLeft w:val="0"/>
          <w:marRight w:val="0"/>
          <w:marTop w:val="0"/>
          <w:marBottom w:val="0"/>
          <w:divBdr>
            <w:top w:val="none" w:sz="0" w:space="0" w:color="auto"/>
            <w:left w:val="none" w:sz="0" w:space="0" w:color="auto"/>
            <w:bottom w:val="none" w:sz="0" w:space="0" w:color="auto"/>
            <w:right w:val="none" w:sz="0" w:space="0" w:color="auto"/>
          </w:divBdr>
        </w:div>
        <w:div w:id="1972978639">
          <w:marLeft w:val="0"/>
          <w:marRight w:val="0"/>
          <w:marTop w:val="0"/>
          <w:marBottom w:val="0"/>
          <w:divBdr>
            <w:top w:val="none" w:sz="0" w:space="0" w:color="auto"/>
            <w:left w:val="none" w:sz="0" w:space="0" w:color="auto"/>
            <w:bottom w:val="none" w:sz="0" w:space="0" w:color="auto"/>
            <w:right w:val="none" w:sz="0" w:space="0" w:color="auto"/>
          </w:divBdr>
        </w:div>
        <w:div w:id="1976980880">
          <w:marLeft w:val="0"/>
          <w:marRight w:val="0"/>
          <w:marTop w:val="0"/>
          <w:marBottom w:val="0"/>
          <w:divBdr>
            <w:top w:val="none" w:sz="0" w:space="0" w:color="auto"/>
            <w:left w:val="none" w:sz="0" w:space="0" w:color="auto"/>
            <w:bottom w:val="none" w:sz="0" w:space="0" w:color="auto"/>
            <w:right w:val="none" w:sz="0" w:space="0" w:color="auto"/>
          </w:divBdr>
        </w:div>
        <w:div w:id="1980768671">
          <w:marLeft w:val="0"/>
          <w:marRight w:val="0"/>
          <w:marTop w:val="0"/>
          <w:marBottom w:val="0"/>
          <w:divBdr>
            <w:top w:val="none" w:sz="0" w:space="0" w:color="auto"/>
            <w:left w:val="none" w:sz="0" w:space="0" w:color="auto"/>
            <w:bottom w:val="none" w:sz="0" w:space="0" w:color="auto"/>
            <w:right w:val="none" w:sz="0" w:space="0" w:color="auto"/>
          </w:divBdr>
        </w:div>
        <w:div w:id="1981182600">
          <w:marLeft w:val="0"/>
          <w:marRight w:val="0"/>
          <w:marTop w:val="0"/>
          <w:marBottom w:val="0"/>
          <w:divBdr>
            <w:top w:val="none" w:sz="0" w:space="0" w:color="auto"/>
            <w:left w:val="none" w:sz="0" w:space="0" w:color="auto"/>
            <w:bottom w:val="none" w:sz="0" w:space="0" w:color="auto"/>
            <w:right w:val="none" w:sz="0" w:space="0" w:color="auto"/>
          </w:divBdr>
        </w:div>
        <w:div w:id="1981415962">
          <w:marLeft w:val="0"/>
          <w:marRight w:val="0"/>
          <w:marTop w:val="0"/>
          <w:marBottom w:val="0"/>
          <w:divBdr>
            <w:top w:val="none" w:sz="0" w:space="0" w:color="auto"/>
            <w:left w:val="none" w:sz="0" w:space="0" w:color="auto"/>
            <w:bottom w:val="none" w:sz="0" w:space="0" w:color="auto"/>
            <w:right w:val="none" w:sz="0" w:space="0" w:color="auto"/>
          </w:divBdr>
        </w:div>
        <w:div w:id="1991402223">
          <w:marLeft w:val="0"/>
          <w:marRight w:val="0"/>
          <w:marTop w:val="0"/>
          <w:marBottom w:val="0"/>
          <w:divBdr>
            <w:top w:val="none" w:sz="0" w:space="0" w:color="auto"/>
            <w:left w:val="none" w:sz="0" w:space="0" w:color="auto"/>
            <w:bottom w:val="none" w:sz="0" w:space="0" w:color="auto"/>
            <w:right w:val="none" w:sz="0" w:space="0" w:color="auto"/>
          </w:divBdr>
        </w:div>
        <w:div w:id="1992295462">
          <w:marLeft w:val="0"/>
          <w:marRight w:val="0"/>
          <w:marTop w:val="0"/>
          <w:marBottom w:val="0"/>
          <w:divBdr>
            <w:top w:val="none" w:sz="0" w:space="0" w:color="auto"/>
            <w:left w:val="none" w:sz="0" w:space="0" w:color="auto"/>
            <w:bottom w:val="none" w:sz="0" w:space="0" w:color="auto"/>
            <w:right w:val="none" w:sz="0" w:space="0" w:color="auto"/>
          </w:divBdr>
        </w:div>
        <w:div w:id="1993830618">
          <w:marLeft w:val="0"/>
          <w:marRight w:val="0"/>
          <w:marTop w:val="0"/>
          <w:marBottom w:val="0"/>
          <w:divBdr>
            <w:top w:val="none" w:sz="0" w:space="0" w:color="auto"/>
            <w:left w:val="none" w:sz="0" w:space="0" w:color="auto"/>
            <w:bottom w:val="none" w:sz="0" w:space="0" w:color="auto"/>
            <w:right w:val="none" w:sz="0" w:space="0" w:color="auto"/>
          </w:divBdr>
        </w:div>
        <w:div w:id="1994799587">
          <w:marLeft w:val="0"/>
          <w:marRight w:val="0"/>
          <w:marTop w:val="0"/>
          <w:marBottom w:val="0"/>
          <w:divBdr>
            <w:top w:val="none" w:sz="0" w:space="0" w:color="auto"/>
            <w:left w:val="none" w:sz="0" w:space="0" w:color="auto"/>
            <w:bottom w:val="none" w:sz="0" w:space="0" w:color="auto"/>
            <w:right w:val="none" w:sz="0" w:space="0" w:color="auto"/>
          </w:divBdr>
        </w:div>
        <w:div w:id="1997954654">
          <w:marLeft w:val="0"/>
          <w:marRight w:val="0"/>
          <w:marTop w:val="0"/>
          <w:marBottom w:val="0"/>
          <w:divBdr>
            <w:top w:val="none" w:sz="0" w:space="0" w:color="auto"/>
            <w:left w:val="none" w:sz="0" w:space="0" w:color="auto"/>
            <w:bottom w:val="none" w:sz="0" w:space="0" w:color="auto"/>
            <w:right w:val="none" w:sz="0" w:space="0" w:color="auto"/>
          </w:divBdr>
        </w:div>
        <w:div w:id="1998486932">
          <w:marLeft w:val="0"/>
          <w:marRight w:val="0"/>
          <w:marTop w:val="0"/>
          <w:marBottom w:val="0"/>
          <w:divBdr>
            <w:top w:val="none" w:sz="0" w:space="0" w:color="auto"/>
            <w:left w:val="none" w:sz="0" w:space="0" w:color="auto"/>
            <w:bottom w:val="none" w:sz="0" w:space="0" w:color="auto"/>
            <w:right w:val="none" w:sz="0" w:space="0" w:color="auto"/>
          </w:divBdr>
        </w:div>
        <w:div w:id="2014449054">
          <w:marLeft w:val="0"/>
          <w:marRight w:val="0"/>
          <w:marTop w:val="0"/>
          <w:marBottom w:val="0"/>
          <w:divBdr>
            <w:top w:val="none" w:sz="0" w:space="0" w:color="auto"/>
            <w:left w:val="none" w:sz="0" w:space="0" w:color="auto"/>
            <w:bottom w:val="none" w:sz="0" w:space="0" w:color="auto"/>
            <w:right w:val="none" w:sz="0" w:space="0" w:color="auto"/>
          </w:divBdr>
        </w:div>
        <w:div w:id="2017338042">
          <w:marLeft w:val="0"/>
          <w:marRight w:val="0"/>
          <w:marTop w:val="0"/>
          <w:marBottom w:val="0"/>
          <w:divBdr>
            <w:top w:val="none" w:sz="0" w:space="0" w:color="auto"/>
            <w:left w:val="none" w:sz="0" w:space="0" w:color="auto"/>
            <w:bottom w:val="none" w:sz="0" w:space="0" w:color="auto"/>
            <w:right w:val="none" w:sz="0" w:space="0" w:color="auto"/>
          </w:divBdr>
        </w:div>
        <w:div w:id="2029602970">
          <w:marLeft w:val="0"/>
          <w:marRight w:val="0"/>
          <w:marTop w:val="0"/>
          <w:marBottom w:val="0"/>
          <w:divBdr>
            <w:top w:val="none" w:sz="0" w:space="0" w:color="auto"/>
            <w:left w:val="none" w:sz="0" w:space="0" w:color="auto"/>
            <w:bottom w:val="none" w:sz="0" w:space="0" w:color="auto"/>
            <w:right w:val="none" w:sz="0" w:space="0" w:color="auto"/>
          </w:divBdr>
        </w:div>
        <w:div w:id="2038313505">
          <w:marLeft w:val="0"/>
          <w:marRight w:val="0"/>
          <w:marTop w:val="0"/>
          <w:marBottom w:val="0"/>
          <w:divBdr>
            <w:top w:val="none" w:sz="0" w:space="0" w:color="auto"/>
            <w:left w:val="none" w:sz="0" w:space="0" w:color="auto"/>
            <w:bottom w:val="none" w:sz="0" w:space="0" w:color="auto"/>
            <w:right w:val="none" w:sz="0" w:space="0" w:color="auto"/>
          </w:divBdr>
        </w:div>
        <w:div w:id="2053652875">
          <w:marLeft w:val="0"/>
          <w:marRight w:val="0"/>
          <w:marTop w:val="0"/>
          <w:marBottom w:val="0"/>
          <w:divBdr>
            <w:top w:val="none" w:sz="0" w:space="0" w:color="auto"/>
            <w:left w:val="none" w:sz="0" w:space="0" w:color="auto"/>
            <w:bottom w:val="none" w:sz="0" w:space="0" w:color="auto"/>
            <w:right w:val="none" w:sz="0" w:space="0" w:color="auto"/>
          </w:divBdr>
        </w:div>
        <w:div w:id="2054233418">
          <w:marLeft w:val="0"/>
          <w:marRight w:val="0"/>
          <w:marTop w:val="0"/>
          <w:marBottom w:val="0"/>
          <w:divBdr>
            <w:top w:val="none" w:sz="0" w:space="0" w:color="auto"/>
            <w:left w:val="none" w:sz="0" w:space="0" w:color="auto"/>
            <w:bottom w:val="none" w:sz="0" w:space="0" w:color="auto"/>
            <w:right w:val="none" w:sz="0" w:space="0" w:color="auto"/>
          </w:divBdr>
        </w:div>
        <w:div w:id="2060323992">
          <w:marLeft w:val="0"/>
          <w:marRight w:val="0"/>
          <w:marTop w:val="0"/>
          <w:marBottom w:val="0"/>
          <w:divBdr>
            <w:top w:val="none" w:sz="0" w:space="0" w:color="auto"/>
            <w:left w:val="none" w:sz="0" w:space="0" w:color="auto"/>
            <w:bottom w:val="none" w:sz="0" w:space="0" w:color="auto"/>
            <w:right w:val="none" w:sz="0" w:space="0" w:color="auto"/>
          </w:divBdr>
        </w:div>
        <w:div w:id="2066565800">
          <w:marLeft w:val="0"/>
          <w:marRight w:val="0"/>
          <w:marTop w:val="0"/>
          <w:marBottom w:val="0"/>
          <w:divBdr>
            <w:top w:val="none" w:sz="0" w:space="0" w:color="auto"/>
            <w:left w:val="none" w:sz="0" w:space="0" w:color="auto"/>
            <w:bottom w:val="none" w:sz="0" w:space="0" w:color="auto"/>
            <w:right w:val="none" w:sz="0" w:space="0" w:color="auto"/>
          </w:divBdr>
        </w:div>
        <w:div w:id="2070884897">
          <w:marLeft w:val="0"/>
          <w:marRight w:val="0"/>
          <w:marTop w:val="0"/>
          <w:marBottom w:val="0"/>
          <w:divBdr>
            <w:top w:val="none" w:sz="0" w:space="0" w:color="auto"/>
            <w:left w:val="none" w:sz="0" w:space="0" w:color="auto"/>
            <w:bottom w:val="none" w:sz="0" w:space="0" w:color="auto"/>
            <w:right w:val="none" w:sz="0" w:space="0" w:color="auto"/>
          </w:divBdr>
        </w:div>
        <w:div w:id="2082873709">
          <w:marLeft w:val="0"/>
          <w:marRight w:val="0"/>
          <w:marTop w:val="0"/>
          <w:marBottom w:val="0"/>
          <w:divBdr>
            <w:top w:val="none" w:sz="0" w:space="0" w:color="auto"/>
            <w:left w:val="none" w:sz="0" w:space="0" w:color="auto"/>
            <w:bottom w:val="none" w:sz="0" w:space="0" w:color="auto"/>
            <w:right w:val="none" w:sz="0" w:space="0" w:color="auto"/>
          </w:divBdr>
        </w:div>
        <w:div w:id="2085758192">
          <w:marLeft w:val="0"/>
          <w:marRight w:val="0"/>
          <w:marTop w:val="0"/>
          <w:marBottom w:val="0"/>
          <w:divBdr>
            <w:top w:val="none" w:sz="0" w:space="0" w:color="auto"/>
            <w:left w:val="none" w:sz="0" w:space="0" w:color="auto"/>
            <w:bottom w:val="none" w:sz="0" w:space="0" w:color="auto"/>
            <w:right w:val="none" w:sz="0" w:space="0" w:color="auto"/>
          </w:divBdr>
        </w:div>
        <w:div w:id="2093579459">
          <w:marLeft w:val="0"/>
          <w:marRight w:val="0"/>
          <w:marTop w:val="0"/>
          <w:marBottom w:val="0"/>
          <w:divBdr>
            <w:top w:val="none" w:sz="0" w:space="0" w:color="auto"/>
            <w:left w:val="none" w:sz="0" w:space="0" w:color="auto"/>
            <w:bottom w:val="none" w:sz="0" w:space="0" w:color="auto"/>
            <w:right w:val="none" w:sz="0" w:space="0" w:color="auto"/>
          </w:divBdr>
        </w:div>
        <w:div w:id="2098166890">
          <w:marLeft w:val="0"/>
          <w:marRight w:val="0"/>
          <w:marTop w:val="0"/>
          <w:marBottom w:val="0"/>
          <w:divBdr>
            <w:top w:val="none" w:sz="0" w:space="0" w:color="auto"/>
            <w:left w:val="none" w:sz="0" w:space="0" w:color="auto"/>
            <w:bottom w:val="none" w:sz="0" w:space="0" w:color="auto"/>
            <w:right w:val="none" w:sz="0" w:space="0" w:color="auto"/>
          </w:divBdr>
        </w:div>
        <w:div w:id="2113746333">
          <w:marLeft w:val="0"/>
          <w:marRight w:val="0"/>
          <w:marTop w:val="0"/>
          <w:marBottom w:val="0"/>
          <w:divBdr>
            <w:top w:val="none" w:sz="0" w:space="0" w:color="auto"/>
            <w:left w:val="none" w:sz="0" w:space="0" w:color="auto"/>
            <w:bottom w:val="none" w:sz="0" w:space="0" w:color="auto"/>
            <w:right w:val="none" w:sz="0" w:space="0" w:color="auto"/>
          </w:divBdr>
        </w:div>
        <w:div w:id="2114930266">
          <w:marLeft w:val="0"/>
          <w:marRight w:val="0"/>
          <w:marTop w:val="0"/>
          <w:marBottom w:val="0"/>
          <w:divBdr>
            <w:top w:val="none" w:sz="0" w:space="0" w:color="auto"/>
            <w:left w:val="none" w:sz="0" w:space="0" w:color="auto"/>
            <w:bottom w:val="none" w:sz="0" w:space="0" w:color="auto"/>
            <w:right w:val="none" w:sz="0" w:space="0" w:color="auto"/>
          </w:divBdr>
        </w:div>
        <w:div w:id="2134059777">
          <w:marLeft w:val="0"/>
          <w:marRight w:val="0"/>
          <w:marTop w:val="0"/>
          <w:marBottom w:val="0"/>
          <w:divBdr>
            <w:top w:val="none" w:sz="0" w:space="0" w:color="auto"/>
            <w:left w:val="none" w:sz="0" w:space="0" w:color="auto"/>
            <w:bottom w:val="none" w:sz="0" w:space="0" w:color="auto"/>
            <w:right w:val="none" w:sz="0" w:space="0" w:color="auto"/>
          </w:divBdr>
        </w:div>
        <w:div w:id="2137985439">
          <w:marLeft w:val="0"/>
          <w:marRight w:val="0"/>
          <w:marTop w:val="0"/>
          <w:marBottom w:val="0"/>
          <w:divBdr>
            <w:top w:val="none" w:sz="0" w:space="0" w:color="auto"/>
            <w:left w:val="none" w:sz="0" w:space="0" w:color="auto"/>
            <w:bottom w:val="none" w:sz="0" w:space="0" w:color="auto"/>
            <w:right w:val="none" w:sz="0" w:space="0" w:color="auto"/>
          </w:divBdr>
        </w:div>
        <w:div w:id="2138133687">
          <w:marLeft w:val="0"/>
          <w:marRight w:val="0"/>
          <w:marTop w:val="0"/>
          <w:marBottom w:val="0"/>
          <w:divBdr>
            <w:top w:val="none" w:sz="0" w:space="0" w:color="auto"/>
            <w:left w:val="none" w:sz="0" w:space="0" w:color="auto"/>
            <w:bottom w:val="none" w:sz="0" w:space="0" w:color="auto"/>
            <w:right w:val="none" w:sz="0" w:space="0" w:color="auto"/>
          </w:divBdr>
        </w:div>
        <w:div w:id="2139492830">
          <w:marLeft w:val="0"/>
          <w:marRight w:val="0"/>
          <w:marTop w:val="0"/>
          <w:marBottom w:val="0"/>
          <w:divBdr>
            <w:top w:val="none" w:sz="0" w:space="0" w:color="auto"/>
            <w:left w:val="none" w:sz="0" w:space="0" w:color="auto"/>
            <w:bottom w:val="none" w:sz="0" w:space="0" w:color="auto"/>
            <w:right w:val="none" w:sz="0" w:space="0" w:color="auto"/>
          </w:divBdr>
        </w:div>
        <w:div w:id="2146266060">
          <w:marLeft w:val="0"/>
          <w:marRight w:val="0"/>
          <w:marTop w:val="0"/>
          <w:marBottom w:val="0"/>
          <w:divBdr>
            <w:top w:val="none" w:sz="0" w:space="0" w:color="auto"/>
            <w:left w:val="none" w:sz="0" w:space="0" w:color="auto"/>
            <w:bottom w:val="none" w:sz="0" w:space="0" w:color="auto"/>
            <w:right w:val="none" w:sz="0" w:space="0" w:color="auto"/>
          </w:divBdr>
        </w:div>
      </w:divsChild>
    </w:div>
    <w:div w:id="903414484">
      <w:bodyDiv w:val="1"/>
      <w:marLeft w:val="0"/>
      <w:marRight w:val="0"/>
      <w:marTop w:val="0"/>
      <w:marBottom w:val="0"/>
      <w:divBdr>
        <w:top w:val="none" w:sz="0" w:space="0" w:color="auto"/>
        <w:left w:val="none" w:sz="0" w:space="0" w:color="auto"/>
        <w:bottom w:val="none" w:sz="0" w:space="0" w:color="auto"/>
        <w:right w:val="none" w:sz="0" w:space="0" w:color="auto"/>
      </w:divBdr>
    </w:div>
    <w:div w:id="918439109">
      <w:bodyDiv w:val="1"/>
      <w:marLeft w:val="0"/>
      <w:marRight w:val="0"/>
      <w:marTop w:val="0"/>
      <w:marBottom w:val="0"/>
      <w:divBdr>
        <w:top w:val="none" w:sz="0" w:space="0" w:color="auto"/>
        <w:left w:val="none" w:sz="0" w:space="0" w:color="auto"/>
        <w:bottom w:val="none" w:sz="0" w:space="0" w:color="auto"/>
        <w:right w:val="none" w:sz="0" w:space="0" w:color="auto"/>
      </w:divBdr>
    </w:div>
    <w:div w:id="921835295">
      <w:bodyDiv w:val="1"/>
      <w:marLeft w:val="0"/>
      <w:marRight w:val="0"/>
      <w:marTop w:val="0"/>
      <w:marBottom w:val="0"/>
      <w:divBdr>
        <w:top w:val="none" w:sz="0" w:space="0" w:color="auto"/>
        <w:left w:val="none" w:sz="0" w:space="0" w:color="auto"/>
        <w:bottom w:val="none" w:sz="0" w:space="0" w:color="auto"/>
        <w:right w:val="none" w:sz="0" w:space="0" w:color="auto"/>
      </w:divBdr>
    </w:div>
    <w:div w:id="948582930">
      <w:bodyDiv w:val="1"/>
      <w:marLeft w:val="0"/>
      <w:marRight w:val="0"/>
      <w:marTop w:val="0"/>
      <w:marBottom w:val="0"/>
      <w:divBdr>
        <w:top w:val="none" w:sz="0" w:space="0" w:color="auto"/>
        <w:left w:val="none" w:sz="0" w:space="0" w:color="auto"/>
        <w:bottom w:val="none" w:sz="0" w:space="0" w:color="auto"/>
        <w:right w:val="none" w:sz="0" w:space="0" w:color="auto"/>
      </w:divBdr>
      <w:divsChild>
        <w:div w:id="423262646">
          <w:marLeft w:val="0"/>
          <w:marRight w:val="0"/>
          <w:marTop w:val="0"/>
          <w:marBottom w:val="0"/>
          <w:divBdr>
            <w:top w:val="none" w:sz="0" w:space="0" w:color="auto"/>
            <w:left w:val="none" w:sz="0" w:space="0" w:color="auto"/>
            <w:bottom w:val="none" w:sz="0" w:space="0" w:color="auto"/>
            <w:right w:val="none" w:sz="0" w:space="0" w:color="auto"/>
          </w:divBdr>
        </w:div>
        <w:div w:id="543099240">
          <w:marLeft w:val="0"/>
          <w:marRight w:val="0"/>
          <w:marTop w:val="0"/>
          <w:marBottom w:val="0"/>
          <w:divBdr>
            <w:top w:val="none" w:sz="0" w:space="0" w:color="auto"/>
            <w:left w:val="none" w:sz="0" w:space="0" w:color="auto"/>
            <w:bottom w:val="none" w:sz="0" w:space="0" w:color="auto"/>
            <w:right w:val="none" w:sz="0" w:space="0" w:color="auto"/>
          </w:divBdr>
        </w:div>
        <w:div w:id="657199082">
          <w:marLeft w:val="0"/>
          <w:marRight w:val="0"/>
          <w:marTop w:val="0"/>
          <w:marBottom w:val="0"/>
          <w:divBdr>
            <w:top w:val="none" w:sz="0" w:space="0" w:color="auto"/>
            <w:left w:val="none" w:sz="0" w:space="0" w:color="auto"/>
            <w:bottom w:val="none" w:sz="0" w:space="0" w:color="auto"/>
            <w:right w:val="none" w:sz="0" w:space="0" w:color="auto"/>
          </w:divBdr>
        </w:div>
        <w:div w:id="1191263332">
          <w:marLeft w:val="0"/>
          <w:marRight w:val="0"/>
          <w:marTop w:val="0"/>
          <w:marBottom w:val="0"/>
          <w:divBdr>
            <w:top w:val="none" w:sz="0" w:space="0" w:color="auto"/>
            <w:left w:val="none" w:sz="0" w:space="0" w:color="auto"/>
            <w:bottom w:val="none" w:sz="0" w:space="0" w:color="auto"/>
            <w:right w:val="none" w:sz="0" w:space="0" w:color="auto"/>
          </w:divBdr>
        </w:div>
        <w:div w:id="1301226838">
          <w:marLeft w:val="0"/>
          <w:marRight w:val="0"/>
          <w:marTop w:val="0"/>
          <w:marBottom w:val="0"/>
          <w:divBdr>
            <w:top w:val="none" w:sz="0" w:space="0" w:color="auto"/>
            <w:left w:val="none" w:sz="0" w:space="0" w:color="auto"/>
            <w:bottom w:val="none" w:sz="0" w:space="0" w:color="auto"/>
            <w:right w:val="none" w:sz="0" w:space="0" w:color="auto"/>
          </w:divBdr>
        </w:div>
        <w:div w:id="1473016892">
          <w:marLeft w:val="0"/>
          <w:marRight w:val="0"/>
          <w:marTop w:val="0"/>
          <w:marBottom w:val="0"/>
          <w:divBdr>
            <w:top w:val="none" w:sz="0" w:space="0" w:color="auto"/>
            <w:left w:val="none" w:sz="0" w:space="0" w:color="auto"/>
            <w:bottom w:val="none" w:sz="0" w:space="0" w:color="auto"/>
            <w:right w:val="none" w:sz="0" w:space="0" w:color="auto"/>
          </w:divBdr>
        </w:div>
        <w:div w:id="1662193530">
          <w:marLeft w:val="0"/>
          <w:marRight w:val="0"/>
          <w:marTop w:val="0"/>
          <w:marBottom w:val="0"/>
          <w:divBdr>
            <w:top w:val="none" w:sz="0" w:space="0" w:color="auto"/>
            <w:left w:val="none" w:sz="0" w:space="0" w:color="auto"/>
            <w:bottom w:val="none" w:sz="0" w:space="0" w:color="auto"/>
            <w:right w:val="none" w:sz="0" w:space="0" w:color="auto"/>
          </w:divBdr>
        </w:div>
        <w:div w:id="1749305487">
          <w:marLeft w:val="0"/>
          <w:marRight w:val="0"/>
          <w:marTop w:val="0"/>
          <w:marBottom w:val="0"/>
          <w:divBdr>
            <w:top w:val="none" w:sz="0" w:space="0" w:color="auto"/>
            <w:left w:val="none" w:sz="0" w:space="0" w:color="auto"/>
            <w:bottom w:val="none" w:sz="0" w:space="0" w:color="auto"/>
            <w:right w:val="none" w:sz="0" w:space="0" w:color="auto"/>
          </w:divBdr>
        </w:div>
        <w:div w:id="1804958539">
          <w:marLeft w:val="0"/>
          <w:marRight w:val="0"/>
          <w:marTop w:val="0"/>
          <w:marBottom w:val="0"/>
          <w:divBdr>
            <w:top w:val="none" w:sz="0" w:space="0" w:color="auto"/>
            <w:left w:val="none" w:sz="0" w:space="0" w:color="auto"/>
            <w:bottom w:val="none" w:sz="0" w:space="0" w:color="auto"/>
            <w:right w:val="none" w:sz="0" w:space="0" w:color="auto"/>
          </w:divBdr>
        </w:div>
      </w:divsChild>
    </w:div>
    <w:div w:id="955136854">
      <w:bodyDiv w:val="1"/>
      <w:marLeft w:val="0"/>
      <w:marRight w:val="0"/>
      <w:marTop w:val="0"/>
      <w:marBottom w:val="0"/>
      <w:divBdr>
        <w:top w:val="none" w:sz="0" w:space="0" w:color="auto"/>
        <w:left w:val="none" w:sz="0" w:space="0" w:color="auto"/>
        <w:bottom w:val="none" w:sz="0" w:space="0" w:color="auto"/>
        <w:right w:val="none" w:sz="0" w:space="0" w:color="auto"/>
      </w:divBdr>
      <w:divsChild>
        <w:div w:id="251161803">
          <w:marLeft w:val="0"/>
          <w:marRight w:val="0"/>
          <w:marTop w:val="0"/>
          <w:marBottom w:val="0"/>
          <w:divBdr>
            <w:top w:val="none" w:sz="0" w:space="0" w:color="auto"/>
            <w:left w:val="none" w:sz="0" w:space="0" w:color="auto"/>
            <w:bottom w:val="none" w:sz="0" w:space="0" w:color="auto"/>
            <w:right w:val="none" w:sz="0" w:space="0" w:color="auto"/>
          </w:divBdr>
        </w:div>
        <w:div w:id="420833284">
          <w:marLeft w:val="0"/>
          <w:marRight w:val="0"/>
          <w:marTop w:val="0"/>
          <w:marBottom w:val="0"/>
          <w:divBdr>
            <w:top w:val="none" w:sz="0" w:space="0" w:color="auto"/>
            <w:left w:val="none" w:sz="0" w:space="0" w:color="auto"/>
            <w:bottom w:val="none" w:sz="0" w:space="0" w:color="auto"/>
            <w:right w:val="none" w:sz="0" w:space="0" w:color="auto"/>
          </w:divBdr>
        </w:div>
        <w:div w:id="1226113150">
          <w:marLeft w:val="0"/>
          <w:marRight w:val="0"/>
          <w:marTop w:val="0"/>
          <w:marBottom w:val="0"/>
          <w:divBdr>
            <w:top w:val="none" w:sz="0" w:space="0" w:color="auto"/>
            <w:left w:val="none" w:sz="0" w:space="0" w:color="auto"/>
            <w:bottom w:val="none" w:sz="0" w:space="0" w:color="auto"/>
            <w:right w:val="none" w:sz="0" w:space="0" w:color="auto"/>
          </w:divBdr>
        </w:div>
        <w:div w:id="1910964282">
          <w:marLeft w:val="0"/>
          <w:marRight w:val="0"/>
          <w:marTop w:val="0"/>
          <w:marBottom w:val="0"/>
          <w:divBdr>
            <w:top w:val="none" w:sz="0" w:space="0" w:color="auto"/>
            <w:left w:val="none" w:sz="0" w:space="0" w:color="auto"/>
            <w:bottom w:val="none" w:sz="0" w:space="0" w:color="auto"/>
            <w:right w:val="none" w:sz="0" w:space="0" w:color="auto"/>
          </w:divBdr>
        </w:div>
      </w:divsChild>
    </w:div>
    <w:div w:id="956568772">
      <w:bodyDiv w:val="1"/>
      <w:marLeft w:val="0"/>
      <w:marRight w:val="0"/>
      <w:marTop w:val="0"/>
      <w:marBottom w:val="0"/>
      <w:divBdr>
        <w:top w:val="none" w:sz="0" w:space="0" w:color="auto"/>
        <w:left w:val="none" w:sz="0" w:space="0" w:color="auto"/>
        <w:bottom w:val="none" w:sz="0" w:space="0" w:color="auto"/>
        <w:right w:val="none" w:sz="0" w:space="0" w:color="auto"/>
      </w:divBdr>
      <w:divsChild>
        <w:div w:id="192302868">
          <w:marLeft w:val="0"/>
          <w:marRight w:val="0"/>
          <w:marTop w:val="0"/>
          <w:marBottom w:val="0"/>
          <w:divBdr>
            <w:top w:val="none" w:sz="0" w:space="0" w:color="auto"/>
            <w:left w:val="none" w:sz="0" w:space="0" w:color="auto"/>
            <w:bottom w:val="none" w:sz="0" w:space="0" w:color="auto"/>
            <w:right w:val="none" w:sz="0" w:space="0" w:color="auto"/>
          </w:divBdr>
        </w:div>
        <w:div w:id="592010105">
          <w:marLeft w:val="0"/>
          <w:marRight w:val="0"/>
          <w:marTop w:val="0"/>
          <w:marBottom w:val="0"/>
          <w:divBdr>
            <w:top w:val="none" w:sz="0" w:space="0" w:color="auto"/>
            <w:left w:val="none" w:sz="0" w:space="0" w:color="auto"/>
            <w:bottom w:val="none" w:sz="0" w:space="0" w:color="auto"/>
            <w:right w:val="none" w:sz="0" w:space="0" w:color="auto"/>
          </w:divBdr>
        </w:div>
        <w:div w:id="657343798">
          <w:marLeft w:val="0"/>
          <w:marRight w:val="0"/>
          <w:marTop w:val="0"/>
          <w:marBottom w:val="0"/>
          <w:divBdr>
            <w:top w:val="none" w:sz="0" w:space="0" w:color="auto"/>
            <w:left w:val="none" w:sz="0" w:space="0" w:color="auto"/>
            <w:bottom w:val="none" w:sz="0" w:space="0" w:color="auto"/>
            <w:right w:val="none" w:sz="0" w:space="0" w:color="auto"/>
          </w:divBdr>
        </w:div>
        <w:div w:id="688140569">
          <w:marLeft w:val="0"/>
          <w:marRight w:val="0"/>
          <w:marTop w:val="0"/>
          <w:marBottom w:val="0"/>
          <w:divBdr>
            <w:top w:val="none" w:sz="0" w:space="0" w:color="auto"/>
            <w:left w:val="none" w:sz="0" w:space="0" w:color="auto"/>
            <w:bottom w:val="none" w:sz="0" w:space="0" w:color="auto"/>
            <w:right w:val="none" w:sz="0" w:space="0" w:color="auto"/>
          </w:divBdr>
        </w:div>
        <w:div w:id="861283328">
          <w:marLeft w:val="0"/>
          <w:marRight w:val="0"/>
          <w:marTop w:val="0"/>
          <w:marBottom w:val="0"/>
          <w:divBdr>
            <w:top w:val="none" w:sz="0" w:space="0" w:color="auto"/>
            <w:left w:val="none" w:sz="0" w:space="0" w:color="auto"/>
            <w:bottom w:val="none" w:sz="0" w:space="0" w:color="auto"/>
            <w:right w:val="none" w:sz="0" w:space="0" w:color="auto"/>
          </w:divBdr>
        </w:div>
        <w:div w:id="905645181">
          <w:marLeft w:val="0"/>
          <w:marRight w:val="0"/>
          <w:marTop w:val="0"/>
          <w:marBottom w:val="0"/>
          <w:divBdr>
            <w:top w:val="none" w:sz="0" w:space="0" w:color="auto"/>
            <w:left w:val="none" w:sz="0" w:space="0" w:color="auto"/>
            <w:bottom w:val="none" w:sz="0" w:space="0" w:color="auto"/>
            <w:right w:val="none" w:sz="0" w:space="0" w:color="auto"/>
          </w:divBdr>
        </w:div>
        <w:div w:id="986324682">
          <w:marLeft w:val="0"/>
          <w:marRight w:val="0"/>
          <w:marTop w:val="0"/>
          <w:marBottom w:val="0"/>
          <w:divBdr>
            <w:top w:val="none" w:sz="0" w:space="0" w:color="auto"/>
            <w:left w:val="none" w:sz="0" w:space="0" w:color="auto"/>
            <w:bottom w:val="none" w:sz="0" w:space="0" w:color="auto"/>
            <w:right w:val="none" w:sz="0" w:space="0" w:color="auto"/>
          </w:divBdr>
        </w:div>
        <w:div w:id="1152218112">
          <w:marLeft w:val="0"/>
          <w:marRight w:val="0"/>
          <w:marTop w:val="0"/>
          <w:marBottom w:val="0"/>
          <w:divBdr>
            <w:top w:val="none" w:sz="0" w:space="0" w:color="auto"/>
            <w:left w:val="none" w:sz="0" w:space="0" w:color="auto"/>
            <w:bottom w:val="none" w:sz="0" w:space="0" w:color="auto"/>
            <w:right w:val="none" w:sz="0" w:space="0" w:color="auto"/>
          </w:divBdr>
        </w:div>
        <w:div w:id="1215316786">
          <w:marLeft w:val="0"/>
          <w:marRight w:val="0"/>
          <w:marTop w:val="0"/>
          <w:marBottom w:val="0"/>
          <w:divBdr>
            <w:top w:val="none" w:sz="0" w:space="0" w:color="auto"/>
            <w:left w:val="none" w:sz="0" w:space="0" w:color="auto"/>
            <w:bottom w:val="none" w:sz="0" w:space="0" w:color="auto"/>
            <w:right w:val="none" w:sz="0" w:space="0" w:color="auto"/>
          </w:divBdr>
        </w:div>
        <w:div w:id="1294406378">
          <w:marLeft w:val="0"/>
          <w:marRight w:val="0"/>
          <w:marTop w:val="0"/>
          <w:marBottom w:val="0"/>
          <w:divBdr>
            <w:top w:val="none" w:sz="0" w:space="0" w:color="auto"/>
            <w:left w:val="none" w:sz="0" w:space="0" w:color="auto"/>
            <w:bottom w:val="none" w:sz="0" w:space="0" w:color="auto"/>
            <w:right w:val="none" w:sz="0" w:space="0" w:color="auto"/>
          </w:divBdr>
        </w:div>
        <w:div w:id="1300110942">
          <w:marLeft w:val="0"/>
          <w:marRight w:val="0"/>
          <w:marTop w:val="0"/>
          <w:marBottom w:val="0"/>
          <w:divBdr>
            <w:top w:val="none" w:sz="0" w:space="0" w:color="auto"/>
            <w:left w:val="none" w:sz="0" w:space="0" w:color="auto"/>
            <w:bottom w:val="none" w:sz="0" w:space="0" w:color="auto"/>
            <w:right w:val="none" w:sz="0" w:space="0" w:color="auto"/>
          </w:divBdr>
        </w:div>
        <w:div w:id="1426880558">
          <w:marLeft w:val="0"/>
          <w:marRight w:val="0"/>
          <w:marTop w:val="0"/>
          <w:marBottom w:val="0"/>
          <w:divBdr>
            <w:top w:val="none" w:sz="0" w:space="0" w:color="auto"/>
            <w:left w:val="none" w:sz="0" w:space="0" w:color="auto"/>
            <w:bottom w:val="none" w:sz="0" w:space="0" w:color="auto"/>
            <w:right w:val="none" w:sz="0" w:space="0" w:color="auto"/>
          </w:divBdr>
        </w:div>
        <w:div w:id="1659916816">
          <w:marLeft w:val="0"/>
          <w:marRight w:val="0"/>
          <w:marTop w:val="0"/>
          <w:marBottom w:val="0"/>
          <w:divBdr>
            <w:top w:val="none" w:sz="0" w:space="0" w:color="auto"/>
            <w:left w:val="none" w:sz="0" w:space="0" w:color="auto"/>
            <w:bottom w:val="none" w:sz="0" w:space="0" w:color="auto"/>
            <w:right w:val="none" w:sz="0" w:space="0" w:color="auto"/>
          </w:divBdr>
        </w:div>
        <w:div w:id="1996227499">
          <w:marLeft w:val="0"/>
          <w:marRight w:val="0"/>
          <w:marTop w:val="0"/>
          <w:marBottom w:val="0"/>
          <w:divBdr>
            <w:top w:val="none" w:sz="0" w:space="0" w:color="auto"/>
            <w:left w:val="none" w:sz="0" w:space="0" w:color="auto"/>
            <w:bottom w:val="none" w:sz="0" w:space="0" w:color="auto"/>
            <w:right w:val="none" w:sz="0" w:space="0" w:color="auto"/>
          </w:divBdr>
        </w:div>
      </w:divsChild>
    </w:div>
    <w:div w:id="958417770">
      <w:bodyDiv w:val="1"/>
      <w:marLeft w:val="0"/>
      <w:marRight w:val="0"/>
      <w:marTop w:val="0"/>
      <w:marBottom w:val="0"/>
      <w:divBdr>
        <w:top w:val="none" w:sz="0" w:space="0" w:color="auto"/>
        <w:left w:val="none" w:sz="0" w:space="0" w:color="auto"/>
        <w:bottom w:val="none" w:sz="0" w:space="0" w:color="auto"/>
        <w:right w:val="none" w:sz="0" w:space="0" w:color="auto"/>
      </w:divBdr>
      <w:divsChild>
        <w:div w:id="957832153">
          <w:marLeft w:val="0"/>
          <w:marRight w:val="0"/>
          <w:marTop w:val="0"/>
          <w:marBottom w:val="0"/>
          <w:divBdr>
            <w:top w:val="none" w:sz="0" w:space="0" w:color="auto"/>
            <w:left w:val="none" w:sz="0" w:space="0" w:color="auto"/>
            <w:bottom w:val="none" w:sz="0" w:space="0" w:color="auto"/>
            <w:right w:val="none" w:sz="0" w:space="0" w:color="auto"/>
          </w:divBdr>
        </w:div>
      </w:divsChild>
    </w:div>
    <w:div w:id="964696823">
      <w:bodyDiv w:val="1"/>
      <w:marLeft w:val="0"/>
      <w:marRight w:val="0"/>
      <w:marTop w:val="0"/>
      <w:marBottom w:val="0"/>
      <w:divBdr>
        <w:top w:val="none" w:sz="0" w:space="0" w:color="auto"/>
        <w:left w:val="none" w:sz="0" w:space="0" w:color="auto"/>
        <w:bottom w:val="none" w:sz="0" w:space="0" w:color="auto"/>
        <w:right w:val="none" w:sz="0" w:space="0" w:color="auto"/>
      </w:divBdr>
    </w:div>
    <w:div w:id="975721551">
      <w:bodyDiv w:val="1"/>
      <w:marLeft w:val="0"/>
      <w:marRight w:val="0"/>
      <w:marTop w:val="0"/>
      <w:marBottom w:val="0"/>
      <w:divBdr>
        <w:top w:val="none" w:sz="0" w:space="0" w:color="auto"/>
        <w:left w:val="none" w:sz="0" w:space="0" w:color="auto"/>
        <w:bottom w:val="none" w:sz="0" w:space="0" w:color="auto"/>
        <w:right w:val="none" w:sz="0" w:space="0" w:color="auto"/>
      </w:divBdr>
      <w:divsChild>
        <w:div w:id="658189016">
          <w:marLeft w:val="0"/>
          <w:marRight w:val="0"/>
          <w:marTop w:val="0"/>
          <w:marBottom w:val="0"/>
          <w:divBdr>
            <w:top w:val="none" w:sz="0" w:space="0" w:color="auto"/>
            <w:left w:val="none" w:sz="0" w:space="0" w:color="auto"/>
            <w:bottom w:val="none" w:sz="0" w:space="0" w:color="auto"/>
            <w:right w:val="none" w:sz="0" w:space="0" w:color="auto"/>
          </w:divBdr>
        </w:div>
        <w:div w:id="817191080">
          <w:marLeft w:val="0"/>
          <w:marRight w:val="0"/>
          <w:marTop w:val="0"/>
          <w:marBottom w:val="0"/>
          <w:divBdr>
            <w:top w:val="none" w:sz="0" w:space="0" w:color="auto"/>
            <w:left w:val="none" w:sz="0" w:space="0" w:color="auto"/>
            <w:bottom w:val="none" w:sz="0" w:space="0" w:color="auto"/>
            <w:right w:val="none" w:sz="0" w:space="0" w:color="auto"/>
          </w:divBdr>
        </w:div>
        <w:div w:id="901332811">
          <w:marLeft w:val="0"/>
          <w:marRight w:val="0"/>
          <w:marTop w:val="0"/>
          <w:marBottom w:val="0"/>
          <w:divBdr>
            <w:top w:val="none" w:sz="0" w:space="0" w:color="auto"/>
            <w:left w:val="none" w:sz="0" w:space="0" w:color="auto"/>
            <w:bottom w:val="none" w:sz="0" w:space="0" w:color="auto"/>
            <w:right w:val="none" w:sz="0" w:space="0" w:color="auto"/>
          </w:divBdr>
        </w:div>
        <w:div w:id="1275553550">
          <w:marLeft w:val="0"/>
          <w:marRight w:val="0"/>
          <w:marTop w:val="0"/>
          <w:marBottom w:val="0"/>
          <w:divBdr>
            <w:top w:val="none" w:sz="0" w:space="0" w:color="auto"/>
            <w:left w:val="none" w:sz="0" w:space="0" w:color="auto"/>
            <w:bottom w:val="none" w:sz="0" w:space="0" w:color="auto"/>
            <w:right w:val="none" w:sz="0" w:space="0" w:color="auto"/>
          </w:divBdr>
        </w:div>
        <w:div w:id="1453942867">
          <w:marLeft w:val="0"/>
          <w:marRight w:val="0"/>
          <w:marTop w:val="0"/>
          <w:marBottom w:val="0"/>
          <w:divBdr>
            <w:top w:val="none" w:sz="0" w:space="0" w:color="auto"/>
            <w:left w:val="none" w:sz="0" w:space="0" w:color="auto"/>
            <w:bottom w:val="none" w:sz="0" w:space="0" w:color="auto"/>
            <w:right w:val="none" w:sz="0" w:space="0" w:color="auto"/>
          </w:divBdr>
        </w:div>
        <w:div w:id="1471942034">
          <w:marLeft w:val="0"/>
          <w:marRight w:val="0"/>
          <w:marTop w:val="0"/>
          <w:marBottom w:val="0"/>
          <w:divBdr>
            <w:top w:val="none" w:sz="0" w:space="0" w:color="auto"/>
            <w:left w:val="none" w:sz="0" w:space="0" w:color="auto"/>
            <w:bottom w:val="none" w:sz="0" w:space="0" w:color="auto"/>
            <w:right w:val="none" w:sz="0" w:space="0" w:color="auto"/>
          </w:divBdr>
        </w:div>
      </w:divsChild>
    </w:div>
    <w:div w:id="995306617">
      <w:bodyDiv w:val="1"/>
      <w:marLeft w:val="0"/>
      <w:marRight w:val="0"/>
      <w:marTop w:val="0"/>
      <w:marBottom w:val="0"/>
      <w:divBdr>
        <w:top w:val="none" w:sz="0" w:space="0" w:color="auto"/>
        <w:left w:val="none" w:sz="0" w:space="0" w:color="auto"/>
        <w:bottom w:val="none" w:sz="0" w:space="0" w:color="auto"/>
        <w:right w:val="none" w:sz="0" w:space="0" w:color="auto"/>
      </w:divBdr>
    </w:div>
    <w:div w:id="999697975">
      <w:bodyDiv w:val="1"/>
      <w:marLeft w:val="0"/>
      <w:marRight w:val="0"/>
      <w:marTop w:val="0"/>
      <w:marBottom w:val="0"/>
      <w:divBdr>
        <w:top w:val="none" w:sz="0" w:space="0" w:color="auto"/>
        <w:left w:val="none" w:sz="0" w:space="0" w:color="auto"/>
        <w:bottom w:val="none" w:sz="0" w:space="0" w:color="auto"/>
        <w:right w:val="none" w:sz="0" w:space="0" w:color="auto"/>
      </w:divBdr>
      <w:divsChild>
        <w:div w:id="1110589025">
          <w:marLeft w:val="0"/>
          <w:marRight w:val="0"/>
          <w:marTop w:val="0"/>
          <w:marBottom w:val="0"/>
          <w:divBdr>
            <w:top w:val="none" w:sz="0" w:space="0" w:color="auto"/>
            <w:left w:val="none" w:sz="0" w:space="0" w:color="auto"/>
            <w:bottom w:val="none" w:sz="0" w:space="0" w:color="auto"/>
            <w:right w:val="none" w:sz="0" w:space="0" w:color="auto"/>
          </w:divBdr>
        </w:div>
      </w:divsChild>
    </w:div>
    <w:div w:id="1000231225">
      <w:bodyDiv w:val="1"/>
      <w:marLeft w:val="0"/>
      <w:marRight w:val="0"/>
      <w:marTop w:val="0"/>
      <w:marBottom w:val="0"/>
      <w:divBdr>
        <w:top w:val="none" w:sz="0" w:space="0" w:color="auto"/>
        <w:left w:val="none" w:sz="0" w:space="0" w:color="auto"/>
        <w:bottom w:val="none" w:sz="0" w:space="0" w:color="auto"/>
        <w:right w:val="none" w:sz="0" w:space="0" w:color="auto"/>
      </w:divBdr>
      <w:divsChild>
        <w:div w:id="1739864960">
          <w:marLeft w:val="0"/>
          <w:marRight w:val="0"/>
          <w:marTop w:val="0"/>
          <w:marBottom w:val="0"/>
          <w:divBdr>
            <w:top w:val="none" w:sz="0" w:space="0" w:color="auto"/>
            <w:left w:val="none" w:sz="0" w:space="0" w:color="auto"/>
            <w:bottom w:val="none" w:sz="0" w:space="0" w:color="auto"/>
            <w:right w:val="none" w:sz="0" w:space="0" w:color="auto"/>
          </w:divBdr>
        </w:div>
      </w:divsChild>
    </w:div>
    <w:div w:id="1002243569">
      <w:bodyDiv w:val="1"/>
      <w:marLeft w:val="0"/>
      <w:marRight w:val="0"/>
      <w:marTop w:val="0"/>
      <w:marBottom w:val="0"/>
      <w:divBdr>
        <w:top w:val="none" w:sz="0" w:space="0" w:color="auto"/>
        <w:left w:val="none" w:sz="0" w:space="0" w:color="auto"/>
        <w:bottom w:val="none" w:sz="0" w:space="0" w:color="auto"/>
        <w:right w:val="none" w:sz="0" w:space="0" w:color="auto"/>
      </w:divBdr>
    </w:div>
    <w:div w:id="1002466395">
      <w:bodyDiv w:val="1"/>
      <w:marLeft w:val="0"/>
      <w:marRight w:val="0"/>
      <w:marTop w:val="0"/>
      <w:marBottom w:val="0"/>
      <w:divBdr>
        <w:top w:val="none" w:sz="0" w:space="0" w:color="auto"/>
        <w:left w:val="none" w:sz="0" w:space="0" w:color="auto"/>
        <w:bottom w:val="none" w:sz="0" w:space="0" w:color="auto"/>
        <w:right w:val="none" w:sz="0" w:space="0" w:color="auto"/>
      </w:divBdr>
      <w:divsChild>
        <w:div w:id="9719286">
          <w:marLeft w:val="0"/>
          <w:marRight w:val="0"/>
          <w:marTop w:val="0"/>
          <w:marBottom w:val="0"/>
          <w:divBdr>
            <w:top w:val="none" w:sz="0" w:space="0" w:color="auto"/>
            <w:left w:val="none" w:sz="0" w:space="0" w:color="auto"/>
            <w:bottom w:val="none" w:sz="0" w:space="0" w:color="auto"/>
            <w:right w:val="none" w:sz="0" w:space="0" w:color="auto"/>
          </w:divBdr>
        </w:div>
        <w:div w:id="79570541">
          <w:marLeft w:val="0"/>
          <w:marRight w:val="0"/>
          <w:marTop w:val="0"/>
          <w:marBottom w:val="0"/>
          <w:divBdr>
            <w:top w:val="none" w:sz="0" w:space="0" w:color="auto"/>
            <w:left w:val="none" w:sz="0" w:space="0" w:color="auto"/>
            <w:bottom w:val="none" w:sz="0" w:space="0" w:color="auto"/>
            <w:right w:val="none" w:sz="0" w:space="0" w:color="auto"/>
          </w:divBdr>
        </w:div>
        <w:div w:id="207257143">
          <w:marLeft w:val="0"/>
          <w:marRight w:val="0"/>
          <w:marTop w:val="0"/>
          <w:marBottom w:val="0"/>
          <w:divBdr>
            <w:top w:val="none" w:sz="0" w:space="0" w:color="auto"/>
            <w:left w:val="none" w:sz="0" w:space="0" w:color="auto"/>
            <w:bottom w:val="none" w:sz="0" w:space="0" w:color="auto"/>
            <w:right w:val="none" w:sz="0" w:space="0" w:color="auto"/>
          </w:divBdr>
        </w:div>
        <w:div w:id="226653128">
          <w:marLeft w:val="0"/>
          <w:marRight w:val="0"/>
          <w:marTop w:val="0"/>
          <w:marBottom w:val="0"/>
          <w:divBdr>
            <w:top w:val="none" w:sz="0" w:space="0" w:color="auto"/>
            <w:left w:val="none" w:sz="0" w:space="0" w:color="auto"/>
            <w:bottom w:val="none" w:sz="0" w:space="0" w:color="auto"/>
            <w:right w:val="none" w:sz="0" w:space="0" w:color="auto"/>
          </w:divBdr>
        </w:div>
        <w:div w:id="287398208">
          <w:marLeft w:val="0"/>
          <w:marRight w:val="0"/>
          <w:marTop w:val="0"/>
          <w:marBottom w:val="0"/>
          <w:divBdr>
            <w:top w:val="none" w:sz="0" w:space="0" w:color="auto"/>
            <w:left w:val="none" w:sz="0" w:space="0" w:color="auto"/>
            <w:bottom w:val="none" w:sz="0" w:space="0" w:color="auto"/>
            <w:right w:val="none" w:sz="0" w:space="0" w:color="auto"/>
          </w:divBdr>
        </w:div>
        <w:div w:id="330572014">
          <w:marLeft w:val="0"/>
          <w:marRight w:val="0"/>
          <w:marTop w:val="0"/>
          <w:marBottom w:val="0"/>
          <w:divBdr>
            <w:top w:val="none" w:sz="0" w:space="0" w:color="auto"/>
            <w:left w:val="none" w:sz="0" w:space="0" w:color="auto"/>
            <w:bottom w:val="none" w:sz="0" w:space="0" w:color="auto"/>
            <w:right w:val="none" w:sz="0" w:space="0" w:color="auto"/>
          </w:divBdr>
        </w:div>
        <w:div w:id="369960950">
          <w:marLeft w:val="0"/>
          <w:marRight w:val="0"/>
          <w:marTop w:val="0"/>
          <w:marBottom w:val="0"/>
          <w:divBdr>
            <w:top w:val="none" w:sz="0" w:space="0" w:color="auto"/>
            <w:left w:val="none" w:sz="0" w:space="0" w:color="auto"/>
            <w:bottom w:val="none" w:sz="0" w:space="0" w:color="auto"/>
            <w:right w:val="none" w:sz="0" w:space="0" w:color="auto"/>
          </w:divBdr>
        </w:div>
        <w:div w:id="450587567">
          <w:marLeft w:val="0"/>
          <w:marRight w:val="0"/>
          <w:marTop w:val="0"/>
          <w:marBottom w:val="0"/>
          <w:divBdr>
            <w:top w:val="none" w:sz="0" w:space="0" w:color="auto"/>
            <w:left w:val="none" w:sz="0" w:space="0" w:color="auto"/>
            <w:bottom w:val="none" w:sz="0" w:space="0" w:color="auto"/>
            <w:right w:val="none" w:sz="0" w:space="0" w:color="auto"/>
          </w:divBdr>
        </w:div>
        <w:div w:id="472479231">
          <w:marLeft w:val="0"/>
          <w:marRight w:val="0"/>
          <w:marTop w:val="0"/>
          <w:marBottom w:val="0"/>
          <w:divBdr>
            <w:top w:val="none" w:sz="0" w:space="0" w:color="auto"/>
            <w:left w:val="none" w:sz="0" w:space="0" w:color="auto"/>
            <w:bottom w:val="none" w:sz="0" w:space="0" w:color="auto"/>
            <w:right w:val="none" w:sz="0" w:space="0" w:color="auto"/>
          </w:divBdr>
        </w:div>
        <w:div w:id="617489221">
          <w:marLeft w:val="0"/>
          <w:marRight w:val="0"/>
          <w:marTop w:val="0"/>
          <w:marBottom w:val="0"/>
          <w:divBdr>
            <w:top w:val="none" w:sz="0" w:space="0" w:color="auto"/>
            <w:left w:val="none" w:sz="0" w:space="0" w:color="auto"/>
            <w:bottom w:val="none" w:sz="0" w:space="0" w:color="auto"/>
            <w:right w:val="none" w:sz="0" w:space="0" w:color="auto"/>
          </w:divBdr>
        </w:div>
        <w:div w:id="636305111">
          <w:marLeft w:val="0"/>
          <w:marRight w:val="0"/>
          <w:marTop w:val="0"/>
          <w:marBottom w:val="0"/>
          <w:divBdr>
            <w:top w:val="none" w:sz="0" w:space="0" w:color="auto"/>
            <w:left w:val="none" w:sz="0" w:space="0" w:color="auto"/>
            <w:bottom w:val="none" w:sz="0" w:space="0" w:color="auto"/>
            <w:right w:val="none" w:sz="0" w:space="0" w:color="auto"/>
          </w:divBdr>
        </w:div>
        <w:div w:id="643046547">
          <w:marLeft w:val="0"/>
          <w:marRight w:val="0"/>
          <w:marTop w:val="0"/>
          <w:marBottom w:val="0"/>
          <w:divBdr>
            <w:top w:val="none" w:sz="0" w:space="0" w:color="auto"/>
            <w:left w:val="none" w:sz="0" w:space="0" w:color="auto"/>
            <w:bottom w:val="none" w:sz="0" w:space="0" w:color="auto"/>
            <w:right w:val="none" w:sz="0" w:space="0" w:color="auto"/>
          </w:divBdr>
        </w:div>
        <w:div w:id="668947797">
          <w:marLeft w:val="0"/>
          <w:marRight w:val="0"/>
          <w:marTop w:val="0"/>
          <w:marBottom w:val="0"/>
          <w:divBdr>
            <w:top w:val="none" w:sz="0" w:space="0" w:color="auto"/>
            <w:left w:val="none" w:sz="0" w:space="0" w:color="auto"/>
            <w:bottom w:val="none" w:sz="0" w:space="0" w:color="auto"/>
            <w:right w:val="none" w:sz="0" w:space="0" w:color="auto"/>
          </w:divBdr>
        </w:div>
        <w:div w:id="716901264">
          <w:marLeft w:val="0"/>
          <w:marRight w:val="0"/>
          <w:marTop w:val="0"/>
          <w:marBottom w:val="0"/>
          <w:divBdr>
            <w:top w:val="none" w:sz="0" w:space="0" w:color="auto"/>
            <w:left w:val="none" w:sz="0" w:space="0" w:color="auto"/>
            <w:bottom w:val="none" w:sz="0" w:space="0" w:color="auto"/>
            <w:right w:val="none" w:sz="0" w:space="0" w:color="auto"/>
          </w:divBdr>
        </w:div>
        <w:div w:id="826828191">
          <w:marLeft w:val="0"/>
          <w:marRight w:val="0"/>
          <w:marTop w:val="0"/>
          <w:marBottom w:val="0"/>
          <w:divBdr>
            <w:top w:val="none" w:sz="0" w:space="0" w:color="auto"/>
            <w:left w:val="none" w:sz="0" w:space="0" w:color="auto"/>
            <w:bottom w:val="none" w:sz="0" w:space="0" w:color="auto"/>
            <w:right w:val="none" w:sz="0" w:space="0" w:color="auto"/>
          </w:divBdr>
        </w:div>
        <w:div w:id="830410916">
          <w:marLeft w:val="0"/>
          <w:marRight w:val="0"/>
          <w:marTop w:val="0"/>
          <w:marBottom w:val="0"/>
          <w:divBdr>
            <w:top w:val="none" w:sz="0" w:space="0" w:color="auto"/>
            <w:left w:val="none" w:sz="0" w:space="0" w:color="auto"/>
            <w:bottom w:val="none" w:sz="0" w:space="0" w:color="auto"/>
            <w:right w:val="none" w:sz="0" w:space="0" w:color="auto"/>
          </w:divBdr>
        </w:div>
        <w:div w:id="880677305">
          <w:marLeft w:val="0"/>
          <w:marRight w:val="0"/>
          <w:marTop w:val="0"/>
          <w:marBottom w:val="0"/>
          <w:divBdr>
            <w:top w:val="none" w:sz="0" w:space="0" w:color="auto"/>
            <w:left w:val="none" w:sz="0" w:space="0" w:color="auto"/>
            <w:bottom w:val="none" w:sz="0" w:space="0" w:color="auto"/>
            <w:right w:val="none" w:sz="0" w:space="0" w:color="auto"/>
          </w:divBdr>
        </w:div>
        <w:div w:id="897522161">
          <w:marLeft w:val="0"/>
          <w:marRight w:val="0"/>
          <w:marTop w:val="0"/>
          <w:marBottom w:val="0"/>
          <w:divBdr>
            <w:top w:val="none" w:sz="0" w:space="0" w:color="auto"/>
            <w:left w:val="none" w:sz="0" w:space="0" w:color="auto"/>
            <w:bottom w:val="none" w:sz="0" w:space="0" w:color="auto"/>
            <w:right w:val="none" w:sz="0" w:space="0" w:color="auto"/>
          </w:divBdr>
        </w:div>
        <w:div w:id="913126193">
          <w:marLeft w:val="0"/>
          <w:marRight w:val="0"/>
          <w:marTop w:val="0"/>
          <w:marBottom w:val="0"/>
          <w:divBdr>
            <w:top w:val="none" w:sz="0" w:space="0" w:color="auto"/>
            <w:left w:val="none" w:sz="0" w:space="0" w:color="auto"/>
            <w:bottom w:val="none" w:sz="0" w:space="0" w:color="auto"/>
            <w:right w:val="none" w:sz="0" w:space="0" w:color="auto"/>
          </w:divBdr>
        </w:div>
        <w:div w:id="938215536">
          <w:marLeft w:val="0"/>
          <w:marRight w:val="0"/>
          <w:marTop w:val="0"/>
          <w:marBottom w:val="0"/>
          <w:divBdr>
            <w:top w:val="none" w:sz="0" w:space="0" w:color="auto"/>
            <w:left w:val="none" w:sz="0" w:space="0" w:color="auto"/>
            <w:bottom w:val="none" w:sz="0" w:space="0" w:color="auto"/>
            <w:right w:val="none" w:sz="0" w:space="0" w:color="auto"/>
          </w:divBdr>
        </w:div>
        <w:div w:id="948046953">
          <w:marLeft w:val="0"/>
          <w:marRight w:val="0"/>
          <w:marTop w:val="0"/>
          <w:marBottom w:val="0"/>
          <w:divBdr>
            <w:top w:val="none" w:sz="0" w:space="0" w:color="auto"/>
            <w:left w:val="none" w:sz="0" w:space="0" w:color="auto"/>
            <w:bottom w:val="none" w:sz="0" w:space="0" w:color="auto"/>
            <w:right w:val="none" w:sz="0" w:space="0" w:color="auto"/>
          </w:divBdr>
        </w:div>
        <w:div w:id="1026448683">
          <w:marLeft w:val="0"/>
          <w:marRight w:val="0"/>
          <w:marTop w:val="0"/>
          <w:marBottom w:val="0"/>
          <w:divBdr>
            <w:top w:val="none" w:sz="0" w:space="0" w:color="auto"/>
            <w:left w:val="none" w:sz="0" w:space="0" w:color="auto"/>
            <w:bottom w:val="none" w:sz="0" w:space="0" w:color="auto"/>
            <w:right w:val="none" w:sz="0" w:space="0" w:color="auto"/>
          </w:divBdr>
        </w:div>
        <w:div w:id="1030379785">
          <w:marLeft w:val="0"/>
          <w:marRight w:val="0"/>
          <w:marTop w:val="0"/>
          <w:marBottom w:val="0"/>
          <w:divBdr>
            <w:top w:val="none" w:sz="0" w:space="0" w:color="auto"/>
            <w:left w:val="none" w:sz="0" w:space="0" w:color="auto"/>
            <w:bottom w:val="none" w:sz="0" w:space="0" w:color="auto"/>
            <w:right w:val="none" w:sz="0" w:space="0" w:color="auto"/>
          </w:divBdr>
        </w:div>
        <w:div w:id="1034887511">
          <w:marLeft w:val="0"/>
          <w:marRight w:val="0"/>
          <w:marTop w:val="0"/>
          <w:marBottom w:val="0"/>
          <w:divBdr>
            <w:top w:val="none" w:sz="0" w:space="0" w:color="auto"/>
            <w:left w:val="none" w:sz="0" w:space="0" w:color="auto"/>
            <w:bottom w:val="none" w:sz="0" w:space="0" w:color="auto"/>
            <w:right w:val="none" w:sz="0" w:space="0" w:color="auto"/>
          </w:divBdr>
        </w:div>
        <w:div w:id="1041128598">
          <w:marLeft w:val="0"/>
          <w:marRight w:val="0"/>
          <w:marTop w:val="0"/>
          <w:marBottom w:val="0"/>
          <w:divBdr>
            <w:top w:val="none" w:sz="0" w:space="0" w:color="auto"/>
            <w:left w:val="none" w:sz="0" w:space="0" w:color="auto"/>
            <w:bottom w:val="none" w:sz="0" w:space="0" w:color="auto"/>
            <w:right w:val="none" w:sz="0" w:space="0" w:color="auto"/>
          </w:divBdr>
        </w:div>
        <w:div w:id="1057699577">
          <w:marLeft w:val="0"/>
          <w:marRight w:val="0"/>
          <w:marTop w:val="0"/>
          <w:marBottom w:val="0"/>
          <w:divBdr>
            <w:top w:val="none" w:sz="0" w:space="0" w:color="auto"/>
            <w:left w:val="none" w:sz="0" w:space="0" w:color="auto"/>
            <w:bottom w:val="none" w:sz="0" w:space="0" w:color="auto"/>
            <w:right w:val="none" w:sz="0" w:space="0" w:color="auto"/>
          </w:divBdr>
        </w:div>
        <w:div w:id="1288437950">
          <w:marLeft w:val="0"/>
          <w:marRight w:val="0"/>
          <w:marTop w:val="0"/>
          <w:marBottom w:val="0"/>
          <w:divBdr>
            <w:top w:val="none" w:sz="0" w:space="0" w:color="auto"/>
            <w:left w:val="none" w:sz="0" w:space="0" w:color="auto"/>
            <w:bottom w:val="none" w:sz="0" w:space="0" w:color="auto"/>
            <w:right w:val="none" w:sz="0" w:space="0" w:color="auto"/>
          </w:divBdr>
        </w:div>
        <w:div w:id="1367098876">
          <w:marLeft w:val="0"/>
          <w:marRight w:val="0"/>
          <w:marTop w:val="0"/>
          <w:marBottom w:val="0"/>
          <w:divBdr>
            <w:top w:val="none" w:sz="0" w:space="0" w:color="auto"/>
            <w:left w:val="none" w:sz="0" w:space="0" w:color="auto"/>
            <w:bottom w:val="none" w:sz="0" w:space="0" w:color="auto"/>
            <w:right w:val="none" w:sz="0" w:space="0" w:color="auto"/>
          </w:divBdr>
        </w:div>
        <w:div w:id="1380083725">
          <w:marLeft w:val="0"/>
          <w:marRight w:val="0"/>
          <w:marTop w:val="0"/>
          <w:marBottom w:val="0"/>
          <w:divBdr>
            <w:top w:val="none" w:sz="0" w:space="0" w:color="auto"/>
            <w:left w:val="none" w:sz="0" w:space="0" w:color="auto"/>
            <w:bottom w:val="none" w:sz="0" w:space="0" w:color="auto"/>
            <w:right w:val="none" w:sz="0" w:space="0" w:color="auto"/>
          </w:divBdr>
        </w:div>
        <w:div w:id="1419444964">
          <w:marLeft w:val="0"/>
          <w:marRight w:val="0"/>
          <w:marTop w:val="0"/>
          <w:marBottom w:val="0"/>
          <w:divBdr>
            <w:top w:val="none" w:sz="0" w:space="0" w:color="auto"/>
            <w:left w:val="none" w:sz="0" w:space="0" w:color="auto"/>
            <w:bottom w:val="none" w:sz="0" w:space="0" w:color="auto"/>
            <w:right w:val="none" w:sz="0" w:space="0" w:color="auto"/>
          </w:divBdr>
        </w:div>
        <w:div w:id="1424641302">
          <w:marLeft w:val="0"/>
          <w:marRight w:val="0"/>
          <w:marTop w:val="0"/>
          <w:marBottom w:val="0"/>
          <w:divBdr>
            <w:top w:val="none" w:sz="0" w:space="0" w:color="auto"/>
            <w:left w:val="none" w:sz="0" w:space="0" w:color="auto"/>
            <w:bottom w:val="none" w:sz="0" w:space="0" w:color="auto"/>
            <w:right w:val="none" w:sz="0" w:space="0" w:color="auto"/>
          </w:divBdr>
        </w:div>
        <w:div w:id="1440679494">
          <w:marLeft w:val="0"/>
          <w:marRight w:val="0"/>
          <w:marTop w:val="0"/>
          <w:marBottom w:val="0"/>
          <w:divBdr>
            <w:top w:val="none" w:sz="0" w:space="0" w:color="auto"/>
            <w:left w:val="none" w:sz="0" w:space="0" w:color="auto"/>
            <w:bottom w:val="none" w:sz="0" w:space="0" w:color="auto"/>
            <w:right w:val="none" w:sz="0" w:space="0" w:color="auto"/>
          </w:divBdr>
        </w:div>
        <w:div w:id="1472093764">
          <w:marLeft w:val="0"/>
          <w:marRight w:val="0"/>
          <w:marTop w:val="0"/>
          <w:marBottom w:val="0"/>
          <w:divBdr>
            <w:top w:val="none" w:sz="0" w:space="0" w:color="auto"/>
            <w:left w:val="none" w:sz="0" w:space="0" w:color="auto"/>
            <w:bottom w:val="none" w:sz="0" w:space="0" w:color="auto"/>
            <w:right w:val="none" w:sz="0" w:space="0" w:color="auto"/>
          </w:divBdr>
        </w:div>
        <w:div w:id="1582449746">
          <w:marLeft w:val="0"/>
          <w:marRight w:val="0"/>
          <w:marTop w:val="0"/>
          <w:marBottom w:val="0"/>
          <w:divBdr>
            <w:top w:val="none" w:sz="0" w:space="0" w:color="auto"/>
            <w:left w:val="none" w:sz="0" w:space="0" w:color="auto"/>
            <w:bottom w:val="none" w:sz="0" w:space="0" w:color="auto"/>
            <w:right w:val="none" w:sz="0" w:space="0" w:color="auto"/>
          </w:divBdr>
        </w:div>
        <w:div w:id="1661537141">
          <w:marLeft w:val="0"/>
          <w:marRight w:val="0"/>
          <w:marTop w:val="0"/>
          <w:marBottom w:val="0"/>
          <w:divBdr>
            <w:top w:val="none" w:sz="0" w:space="0" w:color="auto"/>
            <w:left w:val="none" w:sz="0" w:space="0" w:color="auto"/>
            <w:bottom w:val="none" w:sz="0" w:space="0" w:color="auto"/>
            <w:right w:val="none" w:sz="0" w:space="0" w:color="auto"/>
          </w:divBdr>
        </w:div>
        <w:div w:id="1692610561">
          <w:marLeft w:val="0"/>
          <w:marRight w:val="0"/>
          <w:marTop w:val="0"/>
          <w:marBottom w:val="0"/>
          <w:divBdr>
            <w:top w:val="none" w:sz="0" w:space="0" w:color="auto"/>
            <w:left w:val="none" w:sz="0" w:space="0" w:color="auto"/>
            <w:bottom w:val="none" w:sz="0" w:space="0" w:color="auto"/>
            <w:right w:val="none" w:sz="0" w:space="0" w:color="auto"/>
          </w:divBdr>
        </w:div>
        <w:div w:id="1762722421">
          <w:marLeft w:val="0"/>
          <w:marRight w:val="0"/>
          <w:marTop w:val="0"/>
          <w:marBottom w:val="0"/>
          <w:divBdr>
            <w:top w:val="none" w:sz="0" w:space="0" w:color="auto"/>
            <w:left w:val="none" w:sz="0" w:space="0" w:color="auto"/>
            <w:bottom w:val="none" w:sz="0" w:space="0" w:color="auto"/>
            <w:right w:val="none" w:sz="0" w:space="0" w:color="auto"/>
          </w:divBdr>
        </w:div>
        <w:div w:id="1774473546">
          <w:marLeft w:val="0"/>
          <w:marRight w:val="0"/>
          <w:marTop w:val="0"/>
          <w:marBottom w:val="0"/>
          <w:divBdr>
            <w:top w:val="none" w:sz="0" w:space="0" w:color="auto"/>
            <w:left w:val="none" w:sz="0" w:space="0" w:color="auto"/>
            <w:bottom w:val="none" w:sz="0" w:space="0" w:color="auto"/>
            <w:right w:val="none" w:sz="0" w:space="0" w:color="auto"/>
          </w:divBdr>
        </w:div>
        <w:div w:id="1785727243">
          <w:marLeft w:val="0"/>
          <w:marRight w:val="0"/>
          <w:marTop w:val="0"/>
          <w:marBottom w:val="0"/>
          <w:divBdr>
            <w:top w:val="none" w:sz="0" w:space="0" w:color="auto"/>
            <w:left w:val="none" w:sz="0" w:space="0" w:color="auto"/>
            <w:bottom w:val="none" w:sz="0" w:space="0" w:color="auto"/>
            <w:right w:val="none" w:sz="0" w:space="0" w:color="auto"/>
          </w:divBdr>
        </w:div>
        <w:div w:id="1793162230">
          <w:marLeft w:val="0"/>
          <w:marRight w:val="0"/>
          <w:marTop w:val="0"/>
          <w:marBottom w:val="0"/>
          <w:divBdr>
            <w:top w:val="none" w:sz="0" w:space="0" w:color="auto"/>
            <w:left w:val="none" w:sz="0" w:space="0" w:color="auto"/>
            <w:bottom w:val="none" w:sz="0" w:space="0" w:color="auto"/>
            <w:right w:val="none" w:sz="0" w:space="0" w:color="auto"/>
          </w:divBdr>
        </w:div>
        <w:div w:id="1806241191">
          <w:marLeft w:val="0"/>
          <w:marRight w:val="0"/>
          <w:marTop w:val="0"/>
          <w:marBottom w:val="0"/>
          <w:divBdr>
            <w:top w:val="none" w:sz="0" w:space="0" w:color="auto"/>
            <w:left w:val="none" w:sz="0" w:space="0" w:color="auto"/>
            <w:bottom w:val="none" w:sz="0" w:space="0" w:color="auto"/>
            <w:right w:val="none" w:sz="0" w:space="0" w:color="auto"/>
          </w:divBdr>
        </w:div>
        <w:div w:id="1845364205">
          <w:marLeft w:val="0"/>
          <w:marRight w:val="0"/>
          <w:marTop w:val="0"/>
          <w:marBottom w:val="0"/>
          <w:divBdr>
            <w:top w:val="none" w:sz="0" w:space="0" w:color="auto"/>
            <w:left w:val="none" w:sz="0" w:space="0" w:color="auto"/>
            <w:bottom w:val="none" w:sz="0" w:space="0" w:color="auto"/>
            <w:right w:val="none" w:sz="0" w:space="0" w:color="auto"/>
          </w:divBdr>
        </w:div>
        <w:div w:id="1943873293">
          <w:marLeft w:val="0"/>
          <w:marRight w:val="0"/>
          <w:marTop w:val="0"/>
          <w:marBottom w:val="0"/>
          <w:divBdr>
            <w:top w:val="none" w:sz="0" w:space="0" w:color="auto"/>
            <w:left w:val="none" w:sz="0" w:space="0" w:color="auto"/>
            <w:bottom w:val="none" w:sz="0" w:space="0" w:color="auto"/>
            <w:right w:val="none" w:sz="0" w:space="0" w:color="auto"/>
          </w:divBdr>
        </w:div>
        <w:div w:id="1970012460">
          <w:marLeft w:val="0"/>
          <w:marRight w:val="0"/>
          <w:marTop w:val="0"/>
          <w:marBottom w:val="0"/>
          <w:divBdr>
            <w:top w:val="none" w:sz="0" w:space="0" w:color="auto"/>
            <w:left w:val="none" w:sz="0" w:space="0" w:color="auto"/>
            <w:bottom w:val="none" w:sz="0" w:space="0" w:color="auto"/>
            <w:right w:val="none" w:sz="0" w:space="0" w:color="auto"/>
          </w:divBdr>
        </w:div>
        <w:div w:id="1987665699">
          <w:marLeft w:val="0"/>
          <w:marRight w:val="0"/>
          <w:marTop w:val="0"/>
          <w:marBottom w:val="0"/>
          <w:divBdr>
            <w:top w:val="none" w:sz="0" w:space="0" w:color="auto"/>
            <w:left w:val="none" w:sz="0" w:space="0" w:color="auto"/>
            <w:bottom w:val="none" w:sz="0" w:space="0" w:color="auto"/>
            <w:right w:val="none" w:sz="0" w:space="0" w:color="auto"/>
          </w:divBdr>
        </w:div>
        <w:div w:id="2067486834">
          <w:marLeft w:val="0"/>
          <w:marRight w:val="0"/>
          <w:marTop w:val="0"/>
          <w:marBottom w:val="0"/>
          <w:divBdr>
            <w:top w:val="none" w:sz="0" w:space="0" w:color="auto"/>
            <w:left w:val="none" w:sz="0" w:space="0" w:color="auto"/>
            <w:bottom w:val="none" w:sz="0" w:space="0" w:color="auto"/>
            <w:right w:val="none" w:sz="0" w:space="0" w:color="auto"/>
          </w:divBdr>
        </w:div>
        <w:div w:id="2137215640">
          <w:marLeft w:val="0"/>
          <w:marRight w:val="0"/>
          <w:marTop w:val="0"/>
          <w:marBottom w:val="0"/>
          <w:divBdr>
            <w:top w:val="none" w:sz="0" w:space="0" w:color="auto"/>
            <w:left w:val="none" w:sz="0" w:space="0" w:color="auto"/>
            <w:bottom w:val="none" w:sz="0" w:space="0" w:color="auto"/>
            <w:right w:val="none" w:sz="0" w:space="0" w:color="auto"/>
          </w:divBdr>
        </w:div>
      </w:divsChild>
    </w:div>
    <w:div w:id="1013605333">
      <w:bodyDiv w:val="1"/>
      <w:marLeft w:val="0"/>
      <w:marRight w:val="0"/>
      <w:marTop w:val="0"/>
      <w:marBottom w:val="0"/>
      <w:divBdr>
        <w:top w:val="none" w:sz="0" w:space="0" w:color="auto"/>
        <w:left w:val="none" w:sz="0" w:space="0" w:color="auto"/>
        <w:bottom w:val="none" w:sz="0" w:space="0" w:color="auto"/>
        <w:right w:val="none" w:sz="0" w:space="0" w:color="auto"/>
      </w:divBdr>
      <w:divsChild>
        <w:div w:id="160852807">
          <w:marLeft w:val="0"/>
          <w:marRight w:val="0"/>
          <w:marTop w:val="0"/>
          <w:marBottom w:val="0"/>
          <w:divBdr>
            <w:top w:val="none" w:sz="0" w:space="0" w:color="auto"/>
            <w:left w:val="none" w:sz="0" w:space="0" w:color="auto"/>
            <w:bottom w:val="none" w:sz="0" w:space="0" w:color="auto"/>
            <w:right w:val="none" w:sz="0" w:space="0" w:color="auto"/>
          </w:divBdr>
        </w:div>
        <w:div w:id="209267503">
          <w:marLeft w:val="0"/>
          <w:marRight w:val="0"/>
          <w:marTop w:val="0"/>
          <w:marBottom w:val="0"/>
          <w:divBdr>
            <w:top w:val="none" w:sz="0" w:space="0" w:color="auto"/>
            <w:left w:val="none" w:sz="0" w:space="0" w:color="auto"/>
            <w:bottom w:val="none" w:sz="0" w:space="0" w:color="auto"/>
            <w:right w:val="none" w:sz="0" w:space="0" w:color="auto"/>
          </w:divBdr>
        </w:div>
        <w:div w:id="361369694">
          <w:marLeft w:val="0"/>
          <w:marRight w:val="0"/>
          <w:marTop w:val="0"/>
          <w:marBottom w:val="0"/>
          <w:divBdr>
            <w:top w:val="none" w:sz="0" w:space="0" w:color="auto"/>
            <w:left w:val="none" w:sz="0" w:space="0" w:color="auto"/>
            <w:bottom w:val="none" w:sz="0" w:space="0" w:color="auto"/>
            <w:right w:val="none" w:sz="0" w:space="0" w:color="auto"/>
          </w:divBdr>
        </w:div>
        <w:div w:id="391781190">
          <w:marLeft w:val="0"/>
          <w:marRight w:val="0"/>
          <w:marTop w:val="0"/>
          <w:marBottom w:val="0"/>
          <w:divBdr>
            <w:top w:val="none" w:sz="0" w:space="0" w:color="auto"/>
            <w:left w:val="none" w:sz="0" w:space="0" w:color="auto"/>
            <w:bottom w:val="none" w:sz="0" w:space="0" w:color="auto"/>
            <w:right w:val="none" w:sz="0" w:space="0" w:color="auto"/>
          </w:divBdr>
        </w:div>
        <w:div w:id="409815043">
          <w:marLeft w:val="0"/>
          <w:marRight w:val="0"/>
          <w:marTop w:val="0"/>
          <w:marBottom w:val="0"/>
          <w:divBdr>
            <w:top w:val="none" w:sz="0" w:space="0" w:color="auto"/>
            <w:left w:val="none" w:sz="0" w:space="0" w:color="auto"/>
            <w:bottom w:val="none" w:sz="0" w:space="0" w:color="auto"/>
            <w:right w:val="none" w:sz="0" w:space="0" w:color="auto"/>
          </w:divBdr>
        </w:div>
        <w:div w:id="434404153">
          <w:marLeft w:val="0"/>
          <w:marRight w:val="0"/>
          <w:marTop w:val="0"/>
          <w:marBottom w:val="0"/>
          <w:divBdr>
            <w:top w:val="none" w:sz="0" w:space="0" w:color="auto"/>
            <w:left w:val="none" w:sz="0" w:space="0" w:color="auto"/>
            <w:bottom w:val="none" w:sz="0" w:space="0" w:color="auto"/>
            <w:right w:val="none" w:sz="0" w:space="0" w:color="auto"/>
          </w:divBdr>
        </w:div>
        <w:div w:id="478689973">
          <w:marLeft w:val="0"/>
          <w:marRight w:val="0"/>
          <w:marTop w:val="0"/>
          <w:marBottom w:val="0"/>
          <w:divBdr>
            <w:top w:val="none" w:sz="0" w:space="0" w:color="auto"/>
            <w:left w:val="none" w:sz="0" w:space="0" w:color="auto"/>
            <w:bottom w:val="none" w:sz="0" w:space="0" w:color="auto"/>
            <w:right w:val="none" w:sz="0" w:space="0" w:color="auto"/>
          </w:divBdr>
        </w:div>
        <w:div w:id="527570085">
          <w:marLeft w:val="0"/>
          <w:marRight w:val="0"/>
          <w:marTop w:val="0"/>
          <w:marBottom w:val="0"/>
          <w:divBdr>
            <w:top w:val="none" w:sz="0" w:space="0" w:color="auto"/>
            <w:left w:val="none" w:sz="0" w:space="0" w:color="auto"/>
            <w:bottom w:val="none" w:sz="0" w:space="0" w:color="auto"/>
            <w:right w:val="none" w:sz="0" w:space="0" w:color="auto"/>
          </w:divBdr>
        </w:div>
        <w:div w:id="689571347">
          <w:marLeft w:val="0"/>
          <w:marRight w:val="0"/>
          <w:marTop w:val="0"/>
          <w:marBottom w:val="0"/>
          <w:divBdr>
            <w:top w:val="none" w:sz="0" w:space="0" w:color="auto"/>
            <w:left w:val="none" w:sz="0" w:space="0" w:color="auto"/>
            <w:bottom w:val="none" w:sz="0" w:space="0" w:color="auto"/>
            <w:right w:val="none" w:sz="0" w:space="0" w:color="auto"/>
          </w:divBdr>
        </w:div>
        <w:div w:id="727728222">
          <w:marLeft w:val="0"/>
          <w:marRight w:val="0"/>
          <w:marTop w:val="0"/>
          <w:marBottom w:val="0"/>
          <w:divBdr>
            <w:top w:val="none" w:sz="0" w:space="0" w:color="auto"/>
            <w:left w:val="none" w:sz="0" w:space="0" w:color="auto"/>
            <w:bottom w:val="none" w:sz="0" w:space="0" w:color="auto"/>
            <w:right w:val="none" w:sz="0" w:space="0" w:color="auto"/>
          </w:divBdr>
        </w:div>
        <w:div w:id="767584872">
          <w:marLeft w:val="0"/>
          <w:marRight w:val="0"/>
          <w:marTop w:val="0"/>
          <w:marBottom w:val="0"/>
          <w:divBdr>
            <w:top w:val="none" w:sz="0" w:space="0" w:color="auto"/>
            <w:left w:val="none" w:sz="0" w:space="0" w:color="auto"/>
            <w:bottom w:val="none" w:sz="0" w:space="0" w:color="auto"/>
            <w:right w:val="none" w:sz="0" w:space="0" w:color="auto"/>
          </w:divBdr>
        </w:div>
        <w:div w:id="1105155963">
          <w:marLeft w:val="0"/>
          <w:marRight w:val="0"/>
          <w:marTop w:val="0"/>
          <w:marBottom w:val="0"/>
          <w:divBdr>
            <w:top w:val="none" w:sz="0" w:space="0" w:color="auto"/>
            <w:left w:val="none" w:sz="0" w:space="0" w:color="auto"/>
            <w:bottom w:val="none" w:sz="0" w:space="0" w:color="auto"/>
            <w:right w:val="none" w:sz="0" w:space="0" w:color="auto"/>
          </w:divBdr>
        </w:div>
        <w:div w:id="1123961294">
          <w:marLeft w:val="0"/>
          <w:marRight w:val="0"/>
          <w:marTop w:val="0"/>
          <w:marBottom w:val="0"/>
          <w:divBdr>
            <w:top w:val="none" w:sz="0" w:space="0" w:color="auto"/>
            <w:left w:val="none" w:sz="0" w:space="0" w:color="auto"/>
            <w:bottom w:val="none" w:sz="0" w:space="0" w:color="auto"/>
            <w:right w:val="none" w:sz="0" w:space="0" w:color="auto"/>
          </w:divBdr>
        </w:div>
        <w:div w:id="1170632870">
          <w:marLeft w:val="0"/>
          <w:marRight w:val="0"/>
          <w:marTop w:val="0"/>
          <w:marBottom w:val="0"/>
          <w:divBdr>
            <w:top w:val="none" w:sz="0" w:space="0" w:color="auto"/>
            <w:left w:val="none" w:sz="0" w:space="0" w:color="auto"/>
            <w:bottom w:val="none" w:sz="0" w:space="0" w:color="auto"/>
            <w:right w:val="none" w:sz="0" w:space="0" w:color="auto"/>
          </w:divBdr>
        </w:div>
        <w:div w:id="1171792749">
          <w:marLeft w:val="0"/>
          <w:marRight w:val="0"/>
          <w:marTop w:val="0"/>
          <w:marBottom w:val="0"/>
          <w:divBdr>
            <w:top w:val="none" w:sz="0" w:space="0" w:color="auto"/>
            <w:left w:val="none" w:sz="0" w:space="0" w:color="auto"/>
            <w:bottom w:val="none" w:sz="0" w:space="0" w:color="auto"/>
            <w:right w:val="none" w:sz="0" w:space="0" w:color="auto"/>
          </w:divBdr>
        </w:div>
        <w:div w:id="1373456703">
          <w:marLeft w:val="0"/>
          <w:marRight w:val="0"/>
          <w:marTop w:val="0"/>
          <w:marBottom w:val="0"/>
          <w:divBdr>
            <w:top w:val="none" w:sz="0" w:space="0" w:color="auto"/>
            <w:left w:val="none" w:sz="0" w:space="0" w:color="auto"/>
            <w:bottom w:val="none" w:sz="0" w:space="0" w:color="auto"/>
            <w:right w:val="none" w:sz="0" w:space="0" w:color="auto"/>
          </w:divBdr>
        </w:div>
        <w:div w:id="1536969596">
          <w:marLeft w:val="0"/>
          <w:marRight w:val="0"/>
          <w:marTop w:val="0"/>
          <w:marBottom w:val="0"/>
          <w:divBdr>
            <w:top w:val="none" w:sz="0" w:space="0" w:color="auto"/>
            <w:left w:val="none" w:sz="0" w:space="0" w:color="auto"/>
            <w:bottom w:val="none" w:sz="0" w:space="0" w:color="auto"/>
            <w:right w:val="none" w:sz="0" w:space="0" w:color="auto"/>
          </w:divBdr>
        </w:div>
        <w:div w:id="1543327628">
          <w:marLeft w:val="0"/>
          <w:marRight w:val="0"/>
          <w:marTop w:val="0"/>
          <w:marBottom w:val="0"/>
          <w:divBdr>
            <w:top w:val="none" w:sz="0" w:space="0" w:color="auto"/>
            <w:left w:val="none" w:sz="0" w:space="0" w:color="auto"/>
            <w:bottom w:val="none" w:sz="0" w:space="0" w:color="auto"/>
            <w:right w:val="none" w:sz="0" w:space="0" w:color="auto"/>
          </w:divBdr>
        </w:div>
        <w:div w:id="1583686788">
          <w:marLeft w:val="0"/>
          <w:marRight w:val="0"/>
          <w:marTop w:val="0"/>
          <w:marBottom w:val="0"/>
          <w:divBdr>
            <w:top w:val="none" w:sz="0" w:space="0" w:color="auto"/>
            <w:left w:val="none" w:sz="0" w:space="0" w:color="auto"/>
            <w:bottom w:val="none" w:sz="0" w:space="0" w:color="auto"/>
            <w:right w:val="none" w:sz="0" w:space="0" w:color="auto"/>
          </w:divBdr>
        </w:div>
        <w:div w:id="1659963704">
          <w:marLeft w:val="0"/>
          <w:marRight w:val="0"/>
          <w:marTop w:val="0"/>
          <w:marBottom w:val="0"/>
          <w:divBdr>
            <w:top w:val="none" w:sz="0" w:space="0" w:color="auto"/>
            <w:left w:val="none" w:sz="0" w:space="0" w:color="auto"/>
            <w:bottom w:val="none" w:sz="0" w:space="0" w:color="auto"/>
            <w:right w:val="none" w:sz="0" w:space="0" w:color="auto"/>
          </w:divBdr>
        </w:div>
        <w:div w:id="1898396039">
          <w:marLeft w:val="0"/>
          <w:marRight w:val="0"/>
          <w:marTop w:val="0"/>
          <w:marBottom w:val="0"/>
          <w:divBdr>
            <w:top w:val="none" w:sz="0" w:space="0" w:color="auto"/>
            <w:left w:val="none" w:sz="0" w:space="0" w:color="auto"/>
            <w:bottom w:val="none" w:sz="0" w:space="0" w:color="auto"/>
            <w:right w:val="none" w:sz="0" w:space="0" w:color="auto"/>
          </w:divBdr>
        </w:div>
        <w:div w:id="2076200519">
          <w:marLeft w:val="0"/>
          <w:marRight w:val="0"/>
          <w:marTop w:val="0"/>
          <w:marBottom w:val="0"/>
          <w:divBdr>
            <w:top w:val="none" w:sz="0" w:space="0" w:color="auto"/>
            <w:left w:val="none" w:sz="0" w:space="0" w:color="auto"/>
            <w:bottom w:val="none" w:sz="0" w:space="0" w:color="auto"/>
            <w:right w:val="none" w:sz="0" w:space="0" w:color="auto"/>
          </w:divBdr>
        </w:div>
        <w:div w:id="2140881179">
          <w:marLeft w:val="0"/>
          <w:marRight w:val="0"/>
          <w:marTop w:val="0"/>
          <w:marBottom w:val="0"/>
          <w:divBdr>
            <w:top w:val="none" w:sz="0" w:space="0" w:color="auto"/>
            <w:left w:val="none" w:sz="0" w:space="0" w:color="auto"/>
            <w:bottom w:val="none" w:sz="0" w:space="0" w:color="auto"/>
            <w:right w:val="none" w:sz="0" w:space="0" w:color="auto"/>
          </w:divBdr>
        </w:div>
      </w:divsChild>
    </w:div>
    <w:div w:id="1016469484">
      <w:bodyDiv w:val="1"/>
      <w:marLeft w:val="0"/>
      <w:marRight w:val="0"/>
      <w:marTop w:val="0"/>
      <w:marBottom w:val="0"/>
      <w:divBdr>
        <w:top w:val="none" w:sz="0" w:space="0" w:color="auto"/>
        <w:left w:val="none" w:sz="0" w:space="0" w:color="auto"/>
        <w:bottom w:val="none" w:sz="0" w:space="0" w:color="auto"/>
        <w:right w:val="none" w:sz="0" w:space="0" w:color="auto"/>
      </w:divBdr>
      <w:divsChild>
        <w:div w:id="232088832">
          <w:marLeft w:val="0"/>
          <w:marRight w:val="0"/>
          <w:marTop w:val="0"/>
          <w:marBottom w:val="0"/>
          <w:divBdr>
            <w:top w:val="none" w:sz="0" w:space="0" w:color="auto"/>
            <w:left w:val="none" w:sz="0" w:space="0" w:color="auto"/>
            <w:bottom w:val="none" w:sz="0" w:space="0" w:color="auto"/>
            <w:right w:val="none" w:sz="0" w:space="0" w:color="auto"/>
          </w:divBdr>
        </w:div>
        <w:div w:id="842087099">
          <w:marLeft w:val="0"/>
          <w:marRight w:val="0"/>
          <w:marTop w:val="0"/>
          <w:marBottom w:val="0"/>
          <w:divBdr>
            <w:top w:val="none" w:sz="0" w:space="0" w:color="auto"/>
            <w:left w:val="none" w:sz="0" w:space="0" w:color="auto"/>
            <w:bottom w:val="none" w:sz="0" w:space="0" w:color="auto"/>
            <w:right w:val="none" w:sz="0" w:space="0" w:color="auto"/>
          </w:divBdr>
        </w:div>
        <w:div w:id="1145780956">
          <w:marLeft w:val="0"/>
          <w:marRight w:val="0"/>
          <w:marTop w:val="0"/>
          <w:marBottom w:val="0"/>
          <w:divBdr>
            <w:top w:val="none" w:sz="0" w:space="0" w:color="auto"/>
            <w:left w:val="none" w:sz="0" w:space="0" w:color="auto"/>
            <w:bottom w:val="none" w:sz="0" w:space="0" w:color="auto"/>
            <w:right w:val="none" w:sz="0" w:space="0" w:color="auto"/>
          </w:divBdr>
        </w:div>
      </w:divsChild>
    </w:div>
    <w:div w:id="1019238796">
      <w:bodyDiv w:val="1"/>
      <w:marLeft w:val="0"/>
      <w:marRight w:val="0"/>
      <w:marTop w:val="0"/>
      <w:marBottom w:val="0"/>
      <w:divBdr>
        <w:top w:val="none" w:sz="0" w:space="0" w:color="auto"/>
        <w:left w:val="none" w:sz="0" w:space="0" w:color="auto"/>
        <w:bottom w:val="none" w:sz="0" w:space="0" w:color="auto"/>
        <w:right w:val="none" w:sz="0" w:space="0" w:color="auto"/>
      </w:divBdr>
      <w:divsChild>
        <w:div w:id="204634355">
          <w:marLeft w:val="0"/>
          <w:marRight w:val="0"/>
          <w:marTop w:val="0"/>
          <w:marBottom w:val="0"/>
          <w:divBdr>
            <w:top w:val="none" w:sz="0" w:space="0" w:color="auto"/>
            <w:left w:val="none" w:sz="0" w:space="0" w:color="auto"/>
            <w:bottom w:val="none" w:sz="0" w:space="0" w:color="auto"/>
            <w:right w:val="none" w:sz="0" w:space="0" w:color="auto"/>
          </w:divBdr>
        </w:div>
        <w:div w:id="241373641">
          <w:marLeft w:val="0"/>
          <w:marRight w:val="0"/>
          <w:marTop w:val="0"/>
          <w:marBottom w:val="0"/>
          <w:divBdr>
            <w:top w:val="none" w:sz="0" w:space="0" w:color="auto"/>
            <w:left w:val="none" w:sz="0" w:space="0" w:color="auto"/>
            <w:bottom w:val="none" w:sz="0" w:space="0" w:color="auto"/>
            <w:right w:val="none" w:sz="0" w:space="0" w:color="auto"/>
          </w:divBdr>
        </w:div>
        <w:div w:id="261030900">
          <w:marLeft w:val="0"/>
          <w:marRight w:val="0"/>
          <w:marTop w:val="0"/>
          <w:marBottom w:val="0"/>
          <w:divBdr>
            <w:top w:val="none" w:sz="0" w:space="0" w:color="auto"/>
            <w:left w:val="none" w:sz="0" w:space="0" w:color="auto"/>
            <w:bottom w:val="none" w:sz="0" w:space="0" w:color="auto"/>
            <w:right w:val="none" w:sz="0" w:space="0" w:color="auto"/>
          </w:divBdr>
        </w:div>
        <w:div w:id="340397655">
          <w:marLeft w:val="0"/>
          <w:marRight w:val="0"/>
          <w:marTop w:val="0"/>
          <w:marBottom w:val="0"/>
          <w:divBdr>
            <w:top w:val="none" w:sz="0" w:space="0" w:color="auto"/>
            <w:left w:val="none" w:sz="0" w:space="0" w:color="auto"/>
            <w:bottom w:val="none" w:sz="0" w:space="0" w:color="auto"/>
            <w:right w:val="none" w:sz="0" w:space="0" w:color="auto"/>
          </w:divBdr>
        </w:div>
        <w:div w:id="404761489">
          <w:marLeft w:val="0"/>
          <w:marRight w:val="0"/>
          <w:marTop w:val="0"/>
          <w:marBottom w:val="0"/>
          <w:divBdr>
            <w:top w:val="none" w:sz="0" w:space="0" w:color="auto"/>
            <w:left w:val="none" w:sz="0" w:space="0" w:color="auto"/>
            <w:bottom w:val="none" w:sz="0" w:space="0" w:color="auto"/>
            <w:right w:val="none" w:sz="0" w:space="0" w:color="auto"/>
          </w:divBdr>
        </w:div>
        <w:div w:id="481317545">
          <w:marLeft w:val="0"/>
          <w:marRight w:val="0"/>
          <w:marTop w:val="0"/>
          <w:marBottom w:val="0"/>
          <w:divBdr>
            <w:top w:val="none" w:sz="0" w:space="0" w:color="auto"/>
            <w:left w:val="none" w:sz="0" w:space="0" w:color="auto"/>
            <w:bottom w:val="none" w:sz="0" w:space="0" w:color="auto"/>
            <w:right w:val="none" w:sz="0" w:space="0" w:color="auto"/>
          </w:divBdr>
        </w:div>
        <w:div w:id="508132518">
          <w:marLeft w:val="0"/>
          <w:marRight w:val="0"/>
          <w:marTop w:val="0"/>
          <w:marBottom w:val="0"/>
          <w:divBdr>
            <w:top w:val="none" w:sz="0" w:space="0" w:color="auto"/>
            <w:left w:val="none" w:sz="0" w:space="0" w:color="auto"/>
            <w:bottom w:val="none" w:sz="0" w:space="0" w:color="auto"/>
            <w:right w:val="none" w:sz="0" w:space="0" w:color="auto"/>
          </w:divBdr>
        </w:div>
        <w:div w:id="577130643">
          <w:marLeft w:val="0"/>
          <w:marRight w:val="0"/>
          <w:marTop w:val="0"/>
          <w:marBottom w:val="0"/>
          <w:divBdr>
            <w:top w:val="none" w:sz="0" w:space="0" w:color="auto"/>
            <w:left w:val="none" w:sz="0" w:space="0" w:color="auto"/>
            <w:bottom w:val="none" w:sz="0" w:space="0" w:color="auto"/>
            <w:right w:val="none" w:sz="0" w:space="0" w:color="auto"/>
          </w:divBdr>
        </w:div>
        <w:div w:id="739255829">
          <w:marLeft w:val="0"/>
          <w:marRight w:val="0"/>
          <w:marTop w:val="0"/>
          <w:marBottom w:val="0"/>
          <w:divBdr>
            <w:top w:val="none" w:sz="0" w:space="0" w:color="auto"/>
            <w:left w:val="none" w:sz="0" w:space="0" w:color="auto"/>
            <w:bottom w:val="none" w:sz="0" w:space="0" w:color="auto"/>
            <w:right w:val="none" w:sz="0" w:space="0" w:color="auto"/>
          </w:divBdr>
        </w:div>
        <w:div w:id="851408307">
          <w:marLeft w:val="0"/>
          <w:marRight w:val="0"/>
          <w:marTop w:val="0"/>
          <w:marBottom w:val="0"/>
          <w:divBdr>
            <w:top w:val="none" w:sz="0" w:space="0" w:color="auto"/>
            <w:left w:val="none" w:sz="0" w:space="0" w:color="auto"/>
            <w:bottom w:val="none" w:sz="0" w:space="0" w:color="auto"/>
            <w:right w:val="none" w:sz="0" w:space="0" w:color="auto"/>
          </w:divBdr>
        </w:div>
        <w:div w:id="851720491">
          <w:marLeft w:val="0"/>
          <w:marRight w:val="0"/>
          <w:marTop w:val="0"/>
          <w:marBottom w:val="0"/>
          <w:divBdr>
            <w:top w:val="none" w:sz="0" w:space="0" w:color="auto"/>
            <w:left w:val="none" w:sz="0" w:space="0" w:color="auto"/>
            <w:bottom w:val="none" w:sz="0" w:space="0" w:color="auto"/>
            <w:right w:val="none" w:sz="0" w:space="0" w:color="auto"/>
          </w:divBdr>
        </w:div>
        <w:div w:id="859052776">
          <w:marLeft w:val="0"/>
          <w:marRight w:val="0"/>
          <w:marTop w:val="0"/>
          <w:marBottom w:val="0"/>
          <w:divBdr>
            <w:top w:val="none" w:sz="0" w:space="0" w:color="auto"/>
            <w:left w:val="none" w:sz="0" w:space="0" w:color="auto"/>
            <w:bottom w:val="none" w:sz="0" w:space="0" w:color="auto"/>
            <w:right w:val="none" w:sz="0" w:space="0" w:color="auto"/>
          </w:divBdr>
        </w:div>
        <w:div w:id="871646698">
          <w:marLeft w:val="0"/>
          <w:marRight w:val="0"/>
          <w:marTop w:val="0"/>
          <w:marBottom w:val="0"/>
          <w:divBdr>
            <w:top w:val="none" w:sz="0" w:space="0" w:color="auto"/>
            <w:left w:val="none" w:sz="0" w:space="0" w:color="auto"/>
            <w:bottom w:val="none" w:sz="0" w:space="0" w:color="auto"/>
            <w:right w:val="none" w:sz="0" w:space="0" w:color="auto"/>
          </w:divBdr>
        </w:div>
        <w:div w:id="891892164">
          <w:marLeft w:val="0"/>
          <w:marRight w:val="0"/>
          <w:marTop w:val="0"/>
          <w:marBottom w:val="0"/>
          <w:divBdr>
            <w:top w:val="none" w:sz="0" w:space="0" w:color="auto"/>
            <w:left w:val="none" w:sz="0" w:space="0" w:color="auto"/>
            <w:bottom w:val="none" w:sz="0" w:space="0" w:color="auto"/>
            <w:right w:val="none" w:sz="0" w:space="0" w:color="auto"/>
          </w:divBdr>
        </w:div>
        <w:div w:id="934091497">
          <w:marLeft w:val="0"/>
          <w:marRight w:val="0"/>
          <w:marTop w:val="0"/>
          <w:marBottom w:val="0"/>
          <w:divBdr>
            <w:top w:val="none" w:sz="0" w:space="0" w:color="auto"/>
            <w:left w:val="none" w:sz="0" w:space="0" w:color="auto"/>
            <w:bottom w:val="none" w:sz="0" w:space="0" w:color="auto"/>
            <w:right w:val="none" w:sz="0" w:space="0" w:color="auto"/>
          </w:divBdr>
        </w:div>
        <w:div w:id="980842475">
          <w:marLeft w:val="0"/>
          <w:marRight w:val="0"/>
          <w:marTop w:val="0"/>
          <w:marBottom w:val="0"/>
          <w:divBdr>
            <w:top w:val="none" w:sz="0" w:space="0" w:color="auto"/>
            <w:left w:val="none" w:sz="0" w:space="0" w:color="auto"/>
            <w:bottom w:val="none" w:sz="0" w:space="0" w:color="auto"/>
            <w:right w:val="none" w:sz="0" w:space="0" w:color="auto"/>
          </w:divBdr>
        </w:div>
        <w:div w:id="1045447147">
          <w:marLeft w:val="0"/>
          <w:marRight w:val="0"/>
          <w:marTop w:val="0"/>
          <w:marBottom w:val="0"/>
          <w:divBdr>
            <w:top w:val="none" w:sz="0" w:space="0" w:color="auto"/>
            <w:left w:val="none" w:sz="0" w:space="0" w:color="auto"/>
            <w:bottom w:val="none" w:sz="0" w:space="0" w:color="auto"/>
            <w:right w:val="none" w:sz="0" w:space="0" w:color="auto"/>
          </w:divBdr>
        </w:div>
        <w:div w:id="1229345978">
          <w:marLeft w:val="0"/>
          <w:marRight w:val="0"/>
          <w:marTop w:val="0"/>
          <w:marBottom w:val="0"/>
          <w:divBdr>
            <w:top w:val="none" w:sz="0" w:space="0" w:color="auto"/>
            <w:left w:val="none" w:sz="0" w:space="0" w:color="auto"/>
            <w:bottom w:val="none" w:sz="0" w:space="0" w:color="auto"/>
            <w:right w:val="none" w:sz="0" w:space="0" w:color="auto"/>
          </w:divBdr>
        </w:div>
        <w:div w:id="1393232950">
          <w:marLeft w:val="0"/>
          <w:marRight w:val="0"/>
          <w:marTop w:val="0"/>
          <w:marBottom w:val="0"/>
          <w:divBdr>
            <w:top w:val="none" w:sz="0" w:space="0" w:color="auto"/>
            <w:left w:val="none" w:sz="0" w:space="0" w:color="auto"/>
            <w:bottom w:val="none" w:sz="0" w:space="0" w:color="auto"/>
            <w:right w:val="none" w:sz="0" w:space="0" w:color="auto"/>
          </w:divBdr>
        </w:div>
        <w:div w:id="1653832589">
          <w:marLeft w:val="0"/>
          <w:marRight w:val="0"/>
          <w:marTop w:val="0"/>
          <w:marBottom w:val="0"/>
          <w:divBdr>
            <w:top w:val="none" w:sz="0" w:space="0" w:color="auto"/>
            <w:left w:val="none" w:sz="0" w:space="0" w:color="auto"/>
            <w:bottom w:val="none" w:sz="0" w:space="0" w:color="auto"/>
            <w:right w:val="none" w:sz="0" w:space="0" w:color="auto"/>
          </w:divBdr>
        </w:div>
        <w:div w:id="1687637586">
          <w:marLeft w:val="0"/>
          <w:marRight w:val="0"/>
          <w:marTop w:val="0"/>
          <w:marBottom w:val="0"/>
          <w:divBdr>
            <w:top w:val="none" w:sz="0" w:space="0" w:color="auto"/>
            <w:left w:val="none" w:sz="0" w:space="0" w:color="auto"/>
            <w:bottom w:val="none" w:sz="0" w:space="0" w:color="auto"/>
            <w:right w:val="none" w:sz="0" w:space="0" w:color="auto"/>
          </w:divBdr>
        </w:div>
        <w:div w:id="1730810141">
          <w:marLeft w:val="0"/>
          <w:marRight w:val="0"/>
          <w:marTop w:val="0"/>
          <w:marBottom w:val="0"/>
          <w:divBdr>
            <w:top w:val="none" w:sz="0" w:space="0" w:color="auto"/>
            <w:left w:val="none" w:sz="0" w:space="0" w:color="auto"/>
            <w:bottom w:val="none" w:sz="0" w:space="0" w:color="auto"/>
            <w:right w:val="none" w:sz="0" w:space="0" w:color="auto"/>
          </w:divBdr>
        </w:div>
        <w:div w:id="1749419633">
          <w:marLeft w:val="0"/>
          <w:marRight w:val="0"/>
          <w:marTop w:val="0"/>
          <w:marBottom w:val="0"/>
          <w:divBdr>
            <w:top w:val="none" w:sz="0" w:space="0" w:color="auto"/>
            <w:left w:val="none" w:sz="0" w:space="0" w:color="auto"/>
            <w:bottom w:val="none" w:sz="0" w:space="0" w:color="auto"/>
            <w:right w:val="none" w:sz="0" w:space="0" w:color="auto"/>
          </w:divBdr>
        </w:div>
        <w:div w:id="1902789434">
          <w:marLeft w:val="0"/>
          <w:marRight w:val="0"/>
          <w:marTop w:val="0"/>
          <w:marBottom w:val="0"/>
          <w:divBdr>
            <w:top w:val="none" w:sz="0" w:space="0" w:color="auto"/>
            <w:left w:val="none" w:sz="0" w:space="0" w:color="auto"/>
            <w:bottom w:val="none" w:sz="0" w:space="0" w:color="auto"/>
            <w:right w:val="none" w:sz="0" w:space="0" w:color="auto"/>
          </w:divBdr>
        </w:div>
        <w:div w:id="1929000435">
          <w:marLeft w:val="0"/>
          <w:marRight w:val="0"/>
          <w:marTop w:val="0"/>
          <w:marBottom w:val="0"/>
          <w:divBdr>
            <w:top w:val="none" w:sz="0" w:space="0" w:color="auto"/>
            <w:left w:val="none" w:sz="0" w:space="0" w:color="auto"/>
            <w:bottom w:val="none" w:sz="0" w:space="0" w:color="auto"/>
            <w:right w:val="none" w:sz="0" w:space="0" w:color="auto"/>
          </w:divBdr>
        </w:div>
        <w:div w:id="1988780793">
          <w:marLeft w:val="0"/>
          <w:marRight w:val="0"/>
          <w:marTop w:val="0"/>
          <w:marBottom w:val="0"/>
          <w:divBdr>
            <w:top w:val="none" w:sz="0" w:space="0" w:color="auto"/>
            <w:left w:val="none" w:sz="0" w:space="0" w:color="auto"/>
            <w:bottom w:val="none" w:sz="0" w:space="0" w:color="auto"/>
            <w:right w:val="none" w:sz="0" w:space="0" w:color="auto"/>
          </w:divBdr>
        </w:div>
        <w:div w:id="2119400746">
          <w:marLeft w:val="0"/>
          <w:marRight w:val="0"/>
          <w:marTop w:val="0"/>
          <w:marBottom w:val="0"/>
          <w:divBdr>
            <w:top w:val="none" w:sz="0" w:space="0" w:color="auto"/>
            <w:left w:val="none" w:sz="0" w:space="0" w:color="auto"/>
            <w:bottom w:val="none" w:sz="0" w:space="0" w:color="auto"/>
            <w:right w:val="none" w:sz="0" w:space="0" w:color="auto"/>
          </w:divBdr>
        </w:div>
      </w:divsChild>
    </w:div>
    <w:div w:id="1022363766">
      <w:bodyDiv w:val="1"/>
      <w:marLeft w:val="0"/>
      <w:marRight w:val="0"/>
      <w:marTop w:val="0"/>
      <w:marBottom w:val="0"/>
      <w:divBdr>
        <w:top w:val="none" w:sz="0" w:space="0" w:color="auto"/>
        <w:left w:val="none" w:sz="0" w:space="0" w:color="auto"/>
        <w:bottom w:val="none" w:sz="0" w:space="0" w:color="auto"/>
        <w:right w:val="none" w:sz="0" w:space="0" w:color="auto"/>
      </w:divBdr>
      <w:divsChild>
        <w:div w:id="1849560663">
          <w:marLeft w:val="0"/>
          <w:marRight w:val="0"/>
          <w:marTop w:val="0"/>
          <w:marBottom w:val="0"/>
          <w:divBdr>
            <w:top w:val="none" w:sz="0" w:space="0" w:color="auto"/>
            <w:left w:val="none" w:sz="0" w:space="0" w:color="auto"/>
            <w:bottom w:val="none" w:sz="0" w:space="0" w:color="auto"/>
            <w:right w:val="none" w:sz="0" w:space="0" w:color="auto"/>
          </w:divBdr>
        </w:div>
      </w:divsChild>
    </w:div>
    <w:div w:id="1035691290">
      <w:bodyDiv w:val="1"/>
      <w:marLeft w:val="0"/>
      <w:marRight w:val="0"/>
      <w:marTop w:val="0"/>
      <w:marBottom w:val="0"/>
      <w:divBdr>
        <w:top w:val="none" w:sz="0" w:space="0" w:color="auto"/>
        <w:left w:val="none" w:sz="0" w:space="0" w:color="auto"/>
        <w:bottom w:val="none" w:sz="0" w:space="0" w:color="auto"/>
        <w:right w:val="none" w:sz="0" w:space="0" w:color="auto"/>
      </w:divBdr>
    </w:div>
    <w:div w:id="1041172970">
      <w:bodyDiv w:val="1"/>
      <w:marLeft w:val="0"/>
      <w:marRight w:val="0"/>
      <w:marTop w:val="0"/>
      <w:marBottom w:val="0"/>
      <w:divBdr>
        <w:top w:val="none" w:sz="0" w:space="0" w:color="auto"/>
        <w:left w:val="none" w:sz="0" w:space="0" w:color="auto"/>
        <w:bottom w:val="none" w:sz="0" w:space="0" w:color="auto"/>
        <w:right w:val="none" w:sz="0" w:space="0" w:color="auto"/>
      </w:divBdr>
      <w:divsChild>
        <w:div w:id="736365725">
          <w:marLeft w:val="0"/>
          <w:marRight w:val="0"/>
          <w:marTop w:val="0"/>
          <w:marBottom w:val="0"/>
          <w:divBdr>
            <w:top w:val="none" w:sz="0" w:space="0" w:color="auto"/>
            <w:left w:val="none" w:sz="0" w:space="0" w:color="auto"/>
            <w:bottom w:val="none" w:sz="0" w:space="0" w:color="auto"/>
            <w:right w:val="none" w:sz="0" w:space="0" w:color="auto"/>
          </w:divBdr>
        </w:div>
        <w:div w:id="1637179097">
          <w:marLeft w:val="0"/>
          <w:marRight w:val="0"/>
          <w:marTop w:val="0"/>
          <w:marBottom w:val="0"/>
          <w:divBdr>
            <w:top w:val="none" w:sz="0" w:space="0" w:color="auto"/>
            <w:left w:val="none" w:sz="0" w:space="0" w:color="auto"/>
            <w:bottom w:val="none" w:sz="0" w:space="0" w:color="auto"/>
            <w:right w:val="none" w:sz="0" w:space="0" w:color="auto"/>
          </w:divBdr>
        </w:div>
      </w:divsChild>
    </w:div>
    <w:div w:id="1058166902">
      <w:bodyDiv w:val="1"/>
      <w:marLeft w:val="0"/>
      <w:marRight w:val="0"/>
      <w:marTop w:val="0"/>
      <w:marBottom w:val="0"/>
      <w:divBdr>
        <w:top w:val="none" w:sz="0" w:space="0" w:color="auto"/>
        <w:left w:val="none" w:sz="0" w:space="0" w:color="auto"/>
        <w:bottom w:val="none" w:sz="0" w:space="0" w:color="auto"/>
        <w:right w:val="none" w:sz="0" w:space="0" w:color="auto"/>
      </w:divBdr>
    </w:div>
    <w:div w:id="1086733538">
      <w:bodyDiv w:val="1"/>
      <w:marLeft w:val="0"/>
      <w:marRight w:val="0"/>
      <w:marTop w:val="0"/>
      <w:marBottom w:val="0"/>
      <w:divBdr>
        <w:top w:val="none" w:sz="0" w:space="0" w:color="auto"/>
        <w:left w:val="none" w:sz="0" w:space="0" w:color="auto"/>
        <w:bottom w:val="none" w:sz="0" w:space="0" w:color="auto"/>
        <w:right w:val="none" w:sz="0" w:space="0" w:color="auto"/>
      </w:divBdr>
      <w:divsChild>
        <w:div w:id="312685318">
          <w:marLeft w:val="0"/>
          <w:marRight w:val="0"/>
          <w:marTop w:val="0"/>
          <w:marBottom w:val="0"/>
          <w:divBdr>
            <w:top w:val="none" w:sz="0" w:space="0" w:color="auto"/>
            <w:left w:val="none" w:sz="0" w:space="0" w:color="auto"/>
            <w:bottom w:val="none" w:sz="0" w:space="0" w:color="auto"/>
            <w:right w:val="none" w:sz="0" w:space="0" w:color="auto"/>
          </w:divBdr>
        </w:div>
        <w:div w:id="362904097">
          <w:marLeft w:val="0"/>
          <w:marRight w:val="0"/>
          <w:marTop w:val="0"/>
          <w:marBottom w:val="0"/>
          <w:divBdr>
            <w:top w:val="none" w:sz="0" w:space="0" w:color="auto"/>
            <w:left w:val="none" w:sz="0" w:space="0" w:color="auto"/>
            <w:bottom w:val="none" w:sz="0" w:space="0" w:color="auto"/>
            <w:right w:val="none" w:sz="0" w:space="0" w:color="auto"/>
          </w:divBdr>
        </w:div>
        <w:div w:id="449059403">
          <w:marLeft w:val="0"/>
          <w:marRight w:val="0"/>
          <w:marTop w:val="0"/>
          <w:marBottom w:val="0"/>
          <w:divBdr>
            <w:top w:val="none" w:sz="0" w:space="0" w:color="auto"/>
            <w:left w:val="none" w:sz="0" w:space="0" w:color="auto"/>
            <w:bottom w:val="none" w:sz="0" w:space="0" w:color="auto"/>
            <w:right w:val="none" w:sz="0" w:space="0" w:color="auto"/>
          </w:divBdr>
        </w:div>
        <w:div w:id="943150659">
          <w:marLeft w:val="0"/>
          <w:marRight w:val="0"/>
          <w:marTop w:val="0"/>
          <w:marBottom w:val="0"/>
          <w:divBdr>
            <w:top w:val="none" w:sz="0" w:space="0" w:color="auto"/>
            <w:left w:val="none" w:sz="0" w:space="0" w:color="auto"/>
            <w:bottom w:val="none" w:sz="0" w:space="0" w:color="auto"/>
            <w:right w:val="none" w:sz="0" w:space="0" w:color="auto"/>
          </w:divBdr>
        </w:div>
        <w:div w:id="1551726015">
          <w:marLeft w:val="0"/>
          <w:marRight w:val="0"/>
          <w:marTop w:val="0"/>
          <w:marBottom w:val="0"/>
          <w:divBdr>
            <w:top w:val="none" w:sz="0" w:space="0" w:color="auto"/>
            <w:left w:val="none" w:sz="0" w:space="0" w:color="auto"/>
            <w:bottom w:val="none" w:sz="0" w:space="0" w:color="auto"/>
            <w:right w:val="none" w:sz="0" w:space="0" w:color="auto"/>
          </w:divBdr>
        </w:div>
        <w:div w:id="1575971211">
          <w:marLeft w:val="0"/>
          <w:marRight w:val="0"/>
          <w:marTop w:val="0"/>
          <w:marBottom w:val="0"/>
          <w:divBdr>
            <w:top w:val="none" w:sz="0" w:space="0" w:color="auto"/>
            <w:left w:val="none" w:sz="0" w:space="0" w:color="auto"/>
            <w:bottom w:val="none" w:sz="0" w:space="0" w:color="auto"/>
            <w:right w:val="none" w:sz="0" w:space="0" w:color="auto"/>
          </w:divBdr>
        </w:div>
        <w:div w:id="1736050826">
          <w:marLeft w:val="0"/>
          <w:marRight w:val="0"/>
          <w:marTop w:val="0"/>
          <w:marBottom w:val="0"/>
          <w:divBdr>
            <w:top w:val="none" w:sz="0" w:space="0" w:color="auto"/>
            <w:left w:val="none" w:sz="0" w:space="0" w:color="auto"/>
            <w:bottom w:val="none" w:sz="0" w:space="0" w:color="auto"/>
            <w:right w:val="none" w:sz="0" w:space="0" w:color="auto"/>
          </w:divBdr>
        </w:div>
        <w:div w:id="1980306653">
          <w:marLeft w:val="0"/>
          <w:marRight w:val="0"/>
          <w:marTop w:val="0"/>
          <w:marBottom w:val="0"/>
          <w:divBdr>
            <w:top w:val="none" w:sz="0" w:space="0" w:color="auto"/>
            <w:left w:val="none" w:sz="0" w:space="0" w:color="auto"/>
            <w:bottom w:val="none" w:sz="0" w:space="0" w:color="auto"/>
            <w:right w:val="none" w:sz="0" w:space="0" w:color="auto"/>
          </w:divBdr>
        </w:div>
      </w:divsChild>
    </w:div>
    <w:div w:id="1092312171">
      <w:bodyDiv w:val="1"/>
      <w:marLeft w:val="0"/>
      <w:marRight w:val="0"/>
      <w:marTop w:val="0"/>
      <w:marBottom w:val="0"/>
      <w:divBdr>
        <w:top w:val="none" w:sz="0" w:space="0" w:color="auto"/>
        <w:left w:val="none" w:sz="0" w:space="0" w:color="auto"/>
        <w:bottom w:val="none" w:sz="0" w:space="0" w:color="auto"/>
        <w:right w:val="none" w:sz="0" w:space="0" w:color="auto"/>
      </w:divBdr>
      <w:divsChild>
        <w:div w:id="32845736">
          <w:marLeft w:val="0"/>
          <w:marRight w:val="0"/>
          <w:marTop w:val="0"/>
          <w:marBottom w:val="0"/>
          <w:divBdr>
            <w:top w:val="none" w:sz="0" w:space="0" w:color="auto"/>
            <w:left w:val="none" w:sz="0" w:space="0" w:color="auto"/>
            <w:bottom w:val="none" w:sz="0" w:space="0" w:color="auto"/>
            <w:right w:val="none" w:sz="0" w:space="0" w:color="auto"/>
          </w:divBdr>
        </w:div>
        <w:div w:id="67122832">
          <w:marLeft w:val="0"/>
          <w:marRight w:val="0"/>
          <w:marTop w:val="0"/>
          <w:marBottom w:val="0"/>
          <w:divBdr>
            <w:top w:val="none" w:sz="0" w:space="0" w:color="auto"/>
            <w:left w:val="none" w:sz="0" w:space="0" w:color="auto"/>
            <w:bottom w:val="none" w:sz="0" w:space="0" w:color="auto"/>
            <w:right w:val="none" w:sz="0" w:space="0" w:color="auto"/>
          </w:divBdr>
        </w:div>
        <w:div w:id="144400690">
          <w:marLeft w:val="0"/>
          <w:marRight w:val="0"/>
          <w:marTop w:val="0"/>
          <w:marBottom w:val="0"/>
          <w:divBdr>
            <w:top w:val="none" w:sz="0" w:space="0" w:color="auto"/>
            <w:left w:val="none" w:sz="0" w:space="0" w:color="auto"/>
            <w:bottom w:val="none" w:sz="0" w:space="0" w:color="auto"/>
            <w:right w:val="none" w:sz="0" w:space="0" w:color="auto"/>
          </w:divBdr>
        </w:div>
        <w:div w:id="150412267">
          <w:marLeft w:val="0"/>
          <w:marRight w:val="0"/>
          <w:marTop w:val="0"/>
          <w:marBottom w:val="0"/>
          <w:divBdr>
            <w:top w:val="none" w:sz="0" w:space="0" w:color="auto"/>
            <w:left w:val="none" w:sz="0" w:space="0" w:color="auto"/>
            <w:bottom w:val="none" w:sz="0" w:space="0" w:color="auto"/>
            <w:right w:val="none" w:sz="0" w:space="0" w:color="auto"/>
          </w:divBdr>
        </w:div>
        <w:div w:id="179052875">
          <w:marLeft w:val="0"/>
          <w:marRight w:val="0"/>
          <w:marTop w:val="0"/>
          <w:marBottom w:val="0"/>
          <w:divBdr>
            <w:top w:val="none" w:sz="0" w:space="0" w:color="auto"/>
            <w:left w:val="none" w:sz="0" w:space="0" w:color="auto"/>
            <w:bottom w:val="none" w:sz="0" w:space="0" w:color="auto"/>
            <w:right w:val="none" w:sz="0" w:space="0" w:color="auto"/>
          </w:divBdr>
        </w:div>
        <w:div w:id="275141952">
          <w:marLeft w:val="0"/>
          <w:marRight w:val="0"/>
          <w:marTop w:val="0"/>
          <w:marBottom w:val="0"/>
          <w:divBdr>
            <w:top w:val="none" w:sz="0" w:space="0" w:color="auto"/>
            <w:left w:val="none" w:sz="0" w:space="0" w:color="auto"/>
            <w:bottom w:val="none" w:sz="0" w:space="0" w:color="auto"/>
            <w:right w:val="none" w:sz="0" w:space="0" w:color="auto"/>
          </w:divBdr>
        </w:div>
        <w:div w:id="285552448">
          <w:marLeft w:val="0"/>
          <w:marRight w:val="0"/>
          <w:marTop w:val="0"/>
          <w:marBottom w:val="0"/>
          <w:divBdr>
            <w:top w:val="none" w:sz="0" w:space="0" w:color="auto"/>
            <w:left w:val="none" w:sz="0" w:space="0" w:color="auto"/>
            <w:bottom w:val="none" w:sz="0" w:space="0" w:color="auto"/>
            <w:right w:val="none" w:sz="0" w:space="0" w:color="auto"/>
          </w:divBdr>
        </w:div>
        <w:div w:id="362559715">
          <w:marLeft w:val="0"/>
          <w:marRight w:val="0"/>
          <w:marTop w:val="0"/>
          <w:marBottom w:val="0"/>
          <w:divBdr>
            <w:top w:val="none" w:sz="0" w:space="0" w:color="auto"/>
            <w:left w:val="none" w:sz="0" w:space="0" w:color="auto"/>
            <w:bottom w:val="none" w:sz="0" w:space="0" w:color="auto"/>
            <w:right w:val="none" w:sz="0" w:space="0" w:color="auto"/>
          </w:divBdr>
        </w:div>
        <w:div w:id="483008442">
          <w:marLeft w:val="0"/>
          <w:marRight w:val="0"/>
          <w:marTop w:val="0"/>
          <w:marBottom w:val="0"/>
          <w:divBdr>
            <w:top w:val="none" w:sz="0" w:space="0" w:color="auto"/>
            <w:left w:val="none" w:sz="0" w:space="0" w:color="auto"/>
            <w:bottom w:val="none" w:sz="0" w:space="0" w:color="auto"/>
            <w:right w:val="none" w:sz="0" w:space="0" w:color="auto"/>
          </w:divBdr>
        </w:div>
        <w:div w:id="498928141">
          <w:marLeft w:val="0"/>
          <w:marRight w:val="0"/>
          <w:marTop w:val="0"/>
          <w:marBottom w:val="0"/>
          <w:divBdr>
            <w:top w:val="none" w:sz="0" w:space="0" w:color="auto"/>
            <w:left w:val="none" w:sz="0" w:space="0" w:color="auto"/>
            <w:bottom w:val="none" w:sz="0" w:space="0" w:color="auto"/>
            <w:right w:val="none" w:sz="0" w:space="0" w:color="auto"/>
          </w:divBdr>
        </w:div>
        <w:div w:id="554779030">
          <w:marLeft w:val="0"/>
          <w:marRight w:val="0"/>
          <w:marTop w:val="0"/>
          <w:marBottom w:val="0"/>
          <w:divBdr>
            <w:top w:val="none" w:sz="0" w:space="0" w:color="auto"/>
            <w:left w:val="none" w:sz="0" w:space="0" w:color="auto"/>
            <w:bottom w:val="none" w:sz="0" w:space="0" w:color="auto"/>
            <w:right w:val="none" w:sz="0" w:space="0" w:color="auto"/>
          </w:divBdr>
        </w:div>
        <w:div w:id="585652120">
          <w:marLeft w:val="0"/>
          <w:marRight w:val="0"/>
          <w:marTop w:val="0"/>
          <w:marBottom w:val="0"/>
          <w:divBdr>
            <w:top w:val="none" w:sz="0" w:space="0" w:color="auto"/>
            <w:left w:val="none" w:sz="0" w:space="0" w:color="auto"/>
            <w:bottom w:val="none" w:sz="0" w:space="0" w:color="auto"/>
            <w:right w:val="none" w:sz="0" w:space="0" w:color="auto"/>
          </w:divBdr>
        </w:div>
        <w:div w:id="704595556">
          <w:marLeft w:val="0"/>
          <w:marRight w:val="0"/>
          <w:marTop w:val="0"/>
          <w:marBottom w:val="0"/>
          <w:divBdr>
            <w:top w:val="none" w:sz="0" w:space="0" w:color="auto"/>
            <w:left w:val="none" w:sz="0" w:space="0" w:color="auto"/>
            <w:bottom w:val="none" w:sz="0" w:space="0" w:color="auto"/>
            <w:right w:val="none" w:sz="0" w:space="0" w:color="auto"/>
          </w:divBdr>
        </w:div>
        <w:div w:id="755176002">
          <w:marLeft w:val="0"/>
          <w:marRight w:val="0"/>
          <w:marTop w:val="0"/>
          <w:marBottom w:val="0"/>
          <w:divBdr>
            <w:top w:val="none" w:sz="0" w:space="0" w:color="auto"/>
            <w:left w:val="none" w:sz="0" w:space="0" w:color="auto"/>
            <w:bottom w:val="none" w:sz="0" w:space="0" w:color="auto"/>
            <w:right w:val="none" w:sz="0" w:space="0" w:color="auto"/>
          </w:divBdr>
        </w:div>
        <w:div w:id="760418970">
          <w:marLeft w:val="0"/>
          <w:marRight w:val="0"/>
          <w:marTop w:val="0"/>
          <w:marBottom w:val="0"/>
          <w:divBdr>
            <w:top w:val="none" w:sz="0" w:space="0" w:color="auto"/>
            <w:left w:val="none" w:sz="0" w:space="0" w:color="auto"/>
            <w:bottom w:val="none" w:sz="0" w:space="0" w:color="auto"/>
            <w:right w:val="none" w:sz="0" w:space="0" w:color="auto"/>
          </w:divBdr>
        </w:div>
        <w:div w:id="902449207">
          <w:marLeft w:val="0"/>
          <w:marRight w:val="0"/>
          <w:marTop w:val="0"/>
          <w:marBottom w:val="0"/>
          <w:divBdr>
            <w:top w:val="none" w:sz="0" w:space="0" w:color="auto"/>
            <w:left w:val="none" w:sz="0" w:space="0" w:color="auto"/>
            <w:bottom w:val="none" w:sz="0" w:space="0" w:color="auto"/>
            <w:right w:val="none" w:sz="0" w:space="0" w:color="auto"/>
          </w:divBdr>
        </w:div>
        <w:div w:id="929629033">
          <w:marLeft w:val="0"/>
          <w:marRight w:val="0"/>
          <w:marTop w:val="0"/>
          <w:marBottom w:val="0"/>
          <w:divBdr>
            <w:top w:val="none" w:sz="0" w:space="0" w:color="auto"/>
            <w:left w:val="none" w:sz="0" w:space="0" w:color="auto"/>
            <w:bottom w:val="none" w:sz="0" w:space="0" w:color="auto"/>
            <w:right w:val="none" w:sz="0" w:space="0" w:color="auto"/>
          </w:divBdr>
        </w:div>
        <w:div w:id="1041131597">
          <w:marLeft w:val="0"/>
          <w:marRight w:val="0"/>
          <w:marTop w:val="0"/>
          <w:marBottom w:val="0"/>
          <w:divBdr>
            <w:top w:val="none" w:sz="0" w:space="0" w:color="auto"/>
            <w:left w:val="none" w:sz="0" w:space="0" w:color="auto"/>
            <w:bottom w:val="none" w:sz="0" w:space="0" w:color="auto"/>
            <w:right w:val="none" w:sz="0" w:space="0" w:color="auto"/>
          </w:divBdr>
        </w:div>
        <w:div w:id="1041636719">
          <w:marLeft w:val="0"/>
          <w:marRight w:val="0"/>
          <w:marTop w:val="0"/>
          <w:marBottom w:val="0"/>
          <w:divBdr>
            <w:top w:val="none" w:sz="0" w:space="0" w:color="auto"/>
            <w:left w:val="none" w:sz="0" w:space="0" w:color="auto"/>
            <w:bottom w:val="none" w:sz="0" w:space="0" w:color="auto"/>
            <w:right w:val="none" w:sz="0" w:space="0" w:color="auto"/>
          </w:divBdr>
        </w:div>
        <w:div w:id="1057511395">
          <w:marLeft w:val="0"/>
          <w:marRight w:val="0"/>
          <w:marTop w:val="0"/>
          <w:marBottom w:val="0"/>
          <w:divBdr>
            <w:top w:val="none" w:sz="0" w:space="0" w:color="auto"/>
            <w:left w:val="none" w:sz="0" w:space="0" w:color="auto"/>
            <w:bottom w:val="none" w:sz="0" w:space="0" w:color="auto"/>
            <w:right w:val="none" w:sz="0" w:space="0" w:color="auto"/>
          </w:divBdr>
        </w:div>
        <w:div w:id="1076241677">
          <w:marLeft w:val="0"/>
          <w:marRight w:val="0"/>
          <w:marTop w:val="0"/>
          <w:marBottom w:val="0"/>
          <w:divBdr>
            <w:top w:val="none" w:sz="0" w:space="0" w:color="auto"/>
            <w:left w:val="none" w:sz="0" w:space="0" w:color="auto"/>
            <w:bottom w:val="none" w:sz="0" w:space="0" w:color="auto"/>
            <w:right w:val="none" w:sz="0" w:space="0" w:color="auto"/>
          </w:divBdr>
        </w:div>
        <w:div w:id="1159998268">
          <w:marLeft w:val="0"/>
          <w:marRight w:val="0"/>
          <w:marTop w:val="0"/>
          <w:marBottom w:val="0"/>
          <w:divBdr>
            <w:top w:val="none" w:sz="0" w:space="0" w:color="auto"/>
            <w:left w:val="none" w:sz="0" w:space="0" w:color="auto"/>
            <w:bottom w:val="none" w:sz="0" w:space="0" w:color="auto"/>
            <w:right w:val="none" w:sz="0" w:space="0" w:color="auto"/>
          </w:divBdr>
        </w:div>
        <w:div w:id="1170871562">
          <w:marLeft w:val="0"/>
          <w:marRight w:val="0"/>
          <w:marTop w:val="0"/>
          <w:marBottom w:val="0"/>
          <w:divBdr>
            <w:top w:val="none" w:sz="0" w:space="0" w:color="auto"/>
            <w:left w:val="none" w:sz="0" w:space="0" w:color="auto"/>
            <w:bottom w:val="none" w:sz="0" w:space="0" w:color="auto"/>
            <w:right w:val="none" w:sz="0" w:space="0" w:color="auto"/>
          </w:divBdr>
        </w:div>
        <w:div w:id="1175925786">
          <w:marLeft w:val="0"/>
          <w:marRight w:val="0"/>
          <w:marTop w:val="0"/>
          <w:marBottom w:val="0"/>
          <w:divBdr>
            <w:top w:val="none" w:sz="0" w:space="0" w:color="auto"/>
            <w:left w:val="none" w:sz="0" w:space="0" w:color="auto"/>
            <w:bottom w:val="none" w:sz="0" w:space="0" w:color="auto"/>
            <w:right w:val="none" w:sz="0" w:space="0" w:color="auto"/>
          </w:divBdr>
        </w:div>
        <w:div w:id="1180192398">
          <w:marLeft w:val="0"/>
          <w:marRight w:val="0"/>
          <w:marTop w:val="0"/>
          <w:marBottom w:val="0"/>
          <w:divBdr>
            <w:top w:val="none" w:sz="0" w:space="0" w:color="auto"/>
            <w:left w:val="none" w:sz="0" w:space="0" w:color="auto"/>
            <w:bottom w:val="none" w:sz="0" w:space="0" w:color="auto"/>
            <w:right w:val="none" w:sz="0" w:space="0" w:color="auto"/>
          </w:divBdr>
        </w:div>
        <w:div w:id="1218399202">
          <w:marLeft w:val="0"/>
          <w:marRight w:val="0"/>
          <w:marTop w:val="0"/>
          <w:marBottom w:val="0"/>
          <w:divBdr>
            <w:top w:val="none" w:sz="0" w:space="0" w:color="auto"/>
            <w:left w:val="none" w:sz="0" w:space="0" w:color="auto"/>
            <w:bottom w:val="none" w:sz="0" w:space="0" w:color="auto"/>
            <w:right w:val="none" w:sz="0" w:space="0" w:color="auto"/>
          </w:divBdr>
        </w:div>
        <w:div w:id="1345325095">
          <w:marLeft w:val="0"/>
          <w:marRight w:val="0"/>
          <w:marTop w:val="0"/>
          <w:marBottom w:val="0"/>
          <w:divBdr>
            <w:top w:val="none" w:sz="0" w:space="0" w:color="auto"/>
            <w:left w:val="none" w:sz="0" w:space="0" w:color="auto"/>
            <w:bottom w:val="none" w:sz="0" w:space="0" w:color="auto"/>
            <w:right w:val="none" w:sz="0" w:space="0" w:color="auto"/>
          </w:divBdr>
        </w:div>
        <w:div w:id="1484739042">
          <w:marLeft w:val="0"/>
          <w:marRight w:val="0"/>
          <w:marTop w:val="0"/>
          <w:marBottom w:val="0"/>
          <w:divBdr>
            <w:top w:val="none" w:sz="0" w:space="0" w:color="auto"/>
            <w:left w:val="none" w:sz="0" w:space="0" w:color="auto"/>
            <w:bottom w:val="none" w:sz="0" w:space="0" w:color="auto"/>
            <w:right w:val="none" w:sz="0" w:space="0" w:color="auto"/>
          </w:divBdr>
        </w:div>
        <w:div w:id="1510558451">
          <w:marLeft w:val="0"/>
          <w:marRight w:val="0"/>
          <w:marTop w:val="0"/>
          <w:marBottom w:val="0"/>
          <w:divBdr>
            <w:top w:val="none" w:sz="0" w:space="0" w:color="auto"/>
            <w:left w:val="none" w:sz="0" w:space="0" w:color="auto"/>
            <w:bottom w:val="none" w:sz="0" w:space="0" w:color="auto"/>
            <w:right w:val="none" w:sz="0" w:space="0" w:color="auto"/>
          </w:divBdr>
        </w:div>
        <w:div w:id="1541554311">
          <w:marLeft w:val="0"/>
          <w:marRight w:val="0"/>
          <w:marTop w:val="0"/>
          <w:marBottom w:val="0"/>
          <w:divBdr>
            <w:top w:val="none" w:sz="0" w:space="0" w:color="auto"/>
            <w:left w:val="none" w:sz="0" w:space="0" w:color="auto"/>
            <w:bottom w:val="none" w:sz="0" w:space="0" w:color="auto"/>
            <w:right w:val="none" w:sz="0" w:space="0" w:color="auto"/>
          </w:divBdr>
        </w:div>
        <w:div w:id="1559124749">
          <w:marLeft w:val="0"/>
          <w:marRight w:val="0"/>
          <w:marTop w:val="0"/>
          <w:marBottom w:val="0"/>
          <w:divBdr>
            <w:top w:val="none" w:sz="0" w:space="0" w:color="auto"/>
            <w:left w:val="none" w:sz="0" w:space="0" w:color="auto"/>
            <w:bottom w:val="none" w:sz="0" w:space="0" w:color="auto"/>
            <w:right w:val="none" w:sz="0" w:space="0" w:color="auto"/>
          </w:divBdr>
        </w:div>
        <w:div w:id="1605766058">
          <w:marLeft w:val="0"/>
          <w:marRight w:val="0"/>
          <w:marTop w:val="0"/>
          <w:marBottom w:val="0"/>
          <w:divBdr>
            <w:top w:val="none" w:sz="0" w:space="0" w:color="auto"/>
            <w:left w:val="none" w:sz="0" w:space="0" w:color="auto"/>
            <w:bottom w:val="none" w:sz="0" w:space="0" w:color="auto"/>
            <w:right w:val="none" w:sz="0" w:space="0" w:color="auto"/>
          </w:divBdr>
        </w:div>
        <w:div w:id="1616327036">
          <w:marLeft w:val="0"/>
          <w:marRight w:val="0"/>
          <w:marTop w:val="0"/>
          <w:marBottom w:val="0"/>
          <w:divBdr>
            <w:top w:val="none" w:sz="0" w:space="0" w:color="auto"/>
            <w:left w:val="none" w:sz="0" w:space="0" w:color="auto"/>
            <w:bottom w:val="none" w:sz="0" w:space="0" w:color="auto"/>
            <w:right w:val="none" w:sz="0" w:space="0" w:color="auto"/>
          </w:divBdr>
        </w:div>
        <w:div w:id="1624728170">
          <w:marLeft w:val="0"/>
          <w:marRight w:val="0"/>
          <w:marTop w:val="0"/>
          <w:marBottom w:val="0"/>
          <w:divBdr>
            <w:top w:val="none" w:sz="0" w:space="0" w:color="auto"/>
            <w:left w:val="none" w:sz="0" w:space="0" w:color="auto"/>
            <w:bottom w:val="none" w:sz="0" w:space="0" w:color="auto"/>
            <w:right w:val="none" w:sz="0" w:space="0" w:color="auto"/>
          </w:divBdr>
        </w:div>
        <w:div w:id="1698235037">
          <w:marLeft w:val="0"/>
          <w:marRight w:val="0"/>
          <w:marTop w:val="0"/>
          <w:marBottom w:val="0"/>
          <w:divBdr>
            <w:top w:val="none" w:sz="0" w:space="0" w:color="auto"/>
            <w:left w:val="none" w:sz="0" w:space="0" w:color="auto"/>
            <w:bottom w:val="none" w:sz="0" w:space="0" w:color="auto"/>
            <w:right w:val="none" w:sz="0" w:space="0" w:color="auto"/>
          </w:divBdr>
        </w:div>
        <w:div w:id="1774784086">
          <w:marLeft w:val="0"/>
          <w:marRight w:val="0"/>
          <w:marTop w:val="0"/>
          <w:marBottom w:val="0"/>
          <w:divBdr>
            <w:top w:val="none" w:sz="0" w:space="0" w:color="auto"/>
            <w:left w:val="none" w:sz="0" w:space="0" w:color="auto"/>
            <w:bottom w:val="none" w:sz="0" w:space="0" w:color="auto"/>
            <w:right w:val="none" w:sz="0" w:space="0" w:color="auto"/>
          </w:divBdr>
        </w:div>
        <w:div w:id="1919749160">
          <w:marLeft w:val="0"/>
          <w:marRight w:val="0"/>
          <w:marTop w:val="0"/>
          <w:marBottom w:val="0"/>
          <w:divBdr>
            <w:top w:val="none" w:sz="0" w:space="0" w:color="auto"/>
            <w:left w:val="none" w:sz="0" w:space="0" w:color="auto"/>
            <w:bottom w:val="none" w:sz="0" w:space="0" w:color="auto"/>
            <w:right w:val="none" w:sz="0" w:space="0" w:color="auto"/>
          </w:divBdr>
        </w:div>
        <w:div w:id="1959334314">
          <w:marLeft w:val="0"/>
          <w:marRight w:val="0"/>
          <w:marTop w:val="0"/>
          <w:marBottom w:val="0"/>
          <w:divBdr>
            <w:top w:val="none" w:sz="0" w:space="0" w:color="auto"/>
            <w:left w:val="none" w:sz="0" w:space="0" w:color="auto"/>
            <w:bottom w:val="none" w:sz="0" w:space="0" w:color="auto"/>
            <w:right w:val="none" w:sz="0" w:space="0" w:color="auto"/>
          </w:divBdr>
        </w:div>
        <w:div w:id="1989673004">
          <w:marLeft w:val="0"/>
          <w:marRight w:val="0"/>
          <w:marTop w:val="0"/>
          <w:marBottom w:val="0"/>
          <w:divBdr>
            <w:top w:val="none" w:sz="0" w:space="0" w:color="auto"/>
            <w:left w:val="none" w:sz="0" w:space="0" w:color="auto"/>
            <w:bottom w:val="none" w:sz="0" w:space="0" w:color="auto"/>
            <w:right w:val="none" w:sz="0" w:space="0" w:color="auto"/>
          </w:divBdr>
        </w:div>
        <w:div w:id="2046321987">
          <w:marLeft w:val="0"/>
          <w:marRight w:val="0"/>
          <w:marTop w:val="0"/>
          <w:marBottom w:val="0"/>
          <w:divBdr>
            <w:top w:val="none" w:sz="0" w:space="0" w:color="auto"/>
            <w:left w:val="none" w:sz="0" w:space="0" w:color="auto"/>
            <w:bottom w:val="none" w:sz="0" w:space="0" w:color="auto"/>
            <w:right w:val="none" w:sz="0" w:space="0" w:color="auto"/>
          </w:divBdr>
        </w:div>
        <w:div w:id="2083677349">
          <w:marLeft w:val="0"/>
          <w:marRight w:val="0"/>
          <w:marTop w:val="0"/>
          <w:marBottom w:val="0"/>
          <w:divBdr>
            <w:top w:val="none" w:sz="0" w:space="0" w:color="auto"/>
            <w:left w:val="none" w:sz="0" w:space="0" w:color="auto"/>
            <w:bottom w:val="none" w:sz="0" w:space="0" w:color="auto"/>
            <w:right w:val="none" w:sz="0" w:space="0" w:color="auto"/>
          </w:divBdr>
        </w:div>
      </w:divsChild>
    </w:div>
    <w:div w:id="1098673435">
      <w:bodyDiv w:val="1"/>
      <w:marLeft w:val="0"/>
      <w:marRight w:val="0"/>
      <w:marTop w:val="0"/>
      <w:marBottom w:val="0"/>
      <w:divBdr>
        <w:top w:val="none" w:sz="0" w:space="0" w:color="auto"/>
        <w:left w:val="none" w:sz="0" w:space="0" w:color="auto"/>
        <w:bottom w:val="none" w:sz="0" w:space="0" w:color="auto"/>
        <w:right w:val="none" w:sz="0" w:space="0" w:color="auto"/>
      </w:divBdr>
    </w:div>
    <w:div w:id="1118449112">
      <w:bodyDiv w:val="1"/>
      <w:marLeft w:val="0"/>
      <w:marRight w:val="0"/>
      <w:marTop w:val="0"/>
      <w:marBottom w:val="0"/>
      <w:divBdr>
        <w:top w:val="none" w:sz="0" w:space="0" w:color="auto"/>
        <w:left w:val="none" w:sz="0" w:space="0" w:color="auto"/>
        <w:bottom w:val="none" w:sz="0" w:space="0" w:color="auto"/>
        <w:right w:val="none" w:sz="0" w:space="0" w:color="auto"/>
      </w:divBdr>
    </w:div>
    <w:div w:id="1145586772">
      <w:bodyDiv w:val="1"/>
      <w:marLeft w:val="0"/>
      <w:marRight w:val="0"/>
      <w:marTop w:val="0"/>
      <w:marBottom w:val="0"/>
      <w:divBdr>
        <w:top w:val="none" w:sz="0" w:space="0" w:color="auto"/>
        <w:left w:val="none" w:sz="0" w:space="0" w:color="auto"/>
        <w:bottom w:val="none" w:sz="0" w:space="0" w:color="auto"/>
        <w:right w:val="none" w:sz="0" w:space="0" w:color="auto"/>
      </w:divBdr>
    </w:div>
    <w:div w:id="1164013439">
      <w:bodyDiv w:val="1"/>
      <w:marLeft w:val="0"/>
      <w:marRight w:val="0"/>
      <w:marTop w:val="0"/>
      <w:marBottom w:val="0"/>
      <w:divBdr>
        <w:top w:val="none" w:sz="0" w:space="0" w:color="auto"/>
        <w:left w:val="none" w:sz="0" w:space="0" w:color="auto"/>
        <w:bottom w:val="none" w:sz="0" w:space="0" w:color="auto"/>
        <w:right w:val="none" w:sz="0" w:space="0" w:color="auto"/>
      </w:divBdr>
      <w:divsChild>
        <w:div w:id="54009213">
          <w:marLeft w:val="0"/>
          <w:marRight w:val="0"/>
          <w:marTop w:val="0"/>
          <w:marBottom w:val="0"/>
          <w:divBdr>
            <w:top w:val="none" w:sz="0" w:space="0" w:color="auto"/>
            <w:left w:val="none" w:sz="0" w:space="0" w:color="auto"/>
            <w:bottom w:val="none" w:sz="0" w:space="0" w:color="auto"/>
            <w:right w:val="none" w:sz="0" w:space="0" w:color="auto"/>
          </w:divBdr>
        </w:div>
      </w:divsChild>
    </w:div>
    <w:div w:id="1167985290">
      <w:bodyDiv w:val="1"/>
      <w:marLeft w:val="0"/>
      <w:marRight w:val="0"/>
      <w:marTop w:val="0"/>
      <w:marBottom w:val="0"/>
      <w:divBdr>
        <w:top w:val="none" w:sz="0" w:space="0" w:color="auto"/>
        <w:left w:val="none" w:sz="0" w:space="0" w:color="auto"/>
        <w:bottom w:val="none" w:sz="0" w:space="0" w:color="auto"/>
        <w:right w:val="none" w:sz="0" w:space="0" w:color="auto"/>
      </w:divBdr>
      <w:divsChild>
        <w:div w:id="20057299">
          <w:marLeft w:val="0"/>
          <w:marRight w:val="0"/>
          <w:marTop w:val="0"/>
          <w:marBottom w:val="0"/>
          <w:divBdr>
            <w:top w:val="none" w:sz="0" w:space="0" w:color="auto"/>
            <w:left w:val="none" w:sz="0" w:space="0" w:color="auto"/>
            <w:bottom w:val="none" w:sz="0" w:space="0" w:color="auto"/>
            <w:right w:val="none" w:sz="0" w:space="0" w:color="auto"/>
          </w:divBdr>
        </w:div>
        <w:div w:id="89929789">
          <w:marLeft w:val="0"/>
          <w:marRight w:val="0"/>
          <w:marTop w:val="0"/>
          <w:marBottom w:val="0"/>
          <w:divBdr>
            <w:top w:val="none" w:sz="0" w:space="0" w:color="auto"/>
            <w:left w:val="none" w:sz="0" w:space="0" w:color="auto"/>
            <w:bottom w:val="none" w:sz="0" w:space="0" w:color="auto"/>
            <w:right w:val="none" w:sz="0" w:space="0" w:color="auto"/>
          </w:divBdr>
        </w:div>
        <w:div w:id="115106638">
          <w:marLeft w:val="0"/>
          <w:marRight w:val="0"/>
          <w:marTop w:val="0"/>
          <w:marBottom w:val="0"/>
          <w:divBdr>
            <w:top w:val="none" w:sz="0" w:space="0" w:color="auto"/>
            <w:left w:val="none" w:sz="0" w:space="0" w:color="auto"/>
            <w:bottom w:val="none" w:sz="0" w:space="0" w:color="auto"/>
            <w:right w:val="none" w:sz="0" w:space="0" w:color="auto"/>
          </w:divBdr>
        </w:div>
        <w:div w:id="118502320">
          <w:marLeft w:val="0"/>
          <w:marRight w:val="0"/>
          <w:marTop w:val="0"/>
          <w:marBottom w:val="0"/>
          <w:divBdr>
            <w:top w:val="none" w:sz="0" w:space="0" w:color="auto"/>
            <w:left w:val="none" w:sz="0" w:space="0" w:color="auto"/>
            <w:bottom w:val="none" w:sz="0" w:space="0" w:color="auto"/>
            <w:right w:val="none" w:sz="0" w:space="0" w:color="auto"/>
          </w:divBdr>
        </w:div>
        <w:div w:id="125129287">
          <w:marLeft w:val="0"/>
          <w:marRight w:val="0"/>
          <w:marTop w:val="0"/>
          <w:marBottom w:val="0"/>
          <w:divBdr>
            <w:top w:val="none" w:sz="0" w:space="0" w:color="auto"/>
            <w:left w:val="none" w:sz="0" w:space="0" w:color="auto"/>
            <w:bottom w:val="none" w:sz="0" w:space="0" w:color="auto"/>
            <w:right w:val="none" w:sz="0" w:space="0" w:color="auto"/>
          </w:divBdr>
        </w:div>
        <w:div w:id="150606336">
          <w:marLeft w:val="0"/>
          <w:marRight w:val="0"/>
          <w:marTop w:val="0"/>
          <w:marBottom w:val="0"/>
          <w:divBdr>
            <w:top w:val="none" w:sz="0" w:space="0" w:color="auto"/>
            <w:left w:val="none" w:sz="0" w:space="0" w:color="auto"/>
            <w:bottom w:val="none" w:sz="0" w:space="0" w:color="auto"/>
            <w:right w:val="none" w:sz="0" w:space="0" w:color="auto"/>
          </w:divBdr>
        </w:div>
        <w:div w:id="189996572">
          <w:marLeft w:val="0"/>
          <w:marRight w:val="0"/>
          <w:marTop w:val="0"/>
          <w:marBottom w:val="0"/>
          <w:divBdr>
            <w:top w:val="none" w:sz="0" w:space="0" w:color="auto"/>
            <w:left w:val="none" w:sz="0" w:space="0" w:color="auto"/>
            <w:bottom w:val="none" w:sz="0" w:space="0" w:color="auto"/>
            <w:right w:val="none" w:sz="0" w:space="0" w:color="auto"/>
          </w:divBdr>
        </w:div>
        <w:div w:id="198473459">
          <w:marLeft w:val="0"/>
          <w:marRight w:val="0"/>
          <w:marTop w:val="0"/>
          <w:marBottom w:val="0"/>
          <w:divBdr>
            <w:top w:val="none" w:sz="0" w:space="0" w:color="auto"/>
            <w:left w:val="none" w:sz="0" w:space="0" w:color="auto"/>
            <w:bottom w:val="none" w:sz="0" w:space="0" w:color="auto"/>
            <w:right w:val="none" w:sz="0" w:space="0" w:color="auto"/>
          </w:divBdr>
        </w:div>
        <w:div w:id="204296225">
          <w:marLeft w:val="0"/>
          <w:marRight w:val="0"/>
          <w:marTop w:val="0"/>
          <w:marBottom w:val="0"/>
          <w:divBdr>
            <w:top w:val="none" w:sz="0" w:space="0" w:color="auto"/>
            <w:left w:val="none" w:sz="0" w:space="0" w:color="auto"/>
            <w:bottom w:val="none" w:sz="0" w:space="0" w:color="auto"/>
            <w:right w:val="none" w:sz="0" w:space="0" w:color="auto"/>
          </w:divBdr>
        </w:div>
        <w:div w:id="226427274">
          <w:marLeft w:val="0"/>
          <w:marRight w:val="0"/>
          <w:marTop w:val="0"/>
          <w:marBottom w:val="0"/>
          <w:divBdr>
            <w:top w:val="none" w:sz="0" w:space="0" w:color="auto"/>
            <w:left w:val="none" w:sz="0" w:space="0" w:color="auto"/>
            <w:bottom w:val="none" w:sz="0" w:space="0" w:color="auto"/>
            <w:right w:val="none" w:sz="0" w:space="0" w:color="auto"/>
          </w:divBdr>
        </w:div>
        <w:div w:id="249122430">
          <w:marLeft w:val="0"/>
          <w:marRight w:val="0"/>
          <w:marTop w:val="0"/>
          <w:marBottom w:val="0"/>
          <w:divBdr>
            <w:top w:val="none" w:sz="0" w:space="0" w:color="auto"/>
            <w:left w:val="none" w:sz="0" w:space="0" w:color="auto"/>
            <w:bottom w:val="none" w:sz="0" w:space="0" w:color="auto"/>
            <w:right w:val="none" w:sz="0" w:space="0" w:color="auto"/>
          </w:divBdr>
        </w:div>
        <w:div w:id="257298855">
          <w:marLeft w:val="0"/>
          <w:marRight w:val="0"/>
          <w:marTop w:val="0"/>
          <w:marBottom w:val="0"/>
          <w:divBdr>
            <w:top w:val="none" w:sz="0" w:space="0" w:color="auto"/>
            <w:left w:val="none" w:sz="0" w:space="0" w:color="auto"/>
            <w:bottom w:val="none" w:sz="0" w:space="0" w:color="auto"/>
            <w:right w:val="none" w:sz="0" w:space="0" w:color="auto"/>
          </w:divBdr>
        </w:div>
        <w:div w:id="291249082">
          <w:marLeft w:val="0"/>
          <w:marRight w:val="0"/>
          <w:marTop w:val="0"/>
          <w:marBottom w:val="0"/>
          <w:divBdr>
            <w:top w:val="none" w:sz="0" w:space="0" w:color="auto"/>
            <w:left w:val="none" w:sz="0" w:space="0" w:color="auto"/>
            <w:bottom w:val="none" w:sz="0" w:space="0" w:color="auto"/>
            <w:right w:val="none" w:sz="0" w:space="0" w:color="auto"/>
          </w:divBdr>
        </w:div>
        <w:div w:id="343939129">
          <w:marLeft w:val="0"/>
          <w:marRight w:val="0"/>
          <w:marTop w:val="0"/>
          <w:marBottom w:val="0"/>
          <w:divBdr>
            <w:top w:val="none" w:sz="0" w:space="0" w:color="auto"/>
            <w:left w:val="none" w:sz="0" w:space="0" w:color="auto"/>
            <w:bottom w:val="none" w:sz="0" w:space="0" w:color="auto"/>
            <w:right w:val="none" w:sz="0" w:space="0" w:color="auto"/>
          </w:divBdr>
        </w:div>
        <w:div w:id="346249927">
          <w:marLeft w:val="0"/>
          <w:marRight w:val="0"/>
          <w:marTop w:val="0"/>
          <w:marBottom w:val="0"/>
          <w:divBdr>
            <w:top w:val="none" w:sz="0" w:space="0" w:color="auto"/>
            <w:left w:val="none" w:sz="0" w:space="0" w:color="auto"/>
            <w:bottom w:val="none" w:sz="0" w:space="0" w:color="auto"/>
            <w:right w:val="none" w:sz="0" w:space="0" w:color="auto"/>
          </w:divBdr>
        </w:div>
        <w:div w:id="376702322">
          <w:marLeft w:val="0"/>
          <w:marRight w:val="0"/>
          <w:marTop w:val="0"/>
          <w:marBottom w:val="0"/>
          <w:divBdr>
            <w:top w:val="none" w:sz="0" w:space="0" w:color="auto"/>
            <w:left w:val="none" w:sz="0" w:space="0" w:color="auto"/>
            <w:bottom w:val="none" w:sz="0" w:space="0" w:color="auto"/>
            <w:right w:val="none" w:sz="0" w:space="0" w:color="auto"/>
          </w:divBdr>
        </w:div>
        <w:div w:id="530191903">
          <w:marLeft w:val="0"/>
          <w:marRight w:val="0"/>
          <w:marTop w:val="0"/>
          <w:marBottom w:val="0"/>
          <w:divBdr>
            <w:top w:val="none" w:sz="0" w:space="0" w:color="auto"/>
            <w:left w:val="none" w:sz="0" w:space="0" w:color="auto"/>
            <w:bottom w:val="none" w:sz="0" w:space="0" w:color="auto"/>
            <w:right w:val="none" w:sz="0" w:space="0" w:color="auto"/>
          </w:divBdr>
        </w:div>
        <w:div w:id="532688252">
          <w:marLeft w:val="0"/>
          <w:marRight w:val="0"/>
          <w:marTop w:val="0"/>
          <w:marBottom w:val="0"/>
          <w:divBdr>
            <w:top w:val="none" w:sz="0" w:space="0" w:color="auto"/>
            <w:left w:val="none" w:sz="0" w:space="0" w:color="auto"/>
            <w:bottom w:val="none" w:sz="0" w:space="0" w:color="auto"/>
            <w:right w:val="none" w:sz="0" w:space="0" w:color="auto"/>
          </w:divBdr>
        </w:div>
        <w:div w:id="577790045">
          <w:marLeft w:val="0"/>
          <w:marRight w:val="0"/>
          <w:marTop w:val="0"/>
          <w:marBottom w:val="0"/>
          <w:divBdr>
            <w:top w:val="none" w:sz="0" w:space="0" w:color="auto"/>
            <w:left w:val="none" w:sz="0" w:space="0" w:color="auto"/>
            <w:bottom w:val="none" w:sz="0" w:space="0" w:color="auto"/>
            <w:right w:val="none" w:sz="0" w:space="0" w:color="auto"/>
          </w:divBdr>
        </w:div>
        <w:div w:id="582569901">
          <w:marLeft w:val="0"/>
          <w:marRight w:val="0"/>
          <w:marTop w:val="0"/>
          <w:marBottom w:val="0"/>
          <w:divBdr>
            <w:top w:val="none" w:sz="0" w:space="0" w:color="auto"/>
            <w:left w:val="none" w:sz="0" w:space="0" w:color="auto"/>
            <w:bottom w:val="none" w:sz="0" w:space="0" w:color="auto"/>
            <w:right w:val="none" w:sz="0" w:space="0" w:color="auto"/>
          </w:divBdr>
        </w:div>
        <w:div w:id="589897635">
          <w:marLeft w:val="0"/>
          <w:marRight w:val="0"/>
          <w:marTop w:val="0"/>
          <w:marBottom w:val="0"/>
          <w:divBdr>
            <w:top w:val="none" w:sz="0" w:space="0" w:color="auto"/>
            <w:left w:val="none" w:sz="0" w:space="0" w:color="auto"/>
            <w:bottom w:val="none" w:sz="0" w:space="0" w:color="auto"/>
            <w:right w:val="none" w:sz="0" w:space="0" w:color="auto"/>
          </w:divBdr>
        </w:div>
        <w:div w:id="637031976">
          <w:marLeft w:val="0"/>
          <w:marRight w:val="0"/>
          <w:marTop w:val="0"/>
          <w:marBottom w:val="0"/>
          <w:divBdr>
            <w:top w:val="none" w:sz="0" w:space="0" w:color="auto"/>
            <w:left w:val="none" w:sz="0" w:space="0" w:color="auto"/>
            <w:bottom w:val="none" w:sz="0" w:space="0" w:color="auto"/>
            <w:right w:val="none" w:sz="0" w:space="0" w:color="auto"/>
          </w:divBdr>
        </w:div>
        <w:div w:id="697043268">
          <w:marLeft w:val="0"/>
          <w:marRight w:val="0"/>
          <w:marTop w:val="0"/>
          <w:marBottom w:val="0"/>
          <w:divBdr>
            <w:top w:val="none" w:sz="0" w:space="0" w:color="auto"/>
            <w:left w:val="none" w:sz="0" w:space="0" w:color="auto"/>
            <w:bottom w:val="none" w:sz="0" w:space="0" w:color="auto"/>
            <w:right w:val="none" w:sz="0" w:space="0" w:color="auto"/>
          </w:divBdr>
        </w:div>
        <w:div w:id="764109886">
          <w:marLeft w:val="0"/>
          <w:marRight w:val="0"/>
          <w:marTop w:val="0"/>
          <w:marBottom w:val="0"/>
          <w:divBdr>
            <w:top w:val="none" w:sz="0" w:space="0" w:color="auto"/>
            <w:left w:val="none" w:sz="0" w:space="0" w:color="auto"/>
            <w:bottom w:val="none" w:sz="0" w:space="0" w:color="auto"/>
            <w:right w:val="none" w:sz="0" w:space="0" w:color="auto"/>
          </w:divBdr>
        </w:div>
        <w:div w:id="765998173">
          <w:marLeft w:val="0"/>
          <w:marRight w:val="0"/>
          <w:marTop w:val="0"/>
          <w:marBottom w:val="0"/>
          <w:divBdr>
            <w:top w:val="none" w:sz="0" w:space="0" w:color="auto"/>
            <w:left w:val="none" w:sz="0" w:space="0" w:color="auto"/>
            <w:bottom w:val="none" w:sz="0" w:space="0" w:color="auto"/>
            <w:right w:val="none" w:sz="0" w:space="0" w:color="auto"/>
          </w:divBdr>
        </w:div>
        <w:div w:id="767193192">
          <w:marLeft w:val="0"/>
          <w:marRight w:val="0"/>
          <w:marTop w:val="0"/>
          <w:marBottom w:val="0"/>
          <w:divBdr>
            <w:top w:val="none" w:sz="0" w:space="0" w:color="auto"/>
            <w:left w:val="none" w:sz="0" w:space="0" w:color="auto"/>
            <w:bottom w:val="none" w:sz="0" w:space="0" w:color="auto"/>
            <w:right w:val="none" w:sz="0" w:space="0" w:color="auto"/>
          </w:divBdr>
        </w:div>
        <w:div w:id="767964155">
          <w:marLeft w:val="0"/>
          <w:marRight w:val="0"/>
          <w:marTop w:val="0"/>
          <w:marBottom w:val="0"/>
          <w:divBdr>
            <w:top w:val="none" w:sz="0" w:space="0" w:color="auto"/>
            <w:left w:val="none" w:sz="0" w:space="0" w:color="auto"/>
            <w:bottom w:val="none" w:sz="0" w:space="0" w:color="auto"/>
            <w:right w:val="none" w:sz="0" w:space="0" w:color="auto"/>
          </w:divBdr>
        </w:div>
        <w:div w:id="782920211">
          <w:marLeft w:val="0"/>
          <w:marRight w:val="0"/>
          <w:marTop w:val="0"/>
          <w:marBottom w:val="0"/>
          <w:divBdr>
            <w:top w:val="none" w:sz="0" w:space="0" w:color="auto"/>
            <w:left w:val="none" w:sz="0" w:space="0" w:color="auto"/>
            <w:bottom w:val="none" w:sz="0" w:space="0" w:color="auto"/>
            <w:right w:val="none" w:sz="0" w:space="0" w:color="auto"/>
          </w:divBdr>
        </w:div>
        <w:div w:id="799566625">
          <w:marLeft w:val="0"/>
          <w:marRight w:val="0"/>
          <w:marTop w:val="0"/>
          <w:marBottom w:val="0"/>
          <w:divBdr>
            <w:top w:val="none" w:sz="0" w:space="0" w:color="auto"/>
            <w:left w:val="none" w:sz="0" w:space="0" w:color="auto"/>
            <w:bottom w:val="none" w:sz="0" w:space="0" w:color="auto"/>
            <w:right w:val="none" w:sz="0" w:space="0" w:color="auto"/>
          </w:divBdr>
        </w:div>
        <w:div w:id="820343921">
          <w:marLeft w:val="0"/>
          <w:marRight w:val="0"/>
          <w:marTop w:val="0"/>
          <w:marBottom w:val="0"/>
          <w:divBdr>
            <w:top w:val="none" w:sz="0" w:space="0" w:color="auto"/>
            <w:left w:val="none" w:sz="0" w:space="0" w:color="auto"/>
            <w:bottom w:val="none" w:sz="0" w:space="0" w:color="auto"/>
            <w:right w:val="none" w:sz="0" w:space="0" w:color="auto"/>
          </w:divBdr>
        </w:div>
        <w:div w:id="886332527">
          <w:marLeft w:val="0"/>
          <w:marRight w:val="0"/>
          <w:marTop w:val="0"/>
          <w:marBottom w:val="0"/>
          <w:divBdr>
            <w:top w:val="none" w:sz="0" w:space="0" w:color="auto"/>
            <w:left w:val="none" w:sz="0" w:space="0" w:color="auto"/>
            <w:bottom w:val="none" w:sz="0" w:space="0" w:color="auto"/>
            <w:right w:val="none" w:sz="0" w:space="0" w:color="auto"/>
          </w:divBdr>
        </w:div>
        <w:div w:id="906568408">
          <w:marLeft w:val="0"/>
          <w:marRight w:val="0"/>
          <w:marTop w:val="0"/>
          <w:marBottom w:val="0"/>
          <w:divBdr>
            <w:top w:val="none" w:sz="0" w:space="0" w:color="auto"/>
            <w:left w:val="none" w:sz="0" w:space="0" w:color="auto"/>
            <w:bottom w:val="none" w:sz="0" w:space="0" w:color="auto"/>
            <w:right w:val="none" w:sz="0" w:space="0" w:color="auto"/>
          </w:divBdr>
        </w:div>
        <w:div w:id="915432322">
          <w:marLeft w:val="0"/>
          <w:marRight w:val="0"/>
          <w:marTop w:val="0"/>
          <w:marBottom w:val="0"/>
          <w:divBdr>
            <w:top w:val="none" w:sz="0" w:space="0" w:color="auto"/>
            <w:left w:val="none" w:sz="0" w:space="0" w:color="auto"/>
            <w:bottom w:val="none" w:sz="0" w:space="0" w:color="auto"/>
            <w:right w:val="none" w:sz="0" w:space="0" w:color="auto"/>
          </w:divBdr>
        </w:div>
        <w:div w:id="923758380">
          <w:marLeft w:val="0"/>
          <w:marRight w:val="0"/>
          <w:marTop w:val="0"/>
          <w:marBottom w:val="0"/>
          <w:divBdr>
            <w:top w:val="none" w:sz="0" w:space="0" w:color="auto"/>
            <w:left w:val="none" w:sz="0" w:space="0" w:color="auto"/>
            <w:bottom w:val="none" w:sz="0" w:space="0" w:color="auto"/>
            <w:right w:val="none" w:sz="0" w:space="0" w:color="auto"/>
          </w:divBdr>
        </w:div>
        <w:div w:id="930970794">
          <w:marLeft w:val="0"/>
          <w:marRight w:val="0"/>
          <w:marTop w:val="0"/>
          <w:marBottom w:val="0"/>
          <w:divBdr>
            <w:top w:val="none" w:sz="0" w:space="0" w:color="auto"/>
            <w:left w:val="none" w:sz="0" w:space="0" w:color="auto"/>
            <w:bottom w:val="none" w:sz="0" w:space="0" w:color="auto"/>
            <w:right w:val="none" w:sz="0" w:space="0" w:color="auto"/>
          </w:divBdr>
        </w:div>
        <w:div w:id="990518988">
          <w:marLeft w:val="0"/>
          <w:marRight w:val="0"/>
          <w:marTop w:val="0"/>
          <w:marBottom w:val="0"/>
          <w:divBdr>
            <w:top w:val="none" w:sz="0" w:space="0" w:color="auto"/>
            <w:left w:val="none" w:sz="0" w:space="0" w:color="auto"/>
            <w:bottom w:val="none" w:sz="0" w:space="0" w:color="auto"/>
            <w:right w:val="none" w:sz="0" w:space="0" w:color="auto"/>
          </w:divBdr>
        </w:div>
        <w:div w:id="1035933129">
          <w:marLeft w:val="0"/>
          <w:marRight w:val="0"/>
          <w:marTop w:val="0"/>
          <w:marBottom w:val="0"/>
          <w:divBdr>
            <w:top w:val="none" w:sz="0" w:space="0" w:color="auto"/>
            <w:left w:val="none" w:sz="0" w:space="0" w:color="auto"/>
            <w:bottom w:val="none" w:sz="0" w:space="0" w:color="auto"/>
            <w:right w:val="none" w:sz="0" w:space="0" w:color="auto"/>
          </w:divBdr>
        </w:div>
        <w:div w:id="1197085075">
          <w:marLeft w:val="0"/>
          <w:marRight w:val="0"/>
          <w:marTop w:val="0"/>
          <w:marBottom w:val="0"/>
          <w:divBdr>
            <w:top w:val="none" w:sz="0" w:space="0" w:color="auto"/>
            <w:left w:val="none" w:sz="0" w:space="0" w:color="auto"/>
            <w:bottom w:val="none" w:sz="0" w:space="0" w:color="auto"/>
            <w:right w:val="none" w:sz="0" w:space="0" w:color="auto"/>
          </w:divBdr>
        </w:div>
        <w:div w:id="1211920115">
          <w:marLeft w:val="0"/>
          <w:marRight w:val="0"/>
          <w:marTop w:val="0"/>
          <w:marBottom w:val="0"/>
          <w:divBdr>
            <w:top w:val="none" w:sz="0" w:space="0" w:color="auto"/>
            <w:left w:val="none" w:sz="0" w:space="0" w:color="auto"/>
            <w:bottom w:val="none" w:sz="0" w:space="0" w:color="auto"/>
            <w:right w:val="none" w:sz="0" w:space="0" w:color="auto"/>
          </w:divBdr>
        </w:div>
        <w:div w:id="1215040142">
          <w:marLeft w:val="0"/>
          <w:marRight w:val="0"/>
          <w:marTop w:val="0"/>
          <w:marBottom w:val="0"/>
          <w:divBdr>
            <w:top w:val="none" w:sz="0" w:space="0" w:color="auto"/>
            <w:left w:val="none" w:sz="0" w:space="0" w:color="auto"/>
            <w:bottom w:val="none" w:sz="0" w:space="0" w:color="auto"/>
            <w:right w:val="none" w:sz="0" w:space="0" w:color="auto"/>
          </w:divBdr>
        </w:div>
        <w:div w:id="1216744789">
          <w:marLeft w:val="0"/>
          <w:marRight w:val="0"/>
          <w:marTop w:val="0"/>
          <w:marBottom w:val="0"/>
          <w:divBdr>
            <w:top w:val="none" w:sz="0" w:space="0" w:color="auto"/>
            <w:left w:val="none" w:sz="0" w:space="0" w:color="auto"/>
            <w:bottom w:val="none" w:sz="0" w:space="0" w:color="auto"/>
            <w:right w:val="none" w:sz="0" w:space="0" w:color="auto"/>
          </w:divBdr>
        </w:div>
        <w:div w:id="1216820472">
          <w:marLeft w:val="0"/>
          <w:marRight w:val="0"/>
          <w:marTop w:val="0"/>
          <w:marBottom w:val="0"/>
          <w:divBdr>
            <w:top w:val="none" w:sz="0" w:space="0" w:color="auto"/>
            <w:left w:val="none" w:sz="0" w:space="0" w:color="auto"/>
            <w:bottom w:val="none" w:sz="0" w:space="0" w:color="auto"/>
            <w:right w:val="none" w:sz="0" w:space="0" w:color="auto"/>
          </w:divBdr>
        </w:div>
        <w:div w:id="1262571324">
          <w:marLeft w:val="0"/>
          <w:marRight w:val="0"/>
          <w:marTop w:val="0"/>
          <w:marBottom w:val="0"/>
          <w:divBdr>
            <w:top w:val="none" w:sz="0" w:space="0" w:color="auto"/>
            <w:left w:val="none" w:sz="0" w:space="0" w:color="auto"/>
            <w:bottom w:val="none" w:sz="0" w:space="0" w:color="auto"/>
            <w:right w:val="none" w:sz="0" w:space="0" w:color="auto"/>
          </w:divBdr>
        </w:div>
        <w:div w:id="1274169310">
          <w:marLeft w:val="0"/>
          <w:marRight w:val="0"/>
          <w:marTop w:val="0"/>
          <w:marBottom w:val="0"/>
          <w:divBdr>
            <w:top w:val="none" w:sz="0" w:space="0" w:color="auto"/>
            <w:left w:val="none" w:sz="0" w:space="0" w:color="auto"/>
            <w:bottom w:val="none" w:sz="0" w:space="0" w:color="auto"/>
            <w:right w:val="none" w:sz="0" w:space="0" w:color="auto"/>
          </w:divBdr>
        </w:div>
        <w:div w:id="1277367925">
          <w:marLeft w:val="0"/>
          <w:marRight w:val="0"/>
          <w:marTop w:val="0"/>
          <w:marBottom w:val="0"/>
          <w:divBdr>
            <w:top w:val="none" w:sz="0" w:space="0" w:color="auto"/>
            <w:left w:val="none" w:sz="0" w:space="0" w:color="auto"/>
            <w:bottom w:val="none" w:sz="0" w:space="0" w:color="auto"/>
            <w:right w:val="none" w:sz="0" w:space="0" w:color="auto"/>
          </w:divBdr>
        </w:div>
        <w:div w:id="1292325978">
          <w:marLeft w:val="0"/>
          <w:marRight w:val="0"/>
          <w:marTop w:val="0"/>
          <w:marBottom w:val="0"/>
          <w:divBdr>
            <w:top w:val="none" w:sz="0" w:space="0" w:color="auto"/>
            <w:left w:val="none" w:sz="0" w:space="0" w:color="auto"/>
            <w:bottom w:val="none" w:sz="0" w:space="0" w:color="auto"/>
            <w:right w:val="none" w:sz="0" w:space="0" w:color="auto"/>
          </w:divBdr>
        </w:div>
        <w:div w:id="1297182303">
          <w:marLeft w:val="0"/>
          <w:marRight w:val="0"/>
          <w:marTop w:val="0"/>
          <w:marBottom w:val="0"/>
          <w:divBdr>
            <w:top w:val="none" w:sz="0" w:space="0" w:color="auto"/>
            <w:left w:val="none" w:sz="0" w:space="0" w:color="auto"/>
            <w:bottom w:val="none" w:sz="0" w:space="0" w:color="auto"/>
            <w:right w:val="none" w:sz="0" w:space="0" w:color="auto"/>
          </w:divBdr>
        </w:div>
        <w:div w:id="1324429613">
          <w:marLeft w:val="0"/>
          <w:marRight w:val="0"/>
          <w:marTop w:val="0"/>
          <w:marBottom w:val="0"/>
          <w:divBdr>
            <w:top w:val="none" w:sz="0" w:space="0" w:color="auto"/>
            <w:left w:val="none" w:sz="0" w:space="0" w:color="auto"/>
            <w:bottom w:val="none" w:sz="0" w:space="0" w:color="auto"/>
            <w:right w:val="none" w:sz="0" w:space="0" w:color="auto"/>
          </w:divBdr>
        </w:div>
        <w:div w:id="1328557532">
          <w:marLeft w:val="0"/>
          <w:marRight w:val="0"/>
          <w:marTop w:val="0"/>
          <w:marBottom w:val="0"/>
          <w:divBdr>
            <w:top w:val="none" w:sz="0" w:space="0" w:color="auto"/>
            <w:left w:val="none" w:sz="0" w:space="0" w:color="auto"/>
            <w:bottom w:val="none" w:sz="0" w:space="0" w:color="auto"/>
            <w:right w:val="none" w:sz="0" w:space="0" w:color="auto"/>
          </w:divBdr>
        </w:div>
        <w:div w:id="1333609545">
          <w:marLeft w:val="0"/>
          <w:marRight w:val="0"/>
          <w:marTop w:val="0"/>
          <w:marBottom w:val="0"/>
          <w:divBdr>
            <w:top w:val="none" w:sz="0" w:space="0" w:color="auto"/>
            <w:left w:val="none" w:sz="0" w:space="0" w:color="auto"/>
            <w:bottom w:val="none" w:sz="0" w:space="0" w:color="auto"/>
            <w:right w:val="none" w:sz="0" w:space="0" w:color="auto"/>
          </w:divBdr>
        </w:div>
        <w:div w:id="1387677781">
          <w:marLeft w:val="0"/>
          <w:marRight w:val="0"/>
          <w:marTop w:val="0"/>
          <w:marBottom w:val="0"/>
          <w:divBdr>
            <w:top w:val="none" w:sz="0" w:space="0" w:color="auto"/>
            <w:left w:val="none" w:sz="0" w:space="0" w:color="auto"/>
            <w:bottom w:val="none" w:sz="0" w:space="0" w:color="auto"/>
            <w:right w:val="none" w:sz="0" w:space="0" w:color="auto"/>
          </w:divBdr>
        </w:div>
        <w:div w:id="1513177576">
          <w:marLeft w:val="0"/>
          <w:marRight w:val="0"/>
          <w:marTop w:val="0"/>
          <w:marBottom w:val="0"/>
          <w:divBdr>
            <w:top w:val="none" w:sz="0" w:space="0" w:color="auto"/>
            <w:left w:val="none" w:sz="0" w:space="0" w:color="auto"/>
            <w:bottom w:val="none" w:sz="0" w:space="0" w:color="auto"/>
            <w:right w:val="none" w:sz="0" w:space="0" w:color="auto"/>
          </w:divBdr>
        </w:div>
        <w:div w:id="1603764197">
          <w:marLeft w:val="0"/>
          <w:marRight w:val="0"/>
          <w:marTop w:val="0"/>
          <w:marBottom w:val="0"/>
          <w:divBdr>
            <w:top w:val="none" w:sz="0" w:space="0" w:color="auto"/>
            <w:left w:val="none" w:sz="0" w:space="0" w:color="auto"/>
            <w:bottom w:val="none" w:sz="0" w:space="0" w:color="auto"/>
            <w:right w:val="none" w:sz="0" w:space="0" w:color="auto"/>
          </w:divBdr>
        </w:div>
        <w:div w:id="1709914262">
          <w:marLeft w:val="0"/>
          <w:marRight w:val="0"/>
          <w:marTop w:val="0"/>
          <w:marBottom w:val="0"/>
          <w:divBdr>
            <w:top w:val="none" w:sz="0" w:space="0" w:color="auto"/>
            <w:left w:val="none" w:sz="0" w:space="0" w:color="auto"/>
            <w:bottom w:val="none" w:sz="0" w:space="0" w:color="auto"/>
            <w:right w:val="none" w:sz="0" w:space="0" w:color="auto"/>
          </w:divBdr>
        </w:div>
        <w:div w:id="1722553604">
          <w:marLeft w:val="0"/>
          <w:marRight w:val="0"/>
          <w:marTop w:val="0"/>
          <w:marBottom w:val="0"/>
          <w:divBdr>
            <w:top w:val="none" w:sz="0" w:space="0" w:color="auto"/>
            <w:left w:val="none" w:sz="0" w:space="0" w:color="auto"/>
            <w:bottom w:val="none" w:sz="0" w:space="0" w:color="auto"/>
            <w:right w:val="none" w:sz="0" w:space="0" w:color="auto"/>
          </w:divBdr>
        </w:div>
        <w:div w:id="1735544288">
          <w:marLeft w:val="0"/>
          <w:marRight w:val="0"/>
          <w:marTop w:val="0"/>
          <w:marBottom w:val="0"/>
          <w:divBdr>
            <w:top w:val="none" w:sz="0" w:space="0" w:color="auto"/>
            <w:left w:val="none" w:sz="0" w:space="0" w:color="auto"/>
            <w:bottom w:val="none" w:sz="0" w:space="0" w:color="auto"/>
            <w:right w:val="none" w:sz="0" w:space="0" w:color="auto"/>
          </w:divBdr>
        </w:div>
        <w:div w:id="1739791613">
          <w:marLeft w:val="0"/>
          <w:marRight w:val="0"/>
          <w:marTop w:val="0"/>
          <w:marBottom w:val="0"/>
          <w:divBdr>
            <w:top w:val="none" w:sz="0" w:space="0" w:color="auto"/>
            <w:left w:val="none" w:sz="0" w:space="0" w:color="auto"/>
            <w:bottom w:val="none" w:sz="0" w:space="0" w:color="auto"/>
            <w:right w:val="none" w:sz="0" w:space="0" w:color="auto"/>
          </w:divBdr>
        </w:div>
        <w:div w:id="1853571408">
          <w:marLeft w:val="0"/>
          <w:marRight w:val="0"/>
          <w:marTop w:val="0"/>
          <w:marBottom w:val="0"/>
          <w:divBdr>
            <w:top w:val="none" w:sz="0" w:space="0" w:color="auto"/>
            <w:left w:val="none" w:sz="0" w:space="0" w:color="auto"/>
            <w:bottom w:val="none" w:sz="0" w:space="0" w:color="auto"/>
            <w:right w:val="none" w:sz="0" w:space="0" w:color="auto"/>
          </w:divBdr>
        </w:div>
        <w:div w:id="1865167969">
          <w:marLeft w:val="0"/>
          <w:marRight w:val="0"/>
          <w:marTop w:val="0"/>
          <w:marBottom w:val="0"/>
          <w:divBdr>
            <w:top w:val="none" w:sz="0" w:space="0" w:color="auto"/>
            <w:left w:val="none" w:sz="0" w:space="0" w:color="auto"/>
            <w:bottom w:val="none" w:sz="0" w:space="0" w:color="auto"/>
            <w:right w:val="none" w:sz="0" w:space="0" w:color="auto"/>
          </w:divBdr>
        </w:div>
        <w:div w:id="1924025889">
          <w:marLeft w:val="0"/>
          <w:marRight w:val="0"/>
          <w:marTop w:val="0"/>
          <w:marBottom w:val="0"/>
          <w:divBdr>
            <w:top w:val="none" w:sz="0" w:space="0" w:color="auto"/>
            <w:left w:val="none" w:sz="0" w:space="0" w:color="auto"/>
            <w:bottom w:val="none" w:sz="0" w:space="0" w:color="auto"/>
            <w:right w:val="none" w:sz="0" w:space="0" w:color="auto"/>
          </w:divBdr>
        </w:div>
        <w:div w:id="1930889512">
          <w:marLeft w:val="0"/>
          <w:marRight w:val="0"/>
          <w:marTop w:val="0"/>
          <w:marBottom w:val="0"/>
          <w:divBdr>
            <w:top w:val="none" w:sz="0" w:space="0" w:color="auto"/>
            <w:left w:val="none" w:sz="0" w:space="0" w:color="auto"/>
            <w:bottom w:val="none" w:sz="0" w:space="0" w:color="auto"/>
            <w:right w:val="none" w:sz="0" w:space="0" w:color="auto"/>
          </w:divBdr>
        </w:div>
        <w:div w:id="1983994809">
          <w:marLeft w:val="0"/>
          <w:marRight w:val="0"/>
          <w:marTop w:val="0"/>
          <w:marBottom w:val="0"/>
          <w:divBdr>
            <w:top w:val="none" w:sz="0" w:space="0" w:color="auto"/>
            <w:left w:val="none" w:sz="0" w:space="0" w:color="auto"/>
            <w:bottom w:val="none" w:sz="0" w:space="0" w:color="auto"/>
            <w:right w:val="none" w:sz="0" w:space="0" w:color="auto"/>
          </w:divBdr>
        </w:div>
        <w:div w:id="2001539989">
          <w:marLeft w:val="0"/>
          <w:marRight w:val="0"/>
          <w:marTop w:val="0"/>
          <w:marBottom w:val="0"/>
          <w:divBdr>
            <w:top w:val="none" w:sz="0" w:space="0" w:color="auto"/>
            <w:left w:val="none" w:sz="0" w:space="0" w:color="auto"/>
            <w:bottom w:val="none" w:sz="0" w:space="0" w:color="auto"/>
            <w:right w:val="none" w:sz="0" w:space="0" w:color="auto"/>
          </w:divBdr>
        </w:div>
        <w:div w:id="2007634093">
          <w:marLeft w:val="0"/>
          <w:marRight w:val="0"/>
          <w:marTop w:val="0"/>
          <w:marBottom w:val="0"/>
          <w:divBdr>
            <w:top w:val="none" w:sz="0" w:space="0" w:color="auto"/>
            <w:left w:val="none" w:sz="0" w:space="0" w:color="auto"/>
            <w:bottom w:val="none" w:sz="0" w:space="0" w:color="auto"/>
            <w:right w:val="none" w:sz="0" w:space="0" w:color="auto"/>
          </w:divBdr>
        </w:div>
        <w:div w:id="2035417231">
          <w:marLeft w:val="0"/>
          <w:marRight w:val="0"/>
          <w:marTop w:val="0"/>
          <w:marBottom w:val="0"/>
          <w:divBdr>
            <w:top w:val="none" w:sz="0" w:space="0" w:color="auto"/>
            <w:left w:val="none" w:sz="0" w:space="0" w:color="auto"/>
            <w:bottom w:val="none" w:sz="0" w:space="0" w:color="auto"/>
            <w:right w:val="none" w:sz="0" w:space="0" w:color="auto"/>
          </w:divBdr>
        </w:div>
        <w:div w:id="2051802072">
          <w:marLeft w:val="0"/>
          <w:marRight w:val="0"/>
          <w:marTop w:val="0"/>
          <w:marBottom w:val="0"/>
          <w:divBdr>
            <w:top w:val="none" w:sz="0" w:space="0" w:color="auto"/>
            <w:left w:val="none" w:sz="0" w:space="0" w:color="auto"/>
            <w:bottom w:val="none" w:sz="0" w:space="0" w:color="auto"/>
            <w:right w:val="none" w:sz="0" w:space="0" w:color="auto"/>
          </w:divBdr>
        </w:div>
        <w:div w:id="2094738091">
          <w:marLeft w:val="0"/>
          <w:marRight w:val="0"/>
          <w:marTop w:val="0"/>
          <w:marBottom w:val="0"/>
          <w:divBdr>
            <w:top w:val="none" w:sz="0" w:space="0" w:color="auto"/>
            <w:left w:val="none" w:sz="0" w:space="0" w:color="auto"/>
            <w:bottom w:val="none" w:sz="0" w:space="0" w:color="auto"/>
            <w:right w:val="none" w:sz="0" w:space="0" w:color="auto"/>
          </w:divBdr>
        </w:div>
      </w:divsChild>
    </w:div>
    <w:div w:id="1181236627">
      <w:bodyDiv w:val="1"/>
      <w:marLeft w:val="0"/>
      <w:marRight w:val="0"/>
      <w:marTop w:val="0"/>
      <w:marBottom w:val="0"/>
      <w:divBdr>
        <w:top w:val="none" w:sz="0" w:space="0" w:color="auto"/>
        <w:left w:val="none" w:sz="0" w:space="0" w:color="auto"/>
        <w:bottom w:val="none" w:sz="0" w:space="0" w:color="auto"/>
        <w:right w:val="none" w:sz="0" w:space="0" w:color="auto"/>
      </w:divBdr>
      <w:divsChild>
        <w:div w:id="263266638">
          <w:marLeft w:val="0"/>
          <w:marRight w:val="0"/>
          <w:marTop w:val="0"/>
          <w:marBottom w:val="0"/>
          <w:divBdr>
            <w:top w:val="none" w:sz="0" w:space="0" w:color="auto"/>
            <w:left w:val="none" w:sz="0" w:space="0" w:color="auto"/>
            <w:bottom w:val="none" w:sz="0" w:space="0" w:color="auto"/>
            <w:right w:val="none" w:sz="0" w:space="0" w:color="auto"/>
          </w:divBdr>
        </w:div>
      </w:divsChild>
    </w:div>
    <w:div w:id="1182360924">
      <w:bodyDiv w:val="1"/>
      <w:marLeft w:val="0"/>
      <w:marRight w:val="0"/>
      <w:marTop w:val="0"/>
      <w:marBottom w:val="0"/>
      <w:divBdr>
        <w:top w:val="none" w:sz="0" w:space="0" w:color="auto"/>
        <w:left w:val="none" w:sz="0" w:space="0" w:color="auto"/>
        <w:bottom w:val="none" w:sz="0" w:space="0" w:color="auto"/>
        <w:right w:val="none" w:sz="0" w:space="0" w:color="auto"/>
      </w:divBdr>
    </w:div>
    <w:div w:id="1188330092">
      <w:bodyDiv w:val="1"/>
      <w:marLeft w:val="0"/>
      <w:marRight w:val="0"/>
      <w:marTop w:val="0"/>
      <w:marBottom w:val="0"/>
      <w:divBdr>
        <w:top w:val="none" w:sz="0" w:space="0" w:color="auto"/>
        <w:left w:val="none" w:sz="0" w:space="0" w:color="auto"/>
        <w:bottom w:val="none" w:sz="0" w:space="0" w:color="auto"/>
        <w:right w:val="none" w:sz="0" w:space="0" w:color="auto"/>
      </w:divBdr>
    </w:div>
    <w:div w:id="1189026499">
      <w:bodyDiv w:val="1"/>
      <w:marLeft w:val="0"/>
      <w:marRight w:val="0"/>
      <w:marTop w:val="0"/>
      <w:marBottom w:val="0"/>
      <w:divBdr>
        <w:top w:val="none" w:sz="0" w:space="0" w:color="auto"/>
        <w:left w:val="none" w:sz="0" w:space="0" w:color="auto"/>
        <w:bottom w:val="none" w:sz="0" w:space="0" w:color="auto"/>
        <w:right w:val="none" w:sz="0" w:space="0" w:color="auto"/>
      </w:divBdr>
      <w:divsChild>
        <w:div w:id="718671841">
          <w:marLeft w:val="0"/>
          <w:marRight w:val="0"/>
          <w:marTop w:val="0"/>
          <w:marBottom w:val="0"/>
          <w:divBdr>
            <w:top w:val="none" w:sz="0" w:space="0" w:color="auto"/>
            <w:left w:val="none" w:sz="0" w:space="0" w:color="auto"/>
            <w:bottom w:val="none" w:sz="0" w:space="0" w:color="auto"/>
            <w:right w:val="none" w:sz="0" w:space="0" w:color="auto"/>
          </w:divBdr>
        </w:div>
      </w:divsChild>
    </w:div>
    <w:div w:id="1226837086">
      <w:bodyDiv w:val="1"/>
      <w:marLeft w:val="0"/>
      <w:marRight w:val="0"/>
      <w:marTop w:val="0"/>
      <w:marBottom w:val="0"/>
      <w:divBdr>
        <w:top w:val="none" w:sz="0" w:space="0" w:color="auto"/>
        <w:left w:val="none" w:sz="0" w:space="0" w:color="auto"/>
        <w:bottom w:val="none" w:sz="0" w:space="0" w:color="auto"/>
        <w:right w:val="none" w:sz="0" w:space="0" w:color="auto"/>
      </w:divBdr>
    </w:div>
    <w:div w:id="1231960902">
      <w:bodyDiv w:val="1"/>
      <w:marLeft w:val="0"/>
      <w:marRight w:val="0"/>
      <w:marTop w:val="0"/>
      <w:marBottom w:val="0"/>
      <w:divBdr>
        <w:top w:val="none" w:sz="0" w:space="0" w:color="auto"/>
        <w:left w:val="none" w:sz="0" w:space="0" w:color="auto"/>
        <w:bottom w:val="none" w:sz="0" w:space="0" w:color="auto"/>
        <w:right w:val="none" w:sz="0" w:space="0" w:color="auto"/>
      </w:divBdr>
      <w:divsChild>
        <w:div w:id="346054653">
          <w:marLeft w:val="0"/>
          <w:marRight w:val="0"/>
          <w:marTop w:val="0"/>
          <w:marBottom w:val="0"/>
          <w:divBdr>
            <w:top w:val="none" w:sz="0" w:space="0" w:color="auto"/>
            <w:left w:val="none" w:sz="0" w:space="0" w:color="auto"/>
            <w:bottom w:val="none" w:sz="0" w:space="0" w:color="auto"/>
            <w:right w:val="none" w:sz="0" w:space="0" w:color="auto"/>
          </w:divBdr>
        </w:div>
      </w:divsChild>
    </w:div>
    <w:div w:id="1244874116">
      <w:bodyDiv w:val="1"/>
      <w:marLeft w:val="0"/>
      <w:marRight w:val="0"/>
      <w:marTop w:val="0"/>
      <w:marBottom w:val="0"/>
      <w:divBdr>
        <w:top w:val="none" w:sz="0" w:space="0" w:color="auto"/>
        <w:left w:val="none" w:sz="0" w:space="0" w:color="auto"/>
        <w:bottom w:val="none" w:sz="0" w:space="0" w:color="auto"/>
        <w:right w:val="none" w:sz="0" w:space="0" w:color="auto"/>
      </w:divBdr>
      <w:divsChild>
        <w:div w:id="104889368">
          <w:marLeft w:val="0"/>
          <w:marRight w:val="0"/>
          <w:marTop w:val="0"/>
          <w:marBottom w:val="0"/>
          <w:divBdr>
            <w:top w:val="none" w:sz="0" w:space="0" w:color="auto"/>
            <w:left w:val="none" w:sz="0" w:space="0" w:color="auto"/>
            <w:bottom w:val="none" w:sz="0" w:space="0" w:color="auto"/>
            <w:right w:val="none" w:sz="0" w:space="0" w:color="auto"/>
          </w:divBdr>
        </w:div>
      </w:divsChild>
    </w:div>
    <w:div w:id="1248152204">
      <w:bodyDiv w:val="1"/>
      <w:marLeft w:val="0"/>
      <w:marRight w:val="0"/>
      <w:marTop w:val="0"/>
      <w:marBottom w:val="0"/>
      <w:divBdr>
        <w:top w:val="none" w:sz="0" w:space="0" w:color="auto"/>
        <w:left w:val="none" w:sz="0" w:space="0" w:color="auto"/>
        <w:bottom w:val="none" w:sz="0" w:space="0" w:color="auto"/>
        <w:right w:val="none" w:sz="0" w:space="0" w:color="auto"/>
      </w:divBdr>
      <w:divsChild>
        <w:div w:id="984048202">
          <w:marLeft w:val="0"/>
          <w:marRight w:val="0"/>
          <w:marTop w:val="0"/>
          <w:marBottom w:val="0"/>
          <w:divBdr>
            <w:top w:val="none" w:sz="0" w:space="0" w:color="auto"/>
            <w:left w:val="none" w:sz="0" w:space="0" w:color="auto"/>
            <w:bottom w:val="none" w:sz="0" w:space="0" w:color="auto"/>
            <w:right w:val="none" w:sz="0" w:space="0" w:color="auto"/>
          </w:divBdr>
        </w:div>
      </w:divsChild>
    </w:div>
    <w:div w:id="1249925754">
      <w:bodyDiv w:val="1"/>
      <w:marLeft w:val="0"/>
      <w:marRight w:val="0"/>
      <w:marTop w:val="0"/>
      <w:marBottom w:val="0"/>
      <w:divBdr>
        <w:top w:val="none" w:sz="0" w:space="0" w:color="auto"/>
        <w:left w:val="none" w:sz="0" w:space="0" w:color="auto"/>
        <w:bottom w:val="none" w:sz="0" w:space="0" w:color="auto"/>
        <w:right w:val="none" w:sz="0" w:space="0" w:color="auto"/>
      </w:divBdr>
      <w:divsChild>
        <w:div w:id="34430578">
          <w:marLeft w:val="0"/>
          <w:marRight w:val="0"/>
          <w:marTop w:val="0"/>
          <w:marBottom w:val="0"/>
          <w:divBdr>
            <w:top w:val="none" w:sz="0" w:space="0" w:color="auto"/>
            <w:left w:val="none" w:sz="0" w:space="0" w:color="auto"/>
            <w:bottom w:val="none" w:sz="0" w:space="0" w:color="auto"/>
            <w:right w:val="none" w:sz="0" w:space="0" w:color="auto"/>
          </w:divBdr>
        </w:div>
        <w:div w:id="62916448">
          <w:marLeft w:val="0"/>
          <w:marRight w:val="0"/>
          <w:marTop w:val="0"/>
          <w:marBottom w:val="0"/>
          <w:divBdr>
            <w:top w:val="none" w:sz="0" w:space="0" w:color="auto"/>
            <w:left w:val="none" w:sz="0" w:space="0" w:color="auto"/>
            <w:bottom w:val="none" w:sz="0" w:space="0" w:color="auto"/>
            <w:right w:val="none" w:sz="0" w:space="0" w:color="auto"/>
          </w:divBdr>
        </w:div>
        <w:div w:id="70591171">
          <w:marLeft w:val="0"/>
          <w:marRight w:val="0"/>
          <w:marTop w:val="0"/>
          <w:marBottom w:val="0"/>
          <w:divBdr>
            <w:top w:val="none" w:sz="0" w:space="0" w:color="auto"/>
            <w:left w:val="none" w:sz="0" w:space="0" w:color="auto"/>
            <w:bottom w:val="none" w:sz="0" w:space="0" w:color="auto"/>
            <w:right w:val="none" w:sz="0" w:space="0" w:color="auto"/>
          </w:divBdr>
        </w:div>
        <w:div w:id="140663549">
          <w:marLeft w:val="0"/>
          <w:marRight w:val="0"/>
          <w:marTop w:val="0"/>
          <w:marBottom w:val="0"/>
          <w:divBdr>
            <w:top w:val="none" w:sz="0" w:space="0" w:color="auto"/>
            <w:left w:val="none" w:sz="0" w:space="0" w:color="auto"/>
            <w:bottom w:val="none" w:sz="0" w:space="0" w:color="auto"/>
            <w:right w:val="none" w:sz="0" w:space="0" w:color="auto"/>
          </w:divBdr>
        </w:div>
        <w:div w:id="170723249">
          <w:marLeft w:val="0"/>
          <w:marRight w:val="0"/>
          <w:marTop w:val="0"/>
          <w:marBottom w:val="0"/>
          <w:divBdr>
            <w:top w:val="none" w:sz="0" w:space="0" w:color="auto"/>
            <w:left w:val="none" w:sz="0" w:space="0" w:color="auto"/>
            <w:bottom w:val="none" w:sz="0" w:space="0" w:color="auto"/>
            <w:right w:val="none" w:sz="0" w:space="0" w:color="auto"/>
          </w:divBdr>
        </w:div>
        <w:div w:id="188103264">
          <w:marLeft w:val="0"/>
          <w:marRight w:val="0"/>
          <w:marTop w:val="0"/>
          <w:marBottom w:val="0"/>
          <w:divBdr>
            <w:top w:val="none" w:sz="0" w:space="0" w:color="auto"/>
            <w:left w:val="none" w:sz="0" w:space="0" w:color="auto"/>
            <w:bottom w:val="none" w:sz="0" w:space="0" w:color="auto"/>
            <w:right w:val="none" w:sz="0" w:space="0" w:color="auto"/>
          </w:divBdr>
        </w:div>
        <w:div w:id="205535275">
          <w:marLeft w:val="0"/>
          <w:marRight w:val="0"/>
          <w:marTop w:val="0"/>
          <w:marBottom w:val="0"/>
          <w:divBdr>
            <w:top w:val="none" w:sz="0" w:space="0" w:color="auto"/>
            <w:left w:val="none" w:sz="0" w:space="0" w:color="auto"/>
            <w:bottom w:val="none" w:sz="0" w:space="0" w:color="auto"/>
            <w:right w:val="none" w:sz="0" w:space="0" w:color="auto"/>
          </w:divBdr>
        </w:div>
        <w:div w:id="222761401">
          <w:marLeft w:val="0"/>
          <w:marRight w:val="0"/>
          <w:marTop w:val="0"/>
          <w:marBottom w:val="0"/>
          <w:divBdr>
            <w:top w:val="none" w:sz="0" w:space="0" w:color="auto"/>
            <w:left w:val="none" w:sz="0" w:space="0" w:color="auto"/>
            <w:bottom w:val="none" w:sz="0" w:space="0" w:color="auto"/>
            <w:right w:val="none" w:sz="0" w:space="0" w:color="auto"/>
          </w:divBdr>
        </w:div>
        <w:div w:id="252907294">
          <w:marLeft w:val="0"/>
          <w:marRight w:val="0"/>
          <w:marTop w:val="0"/>
          <w:marBottom w:val="0"/>
          <w:divBdr>
            <w:top w:val="none" w:sz="0" w:space="0" w:color="auto"/>
            <w:left w:val="none" w:sz="0" w:space="0" w:color="auto"/>
            <w:bottom w:val="none" w:sz="0" w:space="0" w:color="auto"/>
            <w:right w:val="none" w:sz="0" w:space="0" w:color="auto"/>
          </w:divBdr>
        </w:div>
        <w:div w:id="256597121">
          <w:marLeft w:val="0"/>
          <w:marRight w:val="0"/>
          <w:marTop w:val="0"/>
          <w:marBottom w:val="0"/>
          <w:divBdr>
            <w:top w:val="none" w:sz="0" w:space="0" w:color="auto"/>
            <w:left w:val="none" w:sz="0" w:space="0" w:color="auto"/>
            <w:bottom w:val="none" w:sz="0" w:space="0" w:color="auto"/>
            <w:right w:val="none" w:sz="0" w:space="0" w:color="auto"/>
          </w:divBdr>
        </w:div>
        <w:div w:id="257444987">
          <w:marLeft w:val="0"/>
          <w:marRight w:val="0"/>
          <w:marTop w:val="0"/>
          <w:marBottom w:val="0"/>
          <w:divBdr>
            <w:top w:val="none" w:sz="0" w:space="0" w:color="auto"/>
            <w:left w:val="none" w:sz="0" w:space="0" w:color="auto"/>
            <w:bottom w:val="none" w:sz="0" w:space="0" w:color="auto"/>
            <w:right w:val="none" w:sz="0" w:space="0" w:color="auto"/>
          </w:divBdr>
        </w:div>
        <w:div w:id="270287564">
          <w:marLeft w:val="0"/>
          <w:marRight w:val="0"/>
          <w:marTop w:val="0"/>
          <w:marBottom w:val="0"/>
          <w:divBdr>
            <w:top w:val="none" w:sz="0" w:space="0" w:color="auto"/>
            <w:left w:val="none" w:sz="0" w:space="0" w:color="auto"/>
            <w:bottom w:val="none" w:sz="0" w:space="0" w:color="auto"/>
            <w:right w:val="none" w:sz="0" w:space="0" w:color="auto"/>
          </w:divBdr>
        </w:div>
        <w:div w:id="292835531">
          <w:marLeft w:val="0"/>
          <w:marRight w:val="0"/>
          <w:marTop w:val="0"/>
          <w:marBottom w:val="0"/>
          <w:divBdr>
            <w:top w:val="none" w:sz="0" w:space="0" w:color="auto"/>
            <w:left w:val="none" w:sz="0" w:space="0" w:color="auto"/>
            <w:bottom w:val="none" w:sz="0" w:space="0" w:color="auto"/>
            <w:right w:val="none" w:sz="0" w:space="0" w:color="auto"/>
          </w:divBdr>
        </w:div>
        <w:div w:id="388191041">
          <w:marLeft w:val="0"/>
          <w:marRight w:val="0"/>
          <w:marTop w:val="0"/>
          <w:marBottom w:val="0"/>
          <w:divBdr>
            <w:top w:val="none" w:sz="0" w:space="0" w:color="auto"/>
            <w:left w:val="none" w:sz="0" w:space="0" w:color="auto"/>
            <w:bottom w:val="none" w:sz="0" w:space="0" w:color="auto"/>
            <w:right w:val="none" w:sz="0" w:space="0" w:color="auto"/>
          </w:divBdr>
        </w:div>
        <w:div w:id="396902924">
          <w:marLeft w:val="0"/>
          <w:marRight w:val="0"/>
          <w:marTop w:val="0"/>
          <w:marBottom w:val="0"/>
          <w:divBdr>
            <w:top w:val="none" w:sz="0" w:space="0" w:color="auto"/>
            <w:left w:val="none" w:sz="0" w:space="0" w:color="auto"/>
            <w:bottom w:val="none" w:sz="0" w:space="0" w:color="auto"/>
            <w:right w:val="none" w:sz="0" w:space="0" w:color="auto"/>
          </w:divBdr>
        </w:div>
        <w:div w:id="404180165">
          <w:marLeft w:val="0"/>
          <w:marRight w:val="0"/>
          <w:marTop w:val="0"/>
          <w:marBottom w:val="0"/>
          <w:divBdr>
            <w:top w:val="none" w:sz="0" w:space="0" w:color="auto"/>
            <w:left w:val="none" w:sz="0" w:space="0" w:color="auto"/>
            <w:bottom w:val="none" w:sz="0" w:space="0" w:color="auto"/>
            <w:right w:val="none" w:sz="0" w:space="0" w:color="auto"/>
          </w:divBdr>
        </w:div>
        <w:div w:id="406851776">
          <w:marLeft w:val="0"/>
          <w:marRight w:val="0"/>
          <w:marTop w:val="0"/>
          <w:marBottom w:val="0"/>
          <w:divBdr>
            <w:top w:val="none" w:sz="0" w:space="0" w:color="auto"/>
            <w:left w:val="none" w:sz="0" w:space="0" w:color="auto"/>
            <w:bottom w:val="none" w:sz="0" w:space="0" w:color="auto"/>
            <w:right w:val="none" w:sz="0" w:space="0" w:color="auto"/>
          </w:divBdr>
        </w:div>
        <w:div w:id="437607288">
          <w:marLeft w:val="0"/>
          <w:marRight w:val="0"/>
          <w:marTop w:val="0"/>
          <w:marBottom w:val="0"/>
          <w:divBdr>
            <w:top w:val="none" w:sz="0" w:space="0" w:color="auto"/>
            <w:left w:val="none" w:sz="0" w:space="0" w:color="auto"/>
            <w:bottom w:val="none" w:sz="0" w:space="0" w:color="auto"/>
            <w:right w:val="none" w:sz="0" w:space="0" w:color="auto"/>
          </w:divBdr>
        </w:div>
        <w:div w:id="487094318">
          <w:marLeft w:val="0"/>
          <w:marRight w:val="0"/>
          <w:marTop w:val="0"/>
          <w:marBottom w:val="0"/>
          <w:divBdr>
            <w:top w:val="none" w:sz="0" w:space="0" w:color="auto"/>
            <w:left w:val="none" w:sz="0" w:space="0" w:color="auto"/>
            <w:bottom w:val="none" w:sz="0" w:space="0" w:color="auto"/>
            <w:right w:val="none" w:sz="0" w:space="0" w:color="auto"/>
          </w:divBdr>
        </w:div>
        <w:div w:id="488443759">
          <w:marLeft w:val="0"/>
          <w:marRight w:val="0"/>
          <w:marTop w:val="0"/>
          <w:marBottom w:val="0"/>
          <w:divBdr>
            <w:top w:val="none" w:sz="0" w:space="0" w:color="auto"/>
            <w:left w:val="none" w:sz="0" w:space="0" w:color="auto"/>
            <w:bottom w:val="none" w:sz="0" w:space="0" w:color="auto"/>
            <w:right w:val="none" w:sz="0" w:space="0" w:color="auto"/>
          </w:divBdr>
        </w:div>
        <w:div w:id="492919148">
          <w:marLeft w:val="0"/>
          <w:marRight w:val="0"/>
          <w:marTop w:val="0"/>
          <w:marBottom w:val="0"/>
          <w:divBdr>
            <w:top w:val="none" w:sz="0" w:space="0" w:color="auto"/>
            <w:left w:val="none" w:sz="0" w:space="0" w:color="auto"/>
            <w:bottom w:val="none" w:sz="0" w:space="0" w:color="auto"/>
            <w:right w:val="none" w:sz="0" w:space="0" w:color="auto"/>
          </w:divBdr>
        </w:div>
        <w:div w:id="503713759">
          <w:marLeft w:val="0"/>
          <w:marRight w:val="0"/>
          <w:marTop w:val="0"/>
          <w:marBottom w:val="0"/>
          <w:divBdr>
            <w:top w:val="none" w:sz="0" w:space="0" w:color="auto"/>
            <w:left w:val="none" w:sz="0" w:space="0" w:color="auto"/>
            <w:bottom w:val="none" w:sz="0" w:space="0" w:color="auto"/>
            <w:right w:val="none" w:sz="0" w:space="0" w:color="auto"/>
          </w:divBdr>
        </w:div>
        <w:div w:id="525095617">
          <w:marLeft w:val="0"/>
          <w:marRight w:val="0"/>
          <w:marTop w:val="0"/>
          <w:marBottom w:val="0"/>
          <w:divBdr>
            <w:top w:val="none" w:sz="0" w:space="0" w:color="auto"/>
            <w:left w:val="none" w:sz="0" w:space="0" w:color="auto"/>
            <w:bottom w:val="none" w:sz="0" w:space="0" w:color="auto"/>
            <w:right w:val="none" w:sz="0" w:space="0" w:color="auto"/>
          </w:divBdr>
        </w:div>
        <w:div w:id="550771826">
          <w:marLeft w:val="0"/>
          <w:marRight w:val="0"/>
          <w:marTop w:val="0"/>
          <w:marBottom w:val="0"/>
          <w:divBdr>
            <w:top w:val="none" w:sz="0" w:space="0" w:color="auto"/>
            <w:left w:val="none" w:sz="0" w:space="0" w:color="auto"/>
            <w:bottom w:val="none" w:sz="0" w:space="0" w:color="auto"/>
            <w:right w:val="none" w:sz="0" w:space="0" w:color="auto"/>
          </w:divBdr>
        </w:div>
        <w:div w:id="554975762">
          <w:marLeft w:val="0"/>
          <w:marRight w:val="0"/>
          <w:marTop w:val="0"/>
          <w:marBottom w:val="0"/>
          <w:divBdr>
            <w:top w:val="none" w:sz="0" w:space="0" w:color="auto"/>
            <w:left w:val="none" w:sz="0" w:space="0" w:color="auto"/>
            <w:bottom w:val="none" w:sz="0" w:space="0" w:color="auto"/>
            <w:right w:val="none" w:sz="0" w:space="0" w:color="auto"/>
          </w:divBdr>
        </w:div>
        <w:div w:id="559437368">
          <w:marLeft w:val="0"/>
          <w:marRight w:val="0"/>
          <w:marTop w:val="0"/>
          <w:marBottom w:val="0"/>
          <w:divBdr>
            <w:top w:val="none" w:sz="0" w:space="0" w:color="auto"/>
            <w:left w:val="none" w:sz="0" w:space="0" w:color="auto"/>
            <w:bottom w:val="none" w:sz="0" w:space="0" w:color="auto"/>
            <w:right w:val="none" w:sz="0" w:space="0" w:color="auto"/>
          </w:divBdr>
        </w:div>
        <w:div w:id="617175644">
          <w:marLeft w:val="0"/>
          <w:marRight w:val="0"/>
          <w:marTop w:val="0"/>
          <w:marBottom w:val="0"/>
          <w:divBdr>
            <w:top w:val="none" w:sz="0" w:space="0" w:color="auto"/>
            <w:left w:val="none" w:sz="0" w:space="0" w:color="auto"/>
            <w:bottom w:val="none" w:sz="0" w:space="0" w:color="auto"/>
            <w:right w:val="none" w:sz="0" w:space="0" w:color="auto"/>
          </w:divBdr>
        </w:div>
        <w:div w:id="660736533">
          <w:marLeft w:val="0"/>
          <w:marRight w:val="0"/>
          <w:marTop w:val="0"/>
          <w:marBottom w:val="0"/>
          <w:divBdr>
            <w:top w:val="none" w:sz="0" w:space="0" w:color="auto"/>
            <w:left w:val="none" w:sz="0" w:space="0" w:color="auto"/>
            <w:bottom w:val="none" w:sz="0" w:space="0" w:color="auto"/>
            <w:right w:val="none" w:sz="0" w:space="0" w:color="auto"/>
          </w:divBdr>
        </w:div>
        <w:div w:id="666329731">
          <w:marLeft w:val="0"/>
          <w:marRight w:val="0"/>
          <w:marTop w:val="0"/>
          <w:marBottom w:val="0"/>
          <w:divBdr>
            <w:top w:val="none" w:sz="0" w:space="0" w:color="auto"/>
            <w:left w:val="none" w:sz="0" w:space="0" w:color="auto"/>
            <w:bottom w:val="none" w:sz="0" w:space="0" w:color="auto"/>
            <w:right w:val="none" w:sz="0" w:space="0" w:color="auto"/>
          </w:divBdr>
        </w:div>
        <w:div w:id="668337099">
          <w:marLeft w:val="0"/>
          <w:marRight w:val="0"/>
          <w:marTop w:val="0"/>
          <w:marBottom w:val="0"/>
          <w:divBdr>
            <w:top w:val="none" w:sz="0" w:space="0" w:color="auto"/>
            <w:left w:val="none" w:sz="0" w:space="0" w:color="auto"/>
            <w:bottom w:val="none" w:sz="0" w:space="0" w:color="auto"/>
            <w:right w:val="none" w:sz="0" w:space="0" w:color="auto"/>
          </w:divBdr>
        </w:div>
        <w:div w:id="683171803">
          <w:marLeft w:val="0"/>
          <w:marRight w:val="0"/>
          <w:marTop w:val="0"/>
          <w:marBottom w:val="0"/>
          <w:divBdr>
            <w:top w:val="none" w:sz="0" w:space="0" w:color="auto"/>
            <w:left w:val="none" w:sz="0" w:space="0" w:color="auto"/>
            <w:bottom w:val="none" w:sz="0" w:space="0" w:color="auto"/>
            <w:right w:val="none" w:sz="0" w:space="0" w:color="auto"/>
          </w:divBdr>
        </w:div>
        <w:div w:id="683677301">
          <w:marLeft w:val="0"/>
          <w:marRight w:val="0"/>
          <w:marTop w:val="0"/>
          <w:marBottom w:val="0"/>
          <w:divBdr>
            <w:top w:val="none" w:sz="0" w:space="0" w:color="auto"/>
            <w:left w:val="none" w:sz="0" w:space="0" w:color="auto"/>
            <w:bottom w:val="none" w:sz="0" w:space="0" w:color="auto"/>
            <w:right w:val="none" w:sz="0" w:space="0" w:color="auto"/>
          </w:divBdr>
        </w:div>
        <w:div w:id="687754832">
          <w:marLeft w:val="0"/>
          <w:marRight w:val="0"/>
          <w:marTop w:val="0"/>
          <w:marBottom w:val="0"/>
          <w:divBdr>
            <w:top w:val="none" w:sz="0" w:space="0" w:color="auto"/>
            <w:left w:val="none" w:sz="0" w:space="0" w:color="auto"/>
            <w:bottom w:val="none" w:sz="0" w:space="0" w:color="auto"/>
            <w:right w:val="none" w:sz="0" w:space="0" w:color="auto"/>
          </w:divBdr>
        </w:div>
        <w:div w:id="733116418">
          <w:marLeft w:val="0"/>
          <w:marRight w:val="0"/>
          <w:marTop w:val="0"/>
          <w:marBottom w:val="0"/>
          <w:divBdr>
            <w:top w:val="none" w:sz="0" w:space="0" w:color="auto"/>
            <w:left w:val="none" w:sz="0" w:space="0" w:color="auto"/>
            <w:bottom w:val="none" w:sz="0" w:space="0" w:color="auto"/>
            <w:right w:val="none" w:sz="0" w:space="0" w:color="auto"/>
          </w:divBdr>
        </w:div>
        <w:div w:id="775053411">
          <w:marLeft w:val="0"/>
          <w:marRight w:val="0"/>
          <w:marTop w:val="0"/>
          <w:marBottom w:val="0"/>
          <w:divBdr>
            <w:top w:val="none" w:sz="0" w:space="0" w:color="auto"/>
            <w:left w:val="none" w:sz="0" w:space="0" w:color="auto"/>
            <w:bottom w:val="none" w:sz="0" w:space="0" w:color="auto"/>
            <w:right w:val="none" w:sz="0" w:space="0" w:color="auto"/>
          </w:divBdr>
        </w:div>
        <w:div w:id="885069031">
          <w:marLeft w:val="0"/>
          <w:marRight w:val="0"/>
          <w:marTop w:val="0"/>
          <w:marBottom w:val="0"/>
          <w:divBdr>
            <w:top w:val="none" w:sz="0" w:space="0" w:color="auto"/>
            <w:left w:val="none" w:sz="0" w:space="0" w:color="auto"/>
            <w:bottom w:val="none" w:sz="0" w:space="0" w:color="auto"/>
            <w:right w:val="none" w:sz="0" w:space="0" w:color="auto"/>
          </w:divBdr>
        </w:div>
        <w:div w:id="974528114">
          <w:marLeft w:val="0"/>
          <w:marRight w:val="0"/>
          <w:marTop w:val="0"/>
          <w:marBottom w:val="0"/>
          <w:divBdr>
            <w:top w:val="none" w:sz="0" w:space="0" w:color="auto"/>
            <w:left w:val="none" w:sz="0" w:space="0" w:color="auto"/>
            <w:bottom w:val="none" w:sz="0" w:space="0" w:color="auto"/>
            <w:right w:val="none" w:sz="0" w:space="0" w:color="auto"/>
          </w:divBdr>
        </w:div>
        <w:div w:id="1009016676">
          <w:marLeft w:val="0"/>
          <w:marRight w:val="0"/>
          <w:marTop w:val="0"/>
          <w:marBottom w:val="0"/>
          <w:divBdr>
            <w:top w:val="none" w:sz="0" w:space="0" w:color="auto"/>
            <w:left w:val="none" w:sz="0" w:space="0" w:color="auto"/>
            <w:bottom w:val="none" w:sz="0" w:space="0" w:color="auto"/>
            <w:right w:val="none" w:sz="0" w:space="0" w:color="auto"/>
          </w:divBdr>
        </w:div>
        <w:div w:id="1036736382">
          <w:marLeft w:val="0"/>
          <w:marRight w:val="0"/>
          <w:marTop w:val="0"/>
          <w:marBottom w:val="0"/>
          <w:divBdr>
            <w:top w:val="none" w:sz="0" w:space="0" w:color="auto"/>
            <w:left w:val="none" w:sz="0" w:space="0" w:color="auto"/>
            <w:bottom w:val="none" w:sz="0" w:space="0" w:color="auto"/>
            <w:right w:val="none" w:sz="0" w:space="0" w:color="auto"/>
          </w:divBdr>
        </w:div>
        <w:div w:id="1046876589">
          <w:marLeft w:val="0"/>
          <w:marRight w:val="0"/>
          <w:marTop w:val="0"/>
          <w:marBottom w:val="0"/>
          <w:divBdr>
            <w:top w:val="none" w:sz="0" w:space="0" w:color="auto"/>
            <w:left w:val="none" w:sz="0" w:space="0" w:color="auto"/>
            <w:bottom w:val="none" w:sz="0" w:space="0" w:color="auto"/>
            <w:right w:val="none" w:sz="0" w:space="0" w:color="auto"/>
          </w:divBdr>
        </w:div>
        <w:div w:id="1087844499">
          <w:marLeft w:val="0"/>
          <w:marRight w:val="0"/>
          <w:marTop w:val="0"/>
          <w:marBottom w:val="0"/>
          <w:divBdr>
            <w:top w:val="none" w:sz="0" w:space="0" w:color="auto"/>
            <w:left w:val="none" w:sz="0" w:space="0" w:color="auto"/>
            <w:bottom w:val="none" w:sz="0" w:space="0" w:color="auto"/>
            <w:right w:val="none" w:sz="0" w:space="0" w:color="auto"/>
          </w:divBdr>
        </w:div>
        <w:div w:id="1093357086">
          <w:marLeft w:val="0"/>
          <w:marRight w:val="0"/>
          <w:marTop w:val="0"/>
          <w:marBottom w:val="0"/>
          <w:divBdr>
            <w:top w:val="none" w:sz="0" w:space="0" w:color="auto"/>
            <w:left w:val="none" w:sz="0" w:space="0" w:color="auto"/>
            <w:bottom w:val="none" w:sz="0" w:space="0" w:color="auto"/>
            <w:right w:val="none" w:sz="0" w:space="0" w:color="auto"/>
          </w:divBdr>
        </w:div>
        <w:div w:id="1119179222">
          <w:marLeft w:val="0"/>
          <w:marRight w:val="0"/>
          <w:marTop w:val="0"/>
          <w:marBottom w:val="0"/>
          <w:divBdr>
            <w:top w:val="none" w:sz="0" w:space="0" w:color="auto"/>
            <w:left w:val="none" w:sz="0" w:space="0" w:color="auto"/>
            <w:bottom w:val="none" w:sz="0" w:space="0" w:color="auto"/>
            <w:right w:val="none" w:sz="0" w:space="0" w:color="auto"/>
          </w:divBdr>
        </w:div>
        <w:div w:id="1132019851">
          <w:marLeft w:val="0"/>
          <w:marRight w:val="0"/>
          <w:marTop w:val="0"/>
          <w:marBottom w:val="0"/>
          <w:divBdr>
            <w:top w:val="none" w:sz="0" w:space="0" w:color="auto"/>
            <w:left w:val="none" w:sz="0" w:space="0" w:color="auto"/>
            <w:bottom w:val="none" w:sz="0" w:space="0" w:color="auto"/>
            <w:right w:val="none" w:sz="0" w:space="0" w:color="auto"/>
          </w:divBdr>
        </w:div>
        <w:div w:id="1194079385">
          <w:marLeft w:val="0"/>
          <w:marRight w:val="0"/>
          <w:marTop w:val="0"/>
          <w:marBottom w:val="0"/>
          <w:divBdr>
            <w:top w:val="none" w:sz="0" w:space="0" w:color="auto"/>
            <w:left w:val="none" w:sz="0" w:space="0" w:color="auto"/>
            <w:bottom w:val="none" w:sz="0" w:space="0" w:color="auto"/>
            <w:right w:val="none" w:sz="0" w:space="0" w:color="auto"/>
          </w:divBdr>
        </w:div>
        <w:div w:id="1262489414">
          <w:marLeft w:val="0"/>
          <w:marRight w:val="0"/>
          <w:marTop w:val="0"/>
          <w:marBottom w:val="0"/>
          <w:divBdr>
            <w:top w:val="none" w:sz="0" w:space="0" w:color="auto"/>
            <w:left w:val="none" w:sz="0" w:space="0" w:color="auto"/>
            <w:bottom w:val="none" w:sz="0" w:space="0" w:color="auto"/>
            <w:right w:val="none" w:sz="0" w:space="0" w:color="auto"/>
          </w:divBdr>
        </w:div>
        <w:div w:id="1308045492">
          <w:marLeft w:val="0"/>
          <w:marRight w:val="0"/>
          <w:marTop w:val="0"/>
          <w:marBottom w:val="0"/>
          <w:divBdr>
            <w:top w:val="none" w:sz="0" w:space="0" w:color="auto"/>
            <w:left w:val="none" w:sz="0" w:space="0" w:color="auto"/>
            <w:bottom w:val="none" w:sz="0" w:space="0" w:color="auto"/>
            <w:right w:val="none" w:sz="0" w:space="0" w:color="auto"/>
          </w:divBdr>
        </w:div>
        <w:div w:id="1349680251">
          <w:marLeft w:val="0"/>
          <w:marRight w:val="0"/>
          <w:marTop w:val="0"/>
          <w:marBottom w:val="0"/>
          <w:divBdr>
            <w:top w:val="none" w:sz="0" w:space="0" w:color="auto"/>
            <w:left w:val="none" w:sz="0" w:space="0" w:color="auto"/>
            <w:bottom w:val="none" w:sz="0" w:space="0" w:color="auto"/>
            <w:right w:val="none" w:sz="0" w:space="0" w:color="auto"/>
          </w:divBdr>
        </w:div>
        <w:div w:id="1384020168">
          <w:marLeft w:val="0"/>
          <w:marRight w:val="0"/>
          <w:marTop w:val="0"/>
          <w:marBottom w:val="0"/>
          <w:divBdr>
            <w:top w:val="none" w:sz="0" w:space="0" w:color="auto"/>
            <w:left w:val="none" w:sz="0" w:space="0" w:color="auto"/>
            <w:bottom w:val="none" w:sz="0" w:space="0" w:color="auto"/>
            <w:right w:val="none" w:sz="0" w:space="0" w:color="auto"/>
          </w:divBdr>
        </w:div>
        <w:div w:id="1431781851">
          <w:marLeft w:val="0"/>
          <w:marRight w:val="0"/>
          <w:marTop w:val="0"/>
          <w:marBottom w:val="0"/>
          <w:divBdr>
            <w:top w:val="none" w:sz="0" w:space="0" w:color="auto"/>
            <w:left w:val="none" w:sz="0" w:space="0" w:color="auto"/>
            <w:bottom w:val="none" w:sz="0" w:space="0" w:color="auto"/>
            <w:right w:val="none" w:sz="0" w:space="0" w:color="auto"/>
          </w:divBdr>
        </w:div>
        <w:div w:id="1510025724">
          <w:marLeft w:val="0"/>
          <w:marRight w:val="0"/>
          <w:marTop w:val="0"/>
          <w:marBottom w:val="0"/>
          <w:divBdr>
            <w:top w:val="none" w:sz="0" w:space="0" w:color="auto"/>
            <w:left w:val="none" w:sz="0" w:space="0" w:color="auto"/>
            <w:bottom w:val="none" w:sz="0" w:space="0" w:color="auto"/>
            <w:right w:val="none" w:sz="0" w:space="0" w:color="auto"/>
          </w:divBdr>
        </w:div>
        <w:div w:id="1536576164">
          <w:marLeft w:val="0"/>
          <w:marRight w:val="0"/>
          <w:marTop w:val="0"/>
          <w:marBottom w:val="0"/>
          <w:divBdr>
            <w:top w:val="none" w:sz="0" w:space="0" w:color="auto"/>
            <w:left w:val="none" w:sz="0" w:space="0" w:color="auto"/>
            <w:bottom w:val="none" w:sz="0" w:space="0" w:color="auto"/>
            <w:right w:val="none" w:sz="0" w:space="0" w:color="auto"/>
          </w:divBdr>
        </w:div>
        <w:div w:id="1665358712">
          <w:marLeft w:val="0"/>
          <w:marRight w:val="0"/>
          <w:marTop w:val="0"/>
          <w:marBottom w:val="0"/>
          <w:divBdr>
            <w:top w:val="none" w:sz="0" w:space="0" w:color="auto"/>
            <w:left w:val="none" w:sz="0" w:space="0" w:color="auto"/>
            <w:bottom w:val="none" w:sz="0" w:space="0" w:color="auto"/>
            <w:right w:val="none" w:sz="0" w:space="0" w:color="auto"/>
          </w:divBdr>
        </w:div>
        <w:div w:id="1689140181">
          <w:marLeft w:val="0"/>
          <w:marRight w:val="0"/>
          <w:marTop w:val="0"/>
          <w:marBottom w:val="0"/>
          <w:divBdr>
            <w:top w:val="none" w:sz="0" w:space="0" w:color="auto"/>
            <w:left w:val="none" w:sz="0" w:space="0" w:color="auto"/>
            <w:bottom w:val="none" w:sz="0" w:space="0" w:color="auto"/>
            <w:right w:val="none" w:sz="0" w:space="0" w:color="auto"/>
          </w:divBdr>
        </w:div>
        <w:div w:id="1703244216">
          <w:marLeft w:val="0"/>
          <w:marRight w:val="0"/>
          <w:marTop w:val="0"/>
          <w:marBottom w:val="0"/>
          <w:divBdr>
            <w:top w:val="none" w:sz="0" w:space="0" w:color="auto"/>
            <w:left w:val="none" w:sz="0" w:space="0" w:color="auto"/>
            <w:bottom w:val="none" w:sz="0" w:space="0" w:color="auto"/>
            <w:right w:val="none" w:sz="0" w:space="0" w:color="auto"/>
          </w:divBdr>
        </w:div>
        <w:div w:id="1716545236">
          <w:marLeft w:val="0"/>
          <w:marRight w:val="0"/>
          <w:marTop w:val="0"/>
          <w:marBottom w:val="0"/>
          <w:divBdr>
            <w:top w:val="none" w:sz="0" w:space="0" w:color="auto"/>
            <w:left w:val="none" w:sz="0" w:space="0" w:color="auto"/>
            <w:bottom w:val="none" w:sz="0" w:space="0" w:color="auto"/>
            <w:right w:val="none" w:sz="0" w:space="0" w:color="auto"/>
          </w:divBdr>
        </w:div>
        <w:div w:id="1733654950">
          <w:marLeft w:val="0"/>
          <w:marRight w:val="0"/>
          <w:marTop w:val="0"/>
          <w:marBottom w:val="0"/>
          <w:divBdr>
            <w:top w:val="none" w:sz="0" w:space="0" w:color="auto"/>
            <w:left w:val="none" w:sz="0" w:space="0" w:color="auto"/>
            <w:bottom w:val="none" w:sz="0" w:space="0" w:color="auto"/>
            <w:right w:val="none" w:sz="0" w:space="0" w:color="auto"/>
          </w:divBdr>
        </w:div>
        <w:div w:id="1740865511">
          <w:marLeft w:val="0"/>
          <w:marRight w:val="0"/>
          <w:marTop w:val="0"/>
          <w:marBottom w:val="0"/>
          <w:divBdr>
            <w:top w:val="none" w:sz="0" w:space="0" w:color="auto"/>
            <w:left w:val="none" w:sz="0" w:space="0" w:color="auto"/>
            <w:bottom w:val="none" w:sz="0" w:space="0" w:color="auto"/>
            <w:right w:val="none" w:sz="0" w:space="0" w:color="auto"/>
          </w:divBdr>
        </w:div>
        <w:div w:id="1765882327">
          <w:marLeft w:val="0"/>
          <w:marRight w:val="0"/>
          <w:marTop w:val="0"/>
          <w:marBottom w:val="0"/>
          <w:divBdr>
            <w:top w:val="none" w:sz="0" w:space="0" w:color="auto"/>
            <w:left w:val="none" w:sz="0" w:space="0" w:color="auto"/>
            <w:bottom w:val="none" w:sz="0" w:space="0" w:color="auto"/>
            <w:right w:val="none" w:sz="0" w:space="0" w:color="auto"/>
          </w:divBdr>
        </w:div>
        <w:div w:id="1833595952">
          <w:marLeft w:val="0"/>
          <w:marRight w:val="0"/>
          <w:marTop w:val="0"/>
          <w:marBottom w:val="0"/>
          <w:divBdr>
            <w:top w:val="none" w:sz="0" w:space="0" w:color="auto"/>
            <w:left w:val="none" w:sz="0" w:space="0" w:color="auto"/>
            <w:bottom w:val="none" w:sz="0" w:space="0" w:color="auto"/>
            <w:right w:val="none" w:sz="0" w:space="0" w:color="auto"/>
          </w:divBdr>
        </w:div>
        <w:div w:id="1871649662">
          <w:marLeft w:val="0"/>
          <w:marRight w:val="0"/>
          <w:marTop w:val="0"/>
          <w:marBottom w:val="0"/>
          <w:divBdr>
            <w:top w:val="none" w:sz="0" w:space="0" w:color="auto"/>
            <w:left w:val="none" w:sz="0" w:space="0" w:color="auto"/>
            <w:bottom w:val="none" w:sz="0" w:space="0" w:color="auto"/>
            <w:right w:val="none" w:sz="0" w:space="0" w:color="auto"/>
          </w:divBdr>
        </w:div>
        <w:div w:id="1874883661">
          <w:marLeft w:val="0"/>
          <w:marRight w:val="0"/>
          <w:marTop w:val="0"/>
          <w:marBottom w:val="0"/>
          <w:divBdr>
            <w:top w:val="none" w:sz="0" w:space="0" w:color="auto"/>
            <w:left w:val="none" w:sz="0" w:space="0" w:color="auto"/>
            <w:bottom w:val="none" w:sz="0" w:space="0" w:color="auto"/>
            <w:right w:val="none" w:sz="0" w:space="0" w:color="auto"/>
          </w:divBdr>
        </w:div>
        <w:div w:id="1894586086">
          <w:marLeft w:val="0"/>
          <w:marRight w:val="0"/>
          <w:marTop w:val="0"/>
          <w:marBottom w:val="0"/>
          <w:divBdr>
            <w:top w:val="none" w:sz="0" w:space="0" w:color="auto"/>
            <w:left w:val="none" w:sz="0" w:space="0" w:color="auto"/>
            <w:bottom w:val="none" w:sz="0" w:space="0" w:color="auto"/>
            <w:right w:val="none" w:sz="0" w:space="0" w:color="auto"/>
          </w:divBdr>
        </w:div>
        <w:div w:id="1901211195">
          <w:marLeft w:val="0"/>
          <w:marRight w:val="0"/>
          <w:marTop w:val="0"/>
          <w:marBottom w:val="0"/>
          <w:divBdr>
            <w:top w:val="none" w:sz="0" w:space="0" w:color="auto"/>
            <w:left w:val="none" w:sz="0" w:space="0" w:color="auto"/>
            <w:bottom w:val="none" w:sz="0" w:space="0" w:color="auto"/>
            <w:right w:val="none" w:sz="0" w:space="0" w:color="auto"/>
          </w:divBdr>
        </w:div>
        <w:div w:id="1953585341">
          <w:marLeft w:val="0"/>
          <w:marRight w:val="0"/>
          <w:marTop w:val="0"/>
          <w:marBottom w:val="0"/>
          <w:divBdr>
            <w:top w:val="none" w:sz="0" w:space="0" w:color="auto"/>
            <w:left w:val="none" w:sz="0" w:space="0" w:color="auto"/>
            <w:bottom w:val="none" w:sz="0" w:space="0" w:color="auto"/>
            <w:right w:val="none" w:sz="0" w:space="0" w:color="auto"/>
          </w:divBdr>
        </w:div>
        <w:div w:id="1963419736">
          <w:marLeft w:val="0"/>
          <w:marRight w:val="0"/>
          <w:marTop w:val="0"/>
          <w:marBottom w:val="0"/>
          <w:divBdr>
            <w:top w:val="none" w:sz="0" w:space="0" w:color="auto"/>
            <w:left w:val="none" w:sz="0" w:space="0" w:color="auto"/>
            <w:bottom w:val="none" w:sz="0" w:space="0" w:color="auto"/>
            <w:right w:val="none" w:sz="0" w:space="0" w:color="auto"/>
          </w:divBdr>
        </w:div>
        <w:div w:id="2016414112">
          <w:marLeft w:val="0"/>
          <w:marRight w:val="0"/>
          <w:marTop w:val="0"/>
          <w:marBottom w:val="0"/>
          <w:divBdr>
            <w:top w:val="none" w:sz="0" w:space="0" w:color="auto"/>
            <w:left w:val="none" w:sz="0" w:space="0" w:color="auto"/>
            <w:bottom w:val="none" w:sz="0" w:space="0" w:color="auto"/>
            <w:right w:val="none" w:sz="0" w:space="0" w:color="auto"/>
          </w:divBdr>
        </w:div>
        <w:div w:id="2068454579">
          <w:marLeft w:val="0"/>
          <w:marRight w:val="0"/>
          <w:marTop w:val="0"/>
          <w:marBottom w:val="0"/>
          <w:divBdr>
            <w:top w:val="none" w:sz="0" w:space="0" w:color="auto"/>
            <w:left w:val="none" w:sz="0" w:space="0" w:color="auto"/>
            <w:bottom w:val="none" w:sz="0" w:space="0" w:color="auto"/>
            <w:right w:val="none" w:sz="0" w:space="0" w:color="auto"/>
          </w:divBdr>
        </w:div>
        <w:div w:id="2073191991">
          <w:marLeft w:val="0"/>
          <w:marRight w:val="0"/>
          <w:marTop w:val="0"/>
          <w:marBottom w:val="0"/>
          <w:divBdr>
            <w:top w:val="none" w:sz="0" w:space="0" w:color="auto"/>
            <w:left w:val="none" w:sz="0" w:space="0" w:color="auto"/>
            <w:bottom w:val="none" w:sz="0" w:space="0" w:color="auto"/>
            <w:right w:val="none" w:sz="0" w:space="0" w:color="auto"/>
          </w:divBdr>
        </w:div>
      </w:divsChild>
    </w:div>
    <w:div w:id="1275593741">
      <w:bodyDiv w:val="1"/>
      <w:marLeft w:val="0"/>
      <w:marRight w:val="0"/>
      <w:marTop w:val="0"/>
      <w:marBottom w:val="0"/>
      <w:divBdr>
        <w:top w:val="none" w:sz="0" w:space="0" w:color="auto"/>
        <w:left w:val="none" w:sz="0" w:space="0" w:color="auto"/>
        <w:bottom w:val="none" w:sz="0" w:space="0" w:color="auto"/>
        <w:right w:val="none" w:sz="0" w:space="0" w:color="auto"/>
      </w:divBdr>
      <w:divsChild>
        <w:div w:id="206840793">
          <w:marLeft w:val="0"/>
          <w:marRight w:val="0"/>
          <w:marTop w:val="0"/>
          <w:marBottom w:val="0"/>
          <w:divBdr>
            <w:top w:val="none" w:sz="0" w:space="0" w:color="auto"/>
            <w:left w:val="none" w:sz="0" w:space="0" w:color="auto"/>
            <w:bottom w:val="none" w:sz="0" w:space="0" w:color="auto"/>
            <w:right w:val="none" w:sz="0" w:space="0" w:color="auto"/>
          </w:divBdr>
        </w:div>
        <w:div w:id="888953767">
          <w:marLeft w:val="0"/>
          <w:marRight w:val="0"/>
          <w:marTop w:val="0"/>
          <w:marBottom w:val="0"/>
          <w:divBdr>
            <w:top w:val="none" w:sz="0" w:space="0" w:color="auto"/>
            <w:left w:val="none" w:sz="0" w:space="0" w:color="auto"/>
            <w:bottom w:val="none" w:sz="0" w:space="0" w:color="auto"/>
            <w:right w:val="none" w:sz="0" w:space="0" w:color="auto"/>
          </w:divBdr>
        </w:div>
        <w:div w:id="895243564">
          <w:marLeft w:val="0"/>
          <w:marRight w:val="0"/>
          <w:marTop w:val="0"/>
          <w:marBottom w:val="0"/>
          <w:divBdr>
            <w:top w:val="none" w:sz="0" w:space="0" w:color="auto"/>
            <w:left w:val="none" w:sz="0" w:space="0" w:color="auto"/>
            <w:bottom w:val="none" w:sz="0" w:space="0" w:color="auto"/>
            <w:right w:val="none" w:sz="0" w:space="0" w:color="auto"/>
          </w:divBdr>
        </w:div>
        <w:div w:id="973486833">
          <w:marLeft w:val="0"/>
          <w:marRight w:val="0"/>
          <w:marTop w:val="0"/>
          <w:marBottom w:val="0"/>
          <w:divBdr>
            <w:top w:val="none" w:sz="0" w:space="0" w:color="auto"/>
            <w:left w:val="none" w:sz="0" w:space="0" w:color="auto"/>
            <w:bottom w:val="none" w:sz="0" w:space="0" w:color="auto"/>
            <w:right w:val="none" w:sz="0" w:space="0" w:color="auto"/>
          </w:divBdr>
        </w:div>
        <w:div w:id="1054891321">
          <w:marLeft w:val="0"/>
          <w:marRight w:val="0"/>
          <w:marTop w:val="0"/>
          <w:marBottom w:val="0"/>
          <w:divBdr>
            <w:top w:val="none" w:sz="0" w:space="0" w:color="auto"/>
            <w:left w:val="none" w:sz="0" w:space="0" w:color="auto"/>
            <w:bottom w:val="none" w:sz="0" w:space="0" w:color="auto"/>
            <w:right w:val="none" w:sz="0" w:space="0" w:color="auto"/>
          </w:divBdr>
        </w:div>
        <w:div w:id="1104111546">
          <w:marLeft w:val="0"/>
          <w:marRight w:val="0"/>
          <w:marTop w:val="0"/>
          <w:marBottom w:val="0"/>
          <w:divBdr>
            <w:top w:val="none" w:sz="0" w:space="0" w:color="auto"/>
            <w:left w:val="none" w:sz="0" w:space="0" w:color="auto"/>
            <w:bottom w:val="none" w:sz="0" w:space="0" w:color="auto"/>
            <w:right w:val="none" w:sz="0" w:space="0" w:color="auto"/>
          </w:divBdr>
        </w:div>
        <w:div w:id="1255017531">
          <w:marLeft w:val="0"/>
          <w:marRight w:val="0"/>
          <w:marTop w:val="0"/>
          <w:marBottom w:val="0"/>
          <w:divBdr>
            <w:top w:val="none" w:sz="0" w:space="0" w:color="auto"/>
            <w:left w:val="none" w:sz="0" w:space="0" w:color="auto"/>
            <w:bottom w:val="none" w:sz="0" w:space="0" w:color="auto"/>
            <w:right w:val="none" w:sz="0" w:space="0" w:color="auto"/>
          </w:divBdr>
        </w:div>
        <w:div w:id="1269116385">
          <w:marLeft w:val="0"/>
          <w:marRight w:val="0"/>
          <w:marTop w:val="0"/>
          <w:marBottom w:val="0"/>
          <w:divBdr>
            <w:top w:val="none" w:sz="0" w:space="0" w:color="auto"/>
            <w:left w:val="none" w:sz="0" w:space="0" w:color="auto"/>
            <w:bottom w:val="none" w:sz="0" w:space="0" w:color="auto"/>
            <w:right w:val="none" w:sz="0" w:space="0" w:color="auto"/>
          </w:divBdr>
        </w:div>
        <w:div w:id="1716347529">
          <w:marLeft w:val="0"/>
          <w:marRight w:val="0"/>
          <w:marTop w:val="0"/>
          <w:marBottom w:val="0"/>
          <w:divBdr>
            <w:top w:val="none" w:sz="0" w:space="0" w:color="auto"/>
            <w:left w:val="none" w:sz="0" w:space="0" w:color="auto"/>
            <w:bottom w:val="none" w:sz="0" w:space="0" w:color="auto"/>
            <w:right w:val="none" w:sz="0" w:space="0" w:color="auto"/>
          </w:divBdr>
        </w:div>
        <w:div w:id="1853375965">
          <w:marLeft w:val="0"/>
          <w:marRight w:val="0"/>
          <w:marTop w:val="0"/>
          <w:marBottom w:val="0"/>
          <w:divBdr>
            <w:top w:val="none" w:sz="0" w:space="0" w:color="auto"/>
            <w:left w:val="none" w:sz="0" w:space="0" w:color="auto"/>
            <w:bottom w:val="none" w:sz="0" w:space="0" w:color="auto"/>
            <w:right w:val="none" w:sz="0" w:space="0" w:color="auto"/>
          </w:divBdr>
        </w:div>
      </w:divsChild>
    </w:div>
    <w:div w:id="1284920155">
      <w:bodyDiv w:val="1"/>
      <w:marLeft w:val="0"/>
      <w:marRight w:val="0"/>
      <w:marTop w:val="0"/>
      <w:marBottom w:val="0"/>
      <w:divBdr>
        <w:top w:val="none" w:sz="0" w:space="0" w:color="auto"/>
        <w:left w:val="none" w:sz="0" w:space="0" w:color="auto"/>
        <w:bottom w:val="none" w:sz="0" w:space="0" w:color="auto"/>
        <w:right w:val="none" w:sz="0" w:space="0" w:color="auto"/>
      </w:divBdr>
    </w:div>
    <w:div w:id="1286811279">
      <w:bodyDiv w:val="1"/>
      <w:marLeft w:val="0"/>
      <w:marRight w:val="0"/>
      <w:marTop w:val="0"/>
      <w:marBottom w:val="0"/>
      <w:divBdr>
        <w:top w:val="none" w:sz="0" w:space="0" w:color="auto"/>
        <w:left w:val="none" w:sz="0" w:space="0" w:color="auto"/>
        <w:bottom w:val="none" w:sz="0" w:space="0" w:color="auto"/>
        <w:right w:val="none" w:sz="0" w:space="0" w:color="auto"/>
      </w:divBdr>
      <w:divsChild>
        <w:div w:id="1941914787">
          <w:marLeft w:val="0"/>
          <w:marRight w:val="0"/>
          <w:marTop w:val="0"/>
          <w:marBottom w:val="0"/>
          <w:divBdr>
            <w:top w:val="none" w:sz="0" w:space="0" w:color="auto"/>
            <w:left w:val="none" w:sz="0" w:space="0" w:color="auto"/>
            <w:bottom w:val="none" w:sz="0" w:space="0" w:color="auto"/>
            <w:right w:val="none" w:sz="0" w:space="0" w:color="auto"/>
          </w:divBdr>
        </w:div>
      </w:divsChild>
    </w:div>
    <w:div w:id="1290428710">
      <w:bodyDiv w:val="1"/>
      <w:marLeft w:val="0"/>
      <w:marRight w:val="0"/>
      <w:marTop w:val="0"/>
      <w:marBottom w:val="0"/>
      <w:divBdr>
        <w:top w:val="none" w:sz="0" w:space="0" w:color="auto"/>
        <w:left w:val="none" w:sz="0" w:space="0" w:color="auto"/>
        <w:bottom w:val="none" w:sz="0" w:space="0" w:color="auto"/>
        <w:right w:val="none" w:sz="0" w:space="0" w:color="auto"/>
      </w:divBdr>
    </w:div>
    <w:div w:id="1319189078">
      <w:bodyDiv w:val="1"/>
      <w:marLeft w:val="0"/>
      <w:marRight w:val="0"/>
      <w:marTop w:val="0"/>
      <w:marBottom w:val="0"/>
      <w:divBdr>
        <w:top w:val="none" w:sz="0" w:space="0" w:color="auto"/>
        <w:left w:val="none" w:sz="0" w:space="0" w:color="auto"/>
        <w:bottom w:val="none" w:sz="0" w:space="0" w:color="auto"/>
        <w:right w:val="none" w:sz="0" w:space="0" w:color="auto"/>
      </w:divBdr>
    </w:div>
    <w:div w:id="1321619694">
      <w:bodyDiv w:val="1"/>
      <w:marLeft w:val="0"/>
      <w:marRight w:val="0"/>
      <w:marTop w:val="0"/>
      <w:marBottom w:val="0"/>
      <w:divBdr>
        <w:top w:val="none" w:sz="0" w:space="0" w:color="auto"/>
        <w:left w:val="none" w:sz="0" w:space="0" w:color="auto"/>
        <w:bottom w:val="none" w:sz="0" w:space="0" w:color="auto"/>
        <w:right w:val="none" w:sz="0" w:space="0" w:color="auto"/>
      </w:divBdr>
      <w:divsChild>
        <w:div w:id="401959">
          <w:marLeft w:val="0"/>
          <w:marRight w:val="0"/>
          <w:marTop w:val="0"/>
          <w:marBottom w:val="0"/>
          <w:divBdr>
            <w:top w:val="none" w:sz="0" w:space="0" w:color="auto"/>
            <w:left w:val="none" w:sz="0" w:space="0" w:color="auto"/>
            <w:bottom w:val="none" w:sz="0" w:space="0" w:color="auto"/>
            <w:right w:val="none" w:sz="0" w:space="0" w:color="auto"/>
          </w:divBdr>
        </w:div>
        <w:div w:id="609817893">
          <w:marLeft w:val="0"/>
          <w:marRight w:val="0"/>
          <w:marTop w:val="0"/>
          <w:marBottom w:val="0"/>
          <w:divBdr>
            <w:top w:val="none" w:sz="0" w:space="0" w:color="auto"/>
            <w:left w:val="none" w:sz="0" w:space="0" w:color="auto"/>
            <w:bottom w:val="none" w:sz="0" w:space="0" w:color="auto"/>
            <w:right w:val="none" w:sz="0" w:space="0" w:color="auto"/>
          </w:divBdr>
        </w:div>
        <w:div w:id="885144841">
          <w:marLeft w:val="0"/>
          <w:marRight w:val="0"/>
          <w:marTop w:val="0"/>
          <w:marBottom w:val="0"/>
          <w:divBdr>
            <w:top w:val="none" w:sz="0" w:space="0" w:color="auto"/>
            <w:left w:val="none" w:sz="0" w:space="0" w:color="auto"/>
            <w:bottom w:val="none" w:sz="0" w:space="0" w:color="auto"/>
            <w:right w:val="none" w:sz="0" w:space="0" w:color="auto"/>
          </w:divBdr>
        </w:div>
        <w:div w:id="1014840821">
          <w:marLeft w:val="0"/>
          <w:marRight w:val="0"/>
          <w:marTop w:val="0"/>
          <w:marBottom w:val="0"/>
          <w:divBdr>
            <w:top w:val="none" w:sz="0" w:space="0" w:color="auto"/>
            <w:left w:val="none" w:sz="0" w:space="0" w:color="auto"/>
            <w:bottom w:val="none" w:sz="0" w:space="0" w:color="auto"/>
            <w:right w:val="none" w:sz="0" w:space="0" w:color="auto"/>
          </w:divBdr>
        </w:div>
        <w:div w:id="1215890333">
          <w:marLeft w:val="0"/>
          <w:marRight w:val="0"/>
          <w:marTop w:val="0"/>
          <w:marBottom w:val="0"/>
          <w:divBdr>
            <w:top w:val="none" w:sz="0" w:space="0" w:color="auto"/>
            <w:left w:val="none" w:sz="0" w:space="0" w:color="auto"/>
            <w:bottom w:val="none" w:sz="0" w:space="0" w:color="auto"/>
            <w:right w:val="none" w:sz="0" w:space="0" w:color="auto"/>
          </w:divBdr>
        </w:div>
        <w:div w:id="1217663259">
          <w:marLeft w:val="0"/>
          <w:marRight w:val="0"/>
          <w:marTop w:val="0"/>
          <w:marBottom w:val="0"/>
          <w:divBdr>
            <w:top w:val="none" w:sz="0" w:space="0" w:color="auto"/>
            <w:left w:val="none" w:sz="0" w:space="0" w:color="auto"/>
            <w:bottom w:val="none" w:sz="0" w:space="0" w:color="auto"/>
            <w:right w:val="none" w:sz="0" w:space="0" w:color="auto"/>
          </w:divBdr>
        </w:div>
        <w:div w:id="1484347754">
          <w:marLeft w:val="0"/>
          <w:marRight w:val="0"/>
          <w:marTop w:val="0"/>
          <w:marBottom w:val="0"/>
          <w:divBdr>
            <w:top w:val="none" w:sz="0" w:space="0" w:color="auto"/>
            <w:left w:val="none" w:sz="0" w:space="0" w:color="auto"/>
            <w:bottom w:val="none" w:sz="0" w:space="0" w:color="auto"/>
            <w:right w:val="none" w:sz="0" w:space="0" w:color="auto"/>
          </w:divBdr>
        </w:div>
      </w:divsChild>
    </w:div>
    <w:div w:id="1332490448">
      <w:bodyDiv w:val="1"/>
      <w:marLeft w:val="0"/>
      <w:marRight w:val="0"/>
      <w:marTop w:val="0"/>
      <w:marBottom w:val="0"/>
      <w:divBdr>
        <w:top w:val="none" w:sz="0" w:space="0" w:color="auto"/>
        <w:left w:val="none" w:sz="0" w:space="0" w:color="auto"/>
        <w:bottom w:val="none" w:sz="0" w:space="0" w:color="auto"/>
        <w:right w:val="none" w:sz="0" w:space="0" w:color="auto"/>
      </w:divBdr>
      <w:divsChild>
        <w:div w:id="553589160">
          <w:marLeft w:val="0"/>
          <w:marRight w:val="0"/>
          <w:marTop w:val="0"/>
          <w:marBottom w:val="0"/>
          <w:divBdr>
            <w:top w:val="none" w:sz="0" w:space="0" w:color="auto"/>
            <w:left w:val="none" w:sz="0" w:space="0" w:color="auto"/>
            <w:bottom w:val="none" w:sz="0" w:space="0" w:color="auto"/>
            <w:right w:val="none" w:sz="0" w:space="0" w:color="auto"/>
          </w:divBdr>
        </w:div>
      </w:divsChild>
    </w:div>
    <w:div w:id="1333290674">
      <w:bodyDiv w:val="1"/>
      <w:marLeft w:val="0"/>
      <w:marRight w:val="0"/>
      <w:marTop w:val="0"/>
      <w:marBottom w:val="0"/>
      <w:divBdr>
        <w:top w:val="none" w:sz="0" w:space="0" w:color="auto"/>
        <w:left w:val="none" w:sz="0" w:space="0" w:color="auto"/>
        <w:bottom w:val="none" w:sz="0" w:space="0" w:color="auto"/>
        <w:right w:val="none" w:sz="0" w:space="0" w:color="auto"/>
      </w:divBdr>
      <w:divsChild>
        <w:div w:id="43918738">
          <w:marLeft w:val="0"/>
          <w:marRight w:val="0"/>
          <w:marTop w:val="0"/>
          <w:marBottom w:val="0"/>
          <w:divBdr>
            <w:top w:val="none" w:sz="0" w:space="0" w:color="auto"/>
            <w:left w:val="none" w:sz="0" w:space="0" w:color="auto"/>
            <w:bottom w:val="none" w:sz="0" w:space="0" w:color="auto"/>
            <w:right w:val="none" w:sz="0" w:space="0" w:color="auto"/>
          </w:divBdr>
        </w:div>
        <w:div w:id="709188639">
          <w:marLeft w:val="0"/>
          <w:marRight w:val="0"/>
          <w:marTop w:val="0"/>
          <w:marBottom w:val="0"/>
          <w:divBdr>
            <w:top w:val="none" w:sz="0" w:space="0" w:color="auto"/>
            <w:left w:val="none" w:sz="0" w:space="0" w:color="auto"/>
            <w:bottom w:val="none" w:sz="0" w:space="0" w:color="auto"/>
            <w:right w:val="none" w:sz="0" w:space="0" w:color="auto"/>
          </w:divBdr>
        </w:div>
        <w:div w:id="887575062">
          <w:marLeft w:val="0"/>
          <w:marRight w:val="0"/>
          <w:marTop w:val="0"/>
          <w:marBottom w:val="0"/>
          <w:divBdr>
            <w:top w:val="none" w:sz="0" w:space="0" w:color="auto"/>
            <w:left w:val="none" w:sz="0" w:space="0" w:color="auto"/>
            <w:bottom w:val="none" w:sz="0" w:space="0" w:color="auto"/>
            <w:right w:val="none" w:sz="0" w:space="0" w:color="auto"/>
          </w:divBdr>
        </w:div>
        <w:div w:id="983312301">
          <w:marLeft w:val="0"/>
          <w:marRight w:val="0"/>
          <w:marTop w:val="0"/>
          <w:marBottom w:val="0"/>
          <w:divBdr>
            <w:top w:val="none" w:sz="0" w:space="0" w:color="auto"/>
            <w:left w:val="none" w:sz="0" w:space="0" w:color="auto"/>
            <w:bottom w:val="none" w:sz="0" w:space="0" w:color="auto"/>
            <w:right w:val="none" w:sz="0" w:space="0" w:color="auto"/>
          </w:divBdr>
        </w:div>
        <w:div w:id="1007755169">
          <w:marLeft w:val="0"/>
          <w:marRight w:val="0"/>
          <w:marTop w:val="0"/>
          <w:marBottom w:val="0"/>
          <w:divBdr>
            <w:top w:val="none" w:sz="0" w:space="0" w:color="auto"/>
            <w:left w:val="none" w:sz="0" w:space="0" w:color="auto"/>
            <w:bottom w:val="none" w:sz="0" w:space="0" w:color="auto"/>
            <w:right w:val="none" w:sz="0" w:space="0" w:color="auto"/>
          </w:divBdr>
        </w:div>
        <w:div w:id="1131511129">
          <w:marLeft w:val="0"/>
          <w:marRight w:val="0"/>
          <w:marTop w:val="0"/>
          <w:marBottom w:val="0"/>
          <w:divBdr>
            <w:top w:val="none" w:sz="0" w:space="0" w:color="auto"/>
            <w:left w:val="none" w:sz="0" w:space="0" w:color="auto"/>
            <w:bottom w:val="none" w:sz="0" w:space="0" w:color="auto"/>
            <w:right w:val="none" w:sz="0" w:space="0" w:color="auto"/>
          </w:divBdr>
        </w:div>
        <w:div w:id="1890416458">
          <w:marLeft w:val="0"/>
          <w:marRight w:val="0"/>
          <w:marTop w:val="0"/>
          <w:marBottom w:val="0"/>
          <w:divBdr>
            <w:top w:val="none" w:sz="0" w:space="0" w:color="auto"/>
            <w:left w:val="none" w:sz="0" w:space="0" w:color="auto"/>
            <w:bottom w:val="none" w:sz="0" w:space="0" w:color="auto"/>
            <w:right w:val="none" w:sz="0" w:space="0" w:color="auto"/>
          </w:divBdr>
        </w:div>
        <w:div w:id="1915771382">
          <w:marLeft w:val="0"/>
          <w:marRight w:val="0"/>
          <w:marTop w:val="0"/>
          <w:marBottom w:val="0"/>
          <w:divBdr>
            <w:top w:val="none" w:sz="0" w:space="0" w:color="auto"/>
            <w:left w:val="none" w:sz="0" w:space="0" w:color="auto"/>
            <w:bottom w:val="none" w:sz="0" w:space="0" w:color="auto"/>
            <w:right w:val="none" w:sz="0" w:space="0" w:color="auto"/>
          </w:divBdr>
        </w:div>
        <w:div w:id="2071923160">
          <w:marLeft w:val="0"/>
          <w:marRight w:val="0"/>
          <w:marTop w:val="0"/>
          <w:marBottom w:val="0"/>
          <w:divBdr>
            <w:top w:val="none" w:sz="0" w:space="0" w:color="auto"/>
            <w:left w:val="none" w:sz="0" w:space="0" w:color="auto"/>
            <w:bottom w:val="none" w:sz="0" w:space="0" w:color="auto"/>
            <w:right w:val="none" w:sz="0" w:space="0" w:color="auto"/>
          </w:divBdr>
        </w:div>
      </w:divsChild>
    </w:div>
    <w:div w:id="1343043842">
      <w:bodyDiv w:val="1"/>
      <w:marLeft w:val="0"/>
      <w:marRight w:val="0"/>
      <w:marTop w:val="0"/>
      <w:marBottom w:val="0"/>
      <w:divBdr>
        <w:top w:val="none" w:sz="0" w:space="0" w:color="auto"/>
        <w:left w:val="none" w:sz="0" w:space="0" w:color="auto"/>
        <w:bottom w:val="none" w:sz="0" w:space="0" w:color="auto"/>
        <w:right w:val="none" w:sz="0" w:space="0" w:color="auto"/>
      </w:divBdr>
      <w:divsChild>
        <w:div w:id="27025077">
          <w:marLeft w:val="0"/>
          <w:marRight w:val="0"/>
          <w:marTop w:val="0"/>
          <w:marBottom w:val="0"/>
          <w:divBdr>
            <w:top w:val="none" w:sz="0" w:space="0" w:color="auto"/>
            <w:left w:val="none" w:sz="0" w:space="0" w:color="auto"/>
            <w:bottom w:val="none" w:sz="0" w:space="0" w:color="auto"/>
            <w:right w:val="none" w:sz="0" w:space="0" w:color="auto"/>
          </w:divBdr>
        </w:div>
        <w:div w:id="1667711133">
          <w:marLeft w:val="0"/>
          <w:marRight w:val="0"/>
          <w:marTop w:val="0"/>
          <w:marBottom w:val="0"/>
          <w:divBdr>
            <w:top w:val="none" w:sz="0" w:space="0" w:color="auto"/>
            <w:left w:val="none" w:sz="0" w:space="0" w:color="auto"/>
            <w:bottom w:val="none" w:sz="0" w:space="0" w:color="auto"/>
            <w:right w:val="none" w:sz="0" w:space="0" w:color="auto"/>
          </w:divBdr>
        </w:div>
      </w:divsChild>
    </w:div>
    <w:div w:id="1347056735">
      <w:bodyDiv w:val="1"/>
      <w:marLeft w:val="0"/>
      <w:marRight w:val="0"/>
      <w:marTop w:val="0"/>
      <w:marBottom w:val="0"/>
      <w:divBdr>
        <w:top w:val="none" w:sz="0" w:space="0" w:color="auto"/>
        <w:left w:val="none" w:sz="0" w:space="0" w:color="auto"/>
        <w:bottom w:val="none" w:sz="0" w:space="0" w:color="auto"/>
        <w:right w:val="none" w:sz="0" w:space="0" w:color="auto"/>
      </w:divBdr>
    </w:div>
    <w:div w:id="1355154962">
      <w:bodyDiv w:val="1"/>
      <w:marLeft w:val="0"/>
      <w:marRight w:val="0"/>
      <w:marTop w:val="0"/>
      <w:marBottom w:val="0"/>
      <w:divBdr>
        <w:top w:val="none" w:sz="0" w:space="0" w:color="auto"/>
        <w:left w:val="none" w:sz="0" w:space="0" w:color="auto"/>
        <w:bottom w:val="none" w:sz="0" w:space="0" w:color="auto"/>
        <w:right w:val="none" w:sz="0" w:space="0" w:color="auto"/>
      </w:divBdr>
      <w:divsChild>
        <w:div w:id="318272492">
          <w:marLeft w:val="0"/>
          <w:marRight w:val="0"/>
          <w:marTop w:val="0"/>
          <w:marBottom w:val="0"/>
          <w:divBdr>
            <w:top w:val="none" w:sz="0" w:space="0" w:color="auto"/>
            <w:left w:val="none" w:sz="0" w:space="0" w:color="auto"/>
            <w:bottom w:val="none" w:sz="0" w:space="0" w:color="auto"/>
            <w:right w:val="none" w:sz="0" w:space="0" w:color="auto"/>
          </w:divBdr>
        </w:div>
      </w:divsChild>
    </w:div>
    <w:div w:id="1395203771">
      <w:bodyDiv w:val="1"/>
      <w:marLeft w:val="0"/>
      <w:marRight w:val="0"/>
      <w:marTop w:val="0"/>
      <w:marBottom w:val="0"/>
      <w:divBdr>
        <w:top w:val="none" w:sz="0" w:space="0" w:color="auto"/>
        <w:left w:val="none" w:sz="0" w:space="0" w:color="auto"/>
        <w:bottom w:val="none" w:sz="0" w:space="0" w:color="auto"/>
        <w:right w:val="none" w:sz="0" w:space="0" w:color="auto"/>
      </w:divBdr>
    </w:div>
    <w:div w:id="1416395029">
      <w:bodyDiv w:val="1"/>
      <w:marLeft w:val="0"/>
      <w:marRight w:val="0"/>
      <w:marTop w:val="0"/>
      <w:marBottom w:val="0"/>
      <w:divBdr>
        <w:top w:val="none" w:sz="0" w:space="0" w:color="auto"/>
        <w:left w:val="none" w:sz="0" w:space="0" w:color="auto"/>
        <w:bottom w:val="none" w:sz="0" w:space="0" w:color="auto"/>
        <w:right w:val="none" w:sz="0" w:space="0" w:color="auto"/>
      </w:divBdr>
      <w:divsChild>
        <w:div w:id="97648729">
          <w:marLeft w:val="0"/>
          <w:marRight w:val="0"/>
          <w:marTop w:val="0"/>
          <w:marBottom w:val="0"/>
          <w:divBdr>
            <w:top w:val="none" w:sz="0" w:space="0" w:color="auto"/>
            <w:left w:val="none" w:sz="0" w:space="0" w:color="auto"/>
            <w:bottom w:val="none" w:sz="0" w:space="0" w:color="auto"/>
            <w:right w:val="none" w:sz="0" w:space="0" w:color="auto"/>
          </w:divBdr>
        </w:div>
        <w:div w:id="226654273">
          <w:marLeft w:val="0"/>
          <w:marRight w:val="0"/>
          <w:marTop w:val="0"/>
          <w:marBottom w:val="0"/>
          <w:divBdr>
            <w:top w:val="none" w:sz="0" w:space="0" w:color="auto"/>
            <w:left w:val="none" w:sz="0" w:space="0" w:color="auto"/>
            <w:bottom w:val="none" w:sz="0" w:space="0" w:color="auto"/>
            <w:right w:val="none" w:sz="0" w:space="0" w:color="auto"/>
          </w:divBdr>
        </w:div>
        <w:div w:id="464929992">
          <w:marLeft w:val="0"/>
          <w:marRight w:val="0"/>
          <w:marTop w:val="0"/>
          <w:marBottom w:val="0"/>
          <w:divBdr>
            <w:top w:val="none" w:sz="0" w:space="0" w:color="auto"/>
            <w:left w:val="none" w:sz="0" w:space="0" w:color="auto"/>
            <w:bottom w:val="none" w:sz="0" w:space="0" w:color="auto"/>
            <w:right w:val="none" w:sz="0" w:space="0" w:color="auto"/>
          </w:divBdr>
        </w:div>
        <w:div w:id="512916029">
          <w:marLeft w:val="0"/>
          <w:marRight w:val="0"/>
          <w:marTop w:val="0"/>
          <w:marBottom w:val="0"/>
          <w:divBdr>
            <w:top w:val="none" w:sz="0" w:space="0" w:color="auto"/>
            <w:left w:val="none" w:sz="0" w:space="0" w:color="auto"/>
            <w:bottom w:val="none" w:sz="0" w:space="0" w:color="auto"/>
            <w:right w:val="none" w:sz="0" w:space="0" w:color="auto"/>
          </w:divBdr>
        </w:div>
        <w:div w:id="586154994">
          <w:marLeft w:val="0"/>
          <w:marRight w:val="0"/>
          <w:marTop w:val="0"/>
          <w:marBottom w:val="0"/>
          <w:divBdr>
            <w:top w:val="none" w:sz="0" w:space="0" w:color="auto"/>
            <w:left w:val="none" w:sz="0" w:space="0" w:color="auto"/>
            <w:bottom w:val="none" w:sz="0" w:space="0" w:color="auto"/>
            <w:right w:val="none" w:sz="0" w:space="0" w:color="auto"/>
          </w:divBdr>
        </w:div>
        <w:div w:id="622076315">
          <w:marLeft w:val="0"/>
          <w:marRight w:val="0"/>
          <w:marTop w:val="0"/>
          <w:marBottom w:val="0"/>
          <w:divBdr>
            <w:top w:val="none" w:sz="0" w:space="0" w:color="auto"/>
            <w:left w:val="none" w:sz="0" w:space="0" w:color="auto"/>
            <w:bottom w:val="none" w:sz="0" w:space="0" w:color="auto"/>
            <w:right w:val="none" w:sz="0" w:space="0" w:color="auto"/>
          </w:divBdr>
        </w:div>
        <w:div w:id="949706619">
          <w:marLeft w:val="0"/>
          <w:marRight w:val="0"/>
          <w:marTop w:val="0"/>
          <w:marBottom w:val="0"/>
          <w:divBdr>
            <w:top w:val="none" w:sz="0" w:space="0" w:color="auto"/>
            <w:left w:val="none" w:sz="0" w:space="0" w:color="auto"/>
            <w:bottom w:val="none" w:sz="0" w:space="0" w:color="auto"/>
            <w:right w:val="none" w:sz="0" w:space="0" w:color="auto"/>
          </w:divBdr>
        </w:div>
        <w:div w:id="1208253029">
          <w:marLeft w:val="0"/>
          <w:marRight w:val="0"/>
          <w:marTop w:val="0"/>
          <w:marBottom w:val="0"/>
          <w:divBdr>
            <w:top w:val="none" w:sz="0" w:space="0" w:color="auto"/>
            <w:left w:val="none" w:sz="0" w:space="0" w:color="auto"/>
            <w:bottom w:val="none" w:sz="0" w:space="0" w:color="auto"/>
            <w:right w:val="none" w:sz="0" w:space="0" w:color="auto"/>
          </w:divBdr>
        </w:div>
        <w:div w:id="1227569700">
          <w:marLeft w:val="0"/>
          <w:marRight w:val="0"/>
          <w:marTop w:val="0"/>
          <w:marBottom w:val="0"/>
          <w:divBdr>
            <w:top w:val="none" w:sz="0" w:space="0" w:color="auto"/>
            <w:left w:val="none" w:sz="0" w:space="0" w:color="auto"/>
            <w:bottom w:val="none" w:sz="0" w:space="0" w:color="auto"/>
            <w:right w:val="none" w:sz="0" w:space="0" w:color="auto"/>
          </w:divBdr>
        </w:div>
        <w:div w:id="1419014529">
          <w:marLeft w:val="0"/>
          <w:marRight w:val="0"/>
          <w:marTop w:val="0"/>
          <w:marBottom w:val="0"/>
          <w:divBdr>
            <w:top w:val="none" w:sz="0" w:space="0" w:color="auto"/>
            <w:left w:val="none" w:sz="0" w:space="0" w:color="auto"/>
            <w:bottom w:val="none" w:sz="0" w:space="0" w:color="auto"/>
            <w:right w:val="none" w:sz="0" w:space="0" w:color="auto"/>
          </w:divBdr>
        </w:div>
        <w:div w:id="1879076376">
          <w:marLeft w:val="0"/>
          <w:marRight w:val="0"/>
          <w:marTop w:val="0"/>
          <w:marBottom w:val="0"/>
          <w:divBdr>
            <w:top w:val="none" w:sz="0" w:space="0" w:color="auto"/>
            <w:left w:val="none" w:sz="0" w:space="0" w:color="auto"/>
            <w:bottom w:val="none" w:sz="0" w:space="0" w:color="auto"/>
            <w:right w:val="none" w:sz="0" w:space="0" w:color="auto"/>
          </w:divBdr>
        </w:div>
        <w:div w:id="1891459604">
          <w:marLeft w:val="0"/>
          <w:marRight w:val="0"/>
          <w:marTop w:val="0"/>
          <w:marBottom w:val="0"/>
          <w:divBdr>
            <w:top w:val="none" w:sz="0" w:space="0" w:color="auto"/>
            <w:left w:val="none" w:sz="0" w:space="0" w:color="auto"/>
            <w:bottom w:val="none" w:sz="0" w:space="0" w:color="auto"/>
            <w:right w:val="none" w:sz="0" w:space="0" w:color="auto"/>
          </w:divBdr>
        </w:div>
        <w:div w:id="1964919247">
          <w:marLeft w:val="0"/>
          <w:marRight w:val="0"/>
          <w:marTop w:val="0"/>
          <w:marBottom w:val="0"/>
          <w:divBdr>
            <w:top w:val="none" w:sz="0" w:space="0" w:color="auto"/>
            <w:left w:val="none" w:sz="0" w:space="0" w:color="auto"/>
            <w:bottom w:val="none" w:sz="0" w:space="0" w:color="auto"/>
            <w:right w:val="none" w:sz="0" w:space="0" w:color="auto"/>
          </w:divBdr>
        </w:div>
      </w:divsChild>
    </w:div>
    <w:div w:id="1424230360">
      <w:bodyDiv w:val="1"/>
      <w:marLeft w:val="0"/>
      <w:marRight w:val="0"/>
      <w:marTop w:val="0"/>
      <w:marBottom w:val="0"/>
      <w:divBdr>
        <w:top w:val="none" w:sz="0" w:space="0" w:color="auto"/>
        <w:left w:val="none" w:sz="0" w:space="0" w:color="auto"/>
        <w:bottom w:val="none" w:sz="0" w:space="0" w:color="auto"/>
        <w:right w:val="none" w:sz="0" w:space="0" w:color="auto"/>
      </w:divBdr>
    </w:div>
    <w:div w:id="1429888696">
      <w:bodyDiv w:val="1"/>
      <w:marLeft w:val="0"/>
      <w:marRight w:val="0"/>
      <w:marTop w:val="0"/>
      <w:marBottom w:val="0"/>
      <w:divBdr>
        <w:top w:val="none" w:sz="0" w:space="0" w:color="auto"/>
        <w:left w:val="none" w:sz="0" w:space="0" w:color="auto"/>
        <w:bottom w:val="none" w:sz="0" w:space="0" w:color="auto"/>
        <w:right w:val="none" w:sz="0" w:space="0" w:color="auto"/>
      </w:divBdr>
      <w:divsChild>
        <w:div w:id="24864824">
          <w:marLeft w:val="0"/>
          <w:marRight w:val="0"/>
          <w:marTop w:val="0"/>
          <w:marBottom w:val="0"/>
          <w:divBdr>
            <w:top w:val="none" w:sz="0" w:space="0" w:color="auto"/>
            <w:left w:val="none" w:sz="0" w:space="0" w:color="auto"/>
            <w:bottom w:val="none" w:sz="0" w:space="0" w:color="auto"/>
            <w:right w:val="none" w:sz="0" w:space="0" w:color="auto"/>
          </w:divBdr>
        </w:div>
        <w:div w:id="41566797">
          <w:marLeft w:val="0"/>
          <w:marRight w:val="0"/>
          <w:marTop w:val="0"/>
          <w:marBottom w:val="0"/>
          <w:divBdr>
            <w:top w:val="none" w:sz="0" w:space="0" w:color="auto"/>
            <w:left w:val="none" w:sz="0" w:space="0" w:color="auto"/>
            <w:bottom w:val="none" w:sz="0" w:space="0" w:color="auto"/>
            <w:right w:val="none" w:sz="0" w:space="0" w:color="auto"/>
          </w:divBdr>
        </w:div>
        <w:div w:id="46418270">
          <w:marLeft w:val="0"/>
          <w:marRight w:val="0"/>
          <w:marTop w:val="0"/>
          <w:marBottom w:val="0"/>
          <w:divBdr>
            <w:top w:val="none" w:sz="0" w:space="0" w:color="auto"/>
            <w:left w:val="none" w:sz="0" w:space="0" w:color="auto"/>
            <w:bottom w:val="none" w:sz="0" w:space="0" w:color="auto"/>
            <w:right w:val="none" w:sz="0" w:space="0" w:color="auto"/>
          </w:divBdr>
        </w:div>
        <w:div w:id="92406810">
          <w:marLeft w:val="0"/>
          <w:marRight w:val="0"/>
          <w:marTop w:val="0"/>
          <w:marBottom w:val="0"/>
          <w:divBdr>
            <w:top w:val="none" w:sz="0" w:space="0" w:color="auto"/>
            <w:left w:val="none" w:sz="0" w:space="0" w:color="auto"/>
            <w:bottom w:val="none" w:sz="0" w:space="0" w:color="auto"/>
            <w:right w:val="none" w:sz="0" w:space="0" w:color="auto"/>
          </w:divBdr>
        </w:div>
        <w:div w:id="93983334">
          <w:marLeft w:val="0"/>
          <w:marRight w:val="0"/>
          <w:marTop w:val="0"/>
          <w:marBottom w:val="0"/>
          <w:divBdr>
            <w:top w:val="none" w:sz="0" w:space="0" w:color="auto"/>
            <w:left w:val="none" w:sz="0" w:space="0" w:color="auto"/>
            <w:bottom w:val="none" w:sz="0" w:space="0" w:color="auto"/>
            <w:right w:val="none" w:sz="0" w:space="0" w:color="auto"/>
          </w:divBdr>
        </w:div>
        <w:div w:id="98453650">
          <w:marLeft w:val="0"/>
          <w:marRight w:val="0"/>
          <w:marTop w:val="0"/>
          <w:marBottom w:val="0"/>
          <w:divBdr>
            <w:top w:val="none" w:sz="0" w:space="0" w:color="auto"/>
            <w:left w:val="none" w:sz="0" w:space="0" w:color="auto"/>
            <w:bottom w:val="none" w:sz="0" w:space="0" w:color="auto"/>
            <w:right w:val="none" w:sz="0" w:space="0" w:color="auto"/>
          </w:divBdr>
        </w:div>
        <w:div w:id="114520621">
          <w:marLeft w:val="0"/>
          <w:marRight w:val="0"/>
          <w:marTop w:val="0"/>
          <w:marBottom w:val="0"/>
          <w:divBdr>
            <w:top w:val="none" w:sz="0" w:space="0" w:color="auto"/>
            <w:left w:val="none" w:sz="0" w:space="0" w:color="auto"/>
            <w:bottom w:val="none" w:sz="0" w:space="0" w:color="auto"/>
            <w:right w:val="none" w:sz="0" w:space="0" w:color="auto"/>
          </w:divBdr>
        </w:div>
        <w:div w:id="137764985">
          <w:marLeft w:val="0"/>
          <w:marRight w:val="0"/>
          <w:marTop w:val="0"/>
          <w:marBottom w:val="0"/>
          <w:divBdr>
            <w:top w:val="none" w:sz="0" w:space="0" w:color="auto"/>
            <w:left w:val="none" w:sz="0" w:space="0" w:color="auto"/>
            <w:bottom w:val="none" w:sz="0" w:space="0" w:color="auto"/>
            <w:right w:val="none" w:sz="0" w:space="0" w:color="auto"/>
          </w:divBdr>
        </w:div>
        <w:div w:id="151022776">
          <w:marLeft w:val="0"/>
          <w:marRight w:val="0"/>
          <w:marTop w:val="0"/>
          <w:marBottom w:val="0"/>
          <w:divBdr>
            <w:top w:val="none" w:sz="0" w:space="0" w:color="auto"/>
            <w:left w:val="none" w:sz="0" w:space="0" w:color="auto"/>
            <w:bottom w:val="none" w:sz="0" w:space="0" w:color="auto"/>
            <w:right w:val="none" w:sz="0" w:space="0" w:color="auto"/>
          </w:divBdr>
        </w:div>
        <w:div w:id="190265647">
          <w:marLeft w:val="0"/>
          <w:marRight w:val="0"/>
          <w:marTop w:val="0"/>
          <w:marBottom w:val="0"/>
          <w:divBdr>
            <w:top w:val="none" w:sz="0" w:space="0" w:color="auto"/>
            <w:left w:val="none" w:sz="0" w:space="0" w:color="auto"/>
            <w:bottom w:val="none" w:sz="0" w:space="0" w:color="auto"/>
            <w:right w:val="none" w:sz="0" w:space="0" w:color="auto"/>
          </w:divBdr>
        </w:div>
        <w:div w:id="222185357">
          <w:marLeft w:val="0"/>
          <w:marRight w:val="0"/>
          <w:marTop w:val="0"/>
          <w:marBottom w:val="0"/>
          <w:divBdr>
            <w:top w:val="none" w:sz="0" w:space="0" w:color="auto"/>
            <w:left w:val="none" w:sz="0" w:space="0" w:color="auto"/>
            <w:bottom w:val="none" w:sz="0" w:space="0" w:color="auto"/>
            <w:right w:val="none" w:sz="0" w:space="0" w:color="auto"/>
          </w:divBdr>
        </w:div>
        <w:div w:id="329258987">
          <w:marLeft w:val="0"/>
          <w:marRight w:val="0"/>
          <w:marTop w:val="0"/>
          <w:marBottom w:val="0"/>
          <w:divBdr>
            <w:top w:val="none" w:sz="0" w:space="0" w:color="auto"/>
            <w:left w:val="none" w:sz="0" w:space="0" w:color="auto"/>
            <w:bottom w:val="none" w:sz="0" w:space="0" w:color="auto"/>
            <w:right w:val="none" w:sz="0" w:space="0" w:color="auto"/>
          </w:divBdr>
        </w:div>
        <w:div w:id="375349429">
          <w:marLeft w:val="0"/>
          <w:marRight w:val="0"/>
          <w:marTop w:val="0"/>
          <w:marBottom w:val="0"/>
          <w:divBdr>
            <w:top w:val="none" w:sz="0" w:space="0" w:color="auto"/>
            <w:left w:val="none" w:sz="0" w:space="0" w:color="auto"/>
            <w:bottom w:val="none" w:sz="0" w:space="0" w:color="auto"/>
            <w:right w:val="none" w:sz="0" w:space="0" w:color="auto"/>
          </w:divBdr>
        </w:div>
        <w:div w:id="380130959">
          <w:marLeft w:val="0"/>
          <w:marRight w:val="0"/>
          <w:marTop w:val="0"/>
          <w:marBottom w:val="0"/>
          <w:divBdr>
            <w:top w:val="none" w:sz="0" w:space="0" w:color="auto"/>
            <w:left w:val="none" w:sz="0" w:space="0" w:color="auto"/>
            <w:bottom w:val="none" w:sz="0" w:space="0" w:color="auto"/>
            <w:right w:val="none" w:sz="0" w:space="0" w:color="auto"/>
          </w:divBdr>
        </w:div>
        <w:div w:id="465851676">
          <w:marLeft w:val="0"/>
          <w:marRight w:val="0"/>
          <w:marTop w:val="0"/>
          <w:marBottom w:val="0"/>
          <w:divBdr>
            <w:top w:val="none" w:sz="0" w:space="0" w:color="auto"/>
            <w:left w:val="none" w:sz="0" w:space="0" w:color="auto"/>
            <w:bottom w:val="none" w:sz="0" w:space="0" w:color="auto"/>
            <w:right w:val="none" w:sz="0" w:space="0" w:color="auto"/>
          </w:divBdr>
        </w:div>
        <w:div w:id="472791493">
          <w:marLeft w:val="0"/>
          <w:marRight w:val="0"/>
          <w:marTop w:val="0"/>
          <w:marBottom w:val="0"/>
          <w:divBdr>
            <w:top w:val="none" w:sz="0" w:space="0" w:color="auto"/>
            <w:left w:val="none" w:sz="0" w:space="0" w:color="auto"/>
            <w:bottom w:val="none" w:sz="0" w:space="0" w:color="auto"/>
            <w:right w:val="none" w:sz="0" w:space="0" w:color="auto"/>
          </w:divBdr>
        </w:div>
        <w:div w:id="474108478">
          <w:marLeft w:val="0"/>
          <w:marRight w:val="0"/>
          <w:marTop w:val="0"/>
          <w:marBottom w:val="0"/>
          <w:divBdr>
            <w:top w:val="none" w:sz="0" w:space="0" w:color="auto"/>
            <w:left w:val="none" w:sz="0" w:space="0" w:color="auto"/>
            <w:bottom w:val="none" w:sz="0" w:space="0" w:color="auto"/>
            <w:right w:val="none" w:sz="0" w:space="0" w:color="auto"/>
          </w:divBdr>
        </w:div>
        <w:div w:id="497187680">
          <w:marLeft w:val="0"/>
          <w:marRight w:val="0"/>
          <w:marTop w:val="0"/>
          <w:marBottom w:val="0"/>
          <w:divBdr>
            <w:top w:val="none" w:sz="0" w:space="0" w:color="auto"/>
            <w:left w:val="none" w:sz="0" w:space="0" w:color="auto"/>
            <w:bottom w:val="none" w:sz="0" w:space="0" w:color="auto"/>
            <w:right w:val="none" w:sz="0" w:space="0" w:color="auto"/>
          </w:divBdr>
        </w:div>
        <w:div w:id="555623835">
          <w:marLeft w:val="0"/>
          <w:marRight w:val="0"/>
          <w:marTop w:val="0"/>
          <w:marBottom w:val="0"/>
          <w:divBdr>
            <w:top w:val="none" w:sz="0" w:space="0" w:color="auto"/>
            <w:left w:val="none" w:sz="0" w:space="0" w:color="auto"/>
            <w:bottom w:val="none" w:sz="0" w:space="0" w:color="auto"/>
            <w:right w:val="none" w:sz="0" w:space="0" w:color="auto"/>
          </w:divBdr>
        </w:div>
        <w:div w:id="563880554">
          <w:marLeft w:val="0"/>
          <w:marRight w:val="0"/>
          <w:marTop w:val="0"/>
          <w:marBottom w:val="0"/>
          <w:divBdr>
            <w:top w:val="none" w:sz="0" w:space="0" w:color="auto"/>
            <w:left w:val="none" w:sz="0" w:space="0" w:color="auto"/>
            <w:bottom w:val="none" w:sz="0" w:space="0" w:color="auto"/>
            <w:right w:val="none" w:sz="0" w:space="0" w:color="auto"/>
          </w:divBdr>
        </w:div>
        <w:div w:id="565191455">
          <w:marLeft w:val="0"/>
          <w:marRight w:val="0"/>
          <w:marTop w:val="0"/>
          <w:marBottom w:val="0"/>
          <w:divBdr>
            <w:top w:val="none" w:sz="0" w:space="0" w:color="auto"/>
            <w:left w:val="none" w:sz="0" w:space="0" w:color="auto"/>
            <w:bottom w:val="none" w:sz="0" w:space="0" w:color="auto"/>
            <w:right w:val="none" w:sz="0" w:space="0" w:color="auto"/>
          </w:divBdr>
        </w:div>
        <w:div w:id="567960309">
          <w:marLeft w:val="0"/>
          <w:marRight w:val="0"/>
          <w:marTop w:val="0"/>
          <w:marBottom w:val="0"/>
          <w:divBdr>
            <w:top w:val="none" w:sz="0" w:space="0" w:color="auto"/>
            <w:left w:val="none" w:sz="0" w:space="0" w:color="auto"/>
            <w:bottom w:val="none" w:sz="0" w:space="0" w:color="auto"/>
            <w:right w:val="none" w:sz="0" w:space="0" w:color="auto"/>
          </w:divBdr>
        </w:div>
        <w:div w:id="614681850">
          <w:marLeft w:val="0"/>
          <w:marRight w:val="0"/>
          <w:marTop w:val="0"/>
          <w:marBottom w:val="0"/>
          <w:divBdr>
            <w:top w:val="none" w:sz="0" w:space="0" w:color="auto"/>
            <w:left w:val="none" w:sz="0" w:space="0" w:color="auto"/>
            <w:bottom w:val="none" w:sz="0" w:space="0" w:color="auto"/>
            <w:right w:val="none" w:sz="0" w:space="0" w:color="auto"/>
          </w:divBdr>
        </w:div>
        <w:div w:id="647056913">
          <w:marLeft w:val="0"/>
          <w:marRight w:val="0"/>
          <w:marTop w:val="0"/>
          <w:marBottom w:val="0"/>
          <w:divBdr>
            <w:top w:val="none" w:sz="0" w:space="0" w:color="auto"/>
            <w:left w:val="none" w:sz="0" w:space="0" w:color="auto"/>
            <w:bottom w:val="none" w:sz="0" w:space="0" w:color="auto"/>
            <w:right w:val="none" w:sz="0" w:space="0" w:color="auto"/>
          </w:divBdr>
        </w:div>
        <w:div w:id="650330468">
          <w:marLeft w:val="0"/>
          <w:marRight w:val="0"/>
          <w:marTop w:val="0"/>
          <w:marBottom w:val="0"/>
          <w:divBdr>
            <w:top w:val="none" w:sz="0" w:space="0" w:color="auto"/>
            <w:left w:val="none" w:sz="0" w:space="0" w:color="auto"/>
            <w:bottom w:val="none" w:sz="0" w:space="0" w:color="auto"/>
            <w:right w:val="none" w:sz="0" w:space="0" w:color="auto"/>
          </w:divBdr>
        </w:div>
        <w:div w:id="668563133">
          <w:marLeft w:val="0"/>
          <w:marRight w:val="0"/>
          <w:marTop w:val="0"/>
          <w:marBottom w:val="0"/>
          <w:divBdr>
            <w:top w:val="none" w:sz="0" w:space="0" w:color="auto"/>
            <w:left w:val="none" w:sz="0" w:space="0" w:color="auto"/>
            <w:bottom w:val="none" w:sz="0" w:space="0" w:color="auto"/>
            <w:right w:val="none" w:sz="0" w:space="0" w:color="auto"/>
          </w:divBdr>
        </w:div>
        <w:div w:id="679697310">
          <w:marLeft w:val="0"/>
          <w:marRight w:val="0"/>
          <w:marTop w:val="0"/>
          <w:marBottom w:val="0"/>
          <w:divBdr>
            <w:top w:val="none" w:sz="0" w:space="0" w:color="auto"/>
            <w:left w:val="none" w:sz="0" w:space="0" w:color="auto"/>
            <w:bottom w:val="none" w:sz="0" w:space="0" w:color="auto"/>
            <w:right w:val="none" w:sz="0" w:space="0" w:color="auto"/>
          </w:divBdr>
        </w:div>
        <w:div w:id="693002430">
          <w:marLeft w:val="0"/>
          <w:marRight w:val="0"/>
          <w:marTop w:val="0"/>
          <w:marBottom w:val="0"/>
          <w:divBdr>
            <w:top w:val="none" w:sz="0" w:space="0" w:color="auto"/>
            <w:left w:val="none" w:sz="0" w:space="0" w:color="auto"/>
            <w:bottom w:val="none" w:sz="0" w:space="0" w:color="auto"/>
            <w:right w:val="none" w:sz="0" w:space="0" w:color="auto"/>
          </w:divBdr>
        </w:div>
        <w:div w:id="718818612">
          <w:marLeft w:val="0"/>
          <w:marRight w:val="0"/>
          <w:marTop w:val="0"/>
          <w:marBottom w:val="0"/>
          <w:divBdr>
            <w:top w:val="none" w:sz="0" w:space="0" w:color="auto"/>
            <w:left w:val="none" w:sz="0" w:space="0" w:color="auto"/>
            <w:bottom w:val="none" w:sz="0" w:space="0" w:color="auto"/>
            <w:right w:val="none" w:sz="0" w:space="0" w:color="auto"/>
          </w:divBdr>
        </w:div>
        <w:div w:id="767820275">
          <w:marLeft w:val="0"/>
          <w:marRight w:val="0"/>
          <w:marTop w:val="0"/>
          <w:marBottom w:val="0"/>
          <w:divBdr>
            <w:top w:val="none" w:sz="0" w:space="0" w:color="auto"/>
            <w:left w:val="none" w:sz="0" w:space="0" w:color="auto"/>
            <w:bottom w:val="none" w:sz="0" w:space="0" w:color="auto"/>
            <w:right w:val="none" w:sz="0" w:space="0" w:color="auto"/>
          </w:divBdr>
        </w:div>
        <w:div w:id="779032299">
          <w:marLeft w:val="0"/>
          <w:marRight w:val="0"/>
          <w:marTop w:val="0"/>
          <w:marBottom w:val="0"/>
          <w:divBdr>
            <w:top w:val="none" w:sz="0" w:space="0" w:color="auto"/>
            <w:left w:val="none" w:sz="0" w:space="0" w:color="auto"/>
            <w:bottom w:val="none" w:sz="0" w:space="0" w:color="auto"/>
            <w:right w:val="none" w:sz="0" w:space="0" w:color="auto"/>
          </w:divBdr>
        </w:div>
        <w:div w:id="785004434">
          <w:marLeft w:val="0"/>
          <w:marRight w:val="0"/>
          <w:marTop w:val="0"/>
          <w:marBottom w:val="0"/>
          <w:divBdr>
            <w:top w:val="none" w:sz="0" w:space="0" w:color="auto"/>
            <w:left w:val="none" w:sz="0" w:space="0" w:color="auto"/>
            <w:bottom w:val="none" w:sz="0" w:space="0" w:color="auto"/>
            <w:right w:val="none" w:sz="0" w:space="0" w:color="auto"/>
          </w:divBdr>
        </w:div>
        <w:div w:id="795415502">
          <w:marLeft w:val="0"/>
          <w:marRight w:val="0"/>
          <w:marTop w:val="0"/>
          <w:marBottom w:val="0"/>
          <w:divBdr>
            <w:top w:val="none" w:sz="0" w:space="0" w:color="auto"/>
            <w:left w:val="none" w:sz="0" w:space="0" w:color="auto"/>
            <w:bottom w:val="none" w:sz="0" w:space="0" w:color="auto"/>
            <w:right w:val="none" w:sz="0" w:space="0" w:color="auto"/>
          </w:divBdr>
        </w:div>
        <w:div w:id="797334869">
          <w:marLeft w:val="0"/>
          <w:marRight w:val="0"/>
          <w:marTop w:val="0"/>
          <w:marBottom w:val="0"/>
          <w:divBdr>
            <w:top w:val="none" w:sz="0" w:space="0" w:color="auto"/>
            <w:left w:val="none" w:sz="0" w:space="0" w:color="auto"/>
            <w:bottom w:val="none" w:sz="0" w:space="0" w:color="auto"/>
            <w:right w:val="none" w:sz="0" w:space="0" w:color="auto"/>
          </w:divBdr>
        </w:div>
        <w:div w:id="799418816">
          <w:marLeft w:val="0"/>
          <w:marRight w:val="0"/>
          <w:marTop w:val="0"/>
          <w:marBottom w:val="0"/>
          <w:divBdr>
            <w:top w:val="none" w:sz="0" w:space="0" w:color="auto"/>
            <w:left w:val="none" w:sz="0" w:space="0" w:color="auto"/>
            <w:bottom w:val="none" w:sz="0" w:space="0" w:color="auto"/>
            <w:right w:val="none" w:sz="0" w:space="0" w:color="auto"/>
          </w:divBdr>
        </w:div>
        <w:div w:id="846016305">
          <w:marLeft w:val="0"/>
          <w:marRight w:val="0"/>
          <w:marTop w:val="0"/>
          <w:marBottom w:val="0"/>
          <w:divBdr>
            <w:top w:val="none" w:sz="0" w:space="0" w:color="auto"/>
            <w:left w:val="none" w:sz="0" w:space="0" w:color="auto"/>
            <w:bottom w:val="none" w:sz="0" w:space="0" w:color="auto"/>
            <w:right w:val="none" w:sz="0" w:space="0" w:color="auto"/>
          </w:divBdr>
        </w:div>
        <w:div w:id="904492502">
          <w:marLeft w:val="0"/>
          <w:marRight w:val="0"/>
          <w:marTop w:val="0"/>
          <w:marBottom w:val="0"/>
          <w:divBdr>
            <w:top w:val="none" w:sz="0" w:space="0" w:color="auto"/>
            <w:left w:val="none" w:sz="0" w:space="0" w:color="auto"/>
            <w:bottom w:val="none" w:sz="0" w:space="0" w:color="auto"/>
            <w:right w:val="none" w:sz="0" w:space="0" w:color="auto"/>
          </w:divBdr>
        </w:div>
        <w:div w:id="925305085">
          <w:marLeft w:val="0"/>
          <w:marRight w:val="0"/>
          <w:marTop w:val="0"/>
          <w:marBottom w:val="0"/>
          <w:divBdr>
            <w:top w:val="none" w:sz="0" w:space="0" w:color="auto"/>
            <w:left w:val="none" w:sz="0" w:space="0" w:color="auto"/>
            <w:bottom w:val="none" w:sz="0" w:space="0" w:color="auto"/>
            <w:right w:val="none" w:sz="0" w:space="0" w:color="auto"/>
          </w:divBdr>
        </w:div>
        <w:div w:id="958603527">
          <w:marLeft w:val="0"/>
          <w:marRight w:val="0"/>
          <w:marTop w:val="0"/>
          <w:marBottom w:val="0"/>
          <w:divBdr>
            <w:top w:val="none" w:sz="0" w:space="0" w:color="auto"/>
            <w:left w:val="none" w:sz="0" w:space="0" w:color="auto"/>
            <w:bottom w:val="none" w:sz="0" w:space="0" w:color="auto"/>
            <w:right w:val="none" w:sz="0" w:space="0" w:color="auto"/>
          </w:divBdr>
        </w:div>
        <w:div w:id="973873876">
          <w:marLeft w:val="0"/>
          <w:marRight w:val="0"/>
          <w:marTop w:val="0"/>
          <w:marBottom w:val="0"/>
          <w:divBdr>
            <w:top w:val="none" w:sz="0" w:space="0" w:color="auto"/>
            <w:left w:val="none" w:sz="0" w:space="0" w:color="auto"/>
            <w:bottom w:val="none" w:sz="0" w:space="0" w:color="auto"/>
            <w:right w:val="none" w:sz="0" w:space="0" w:color="auto"/>
          </w:divBdr>
        </w:div>
        <w:div w:id="984236543">
          <w:marLeft w:val="0"/>
          <w:marRight w:val="0"/>
          <w:marTop w:val="0"/>
          <w:marBottom w:val="0"/>
          <w:divBdr>
            <w:top w:val="none" w:sz="0" w:space="0" w:color="auto"/>
            <w:left w:val="none" w:sz="0" w:space="0" w:color="auto"/>
            <w:bottom w:val="none" w:sz="0" w:space="0" w:color="auto"/>
            <w:right w:val="none" w:sz="0" w:space="0" w:color="auto"/>
          </w:divBdr>
        </w:div>
        <w:div w:id="1012606668">
          <w:marLeft w:val="0"/>
          <w:marRight w:val="0"/>
          <w:marTop w:val="0"/>
          <w:marBottom w:val="0"/>
          <w:divBdr>
            <w:top w:val="none" w:sz="0" w:space="0" w:color="auto"/>
            <w:left w:val="none" w:sz="0" w:space="0" w:color="auto"/>
            <w:bottom w:val="none" w:sz="0" w:space="0" w:color="auto"/>
            <w:right w:val="none" w:sz="0" w:space="0" w:color="auto"/>
          </w:divBdr>
        </w:div>
        <w:div w:id="1016690945">
          <w:marLeft w:val="0"/>
          <w:marRight w:val="0"/>
          <w:marTop w:val="0"/>
          <w:marBottom w:val="0"/>
          <w:divBdr>
            <w:top w:val="none" w:sz="0" w:space="0" w:color="auto"/>
            <w:left w:val="none" w:sz="0" w:space="0" w:color="auto"/>
            <w:bottom w:val="none" w:sz="0" w:space="0" w:color="auto"/>
            <w:right w:val="none" w:sz="0" w:space="0" w:color="auto"/>
          </w:divBdr>
        </w:div>
        <w:div w:id="1023435690">
          <w:marLeft w:val="0"/>
          <w:marRight w:val="0"/>
          <w:marTop w:val="0"/>
          <w:marBottom w:val="0"/>
          <w:divBdr>
            <w:top w:val="none" w:sz="0" w:space="0" w:color="auto"/>
            <w:left w:val="none" w:sz="0" w:space="0" w:color="auto"/>
            <w:bottom w:val="none" w:sz="0" w:space="0" w:color="auto"/>
            <w:right w:val="none" w:sz="0" w:space="0" w:color="auto"/>
          </w:divBdr>
        </w:div>
        <w:div w:id="1080565980">
          <w:marLeft w:val="0"/>
          <w:marRight w:val="0"/>
          <w:marTop w:val="0"/>
          <w:marBottom w:val="0"/>
          <w:divBdr>
            <w:top w:val="none" w:sz="0" w:space="0" w:color="auto"/>
            <w:left w:val="none" w:sz="0" w:space="0" w:color="auto"/>
            <w:bottom w:val="none" w:sz="0" w:space="0" w:color="auto"/>
            <w:right w:val="none" w:sz="0" w:space="0" w:color="auto"/>
          </w:divBdr>
        </w:div>
        <w:div w:id="1090857575">
          <w:marLeft w:val="0"/>
          <w:marRight w:val="0"/>
          <w:marTop w:val="0"/>
          <w:marBottom w:val="0"/>
          <w:divBdr>
            <w:top w:val="none" w:sz="0" w:space="0" w:color="auto"/>
            <w:left w:val="none" w:sz="0" w:space="0" w:color="auto"/>
            <w:bottom w:val="none" w:sz="0" w:space="0" w:color="auto"/>
            <w:right w:val="none" w:sz="0" w:space="0" w:color="auto"/>
          </w:divBdr>
        </w:div>
        <w:div w:id="1098331652">
          <w:marLeft w:val="0"/>
          <w:marRight w:val="0"/>
          <w:marTop w:val="0"/>
          <w:marBottom w:val="0"/>
          <w:divBdr>
            <w:top w:val="none" w:sz="0" w:space="0" w:color="auto"/>
            <w:left w:val="none" w:sz="0" w:space="0" w:color="auto"/>
            <w:bottom w:val="none" w:sz="0" w:space="0" w:color="auto"/>
            <w:right w:val="none" w:sz="0" w:space="0" w:color="auto"/>
          </w:divBdr>
        </w:div>
        <w:div w:id="1113593083">
          <w:marLeft w:val="0"/>
          <w:marRight w:val="0"/>
          <w:marTop w:val="0"/>
          <w:marBottom w:val="0"/>
          <w:divBdr>
            <w:top w:val="none" w:sz="0" w:space="0" w:color="auto"/>
            <w:left w:val="none" w:sz="0" w:space="0" w:color="auto"/>
            <w:bottom w:val="none" w:sz="0" w:space="0" w:color="auto"/>
            <w:right w:val="none" w:sz="0" w:space="0" w:color="auto"/>
          </w:divBdr>
        </w:div>
        <w:div w:id="1136486589">
          <w:marLeft w:val="0"/>
          <w:marRight w:val="0"/>
          <w:marTop w:val="0"/>
          <w:marBottom w:val="0"/>
          <w:divBdr>
            <w:top w:val="none" w:sz="0" w:space="0" w:color="auto"/>
            <w:left w:val="none" w:sz="0" w:space="0" w:color="auto"/>
            <w:bottom w:val="none" w:sz="0" w:space="0" w:color="auto"/>
            <w:right w:val="none" w:sz="0" w:space="0" w:color="auto"/>
          </w:divBdr>
        </w:div>
        <w:div w:id="1149442079">
          <w:marLeft w:val="0"/>
          <w:marRight w:val="0"/>
          <w:marTop w:val="0"/>
          <w:marBottom w:val="0"/>
          <w:divBdr>
            <w:top w:val="none" w:sz="0" w:space="0" w:color="auto"/>
            <w:left w:val="none" w:sz="0" w:space="0" w:color="auto"/>
            <w:bottom w:val="none" w:sz="0" w:space="0" w:color="auto"/>
            <w:right w:val="none" w:sz="0" w:space="0" w:color="auto"/>
          </w:divBdr>
        </w:div>
        <w:div w:id="1186482620">
          <w:marLeft w:val="0"/>
          <w:marRight w:val="0"/>
          <w:marTop w:val="0"/>
          <w:marBottom w:val="0"/>
          <w:divBdr>
            <w:top w:val="none" w:sz="0" w:space="0" w:color="auto"/>
            <w:left w:val="none" w:sz="0" w:space="0" w:color="auto"/>
            <w:bottom w:val="none" w:sz="0" w:space="0" w:color="auto"/>
            <w:right w:val="none" w:sz="0" w:space="0" w:color="auto"/>
          </w:divBdr>
        </w:div>
        <w:div w:id="1190604573">
          <w:marLeft w:val="0"/>
          <w:marRight w:val="0"/>
          <w:marTop w:val="0"/>
          <w:marBottom w:val="0"/>
          <w:divBdr>
            <w:top w:val="none" w:sz="0" w:space="0" w:color="auto"/>
            <w:left w:val="none" w:sz="0" w:space="0" w:color="auto"/>
            <w:bottom w:val="none" w:sz="0" w:space="0" w:color="auto"/>
            <w:right w:val="none" w:sz="0" w:space="0" w:color="auto"/>
          </w:divBdr>
        </w:div>
        <w:div w:id="1207572053">
          <w:marLeft w:val="0"/>
          <w:marRight w:val="0"/>
          <w:marTop w:val="0"/>
          <w:marBottom w:val="0"/>
          <w:divBdr>
            <w:top w:val="none" w:sz="0" w:space="0" w:color="auto"/>
            <w:left w:val="none" w:sz="0" w:space="0" w:color="auto"/>
            <w:bottom w:val="none" w:sz="0" w:space="0" w:color="auto"/>
            <w:right w:val="none" w:sz="0" w:space="0" w:color="auto"/>
          </w:divBdr>
        </w:div>
        <w:div w:id="1217086607">
          <w:marLeft w:val="0"/>
          <w:marRight w:val="0"/>
          <w:marTop w:val="0"/>
          <w:marBottom w:val="0"/>
          <w:divBdr>
            <w:top w:val="none" w:sz="0" w:space="0" w:color="auto"/>
            <w:left w:val="none" w:sz="0" w:space="0" w:color="auto"/>
            <w:bottom w:val="none" w:sz="0" w:space="0" w:color="auto"/>
            <w:right w:val="none" w:sz="0" w:space="0" w:color="auto"/>
          </w:divBdr>
        </w:div>
        <w:div w:id="1239826264">
          <w:marLeft w:val="0"/>
          <w:marRight w:val="0"/>
          <w:marTop w:val="0"/>
          <w:marBottom w:val="0"/>
          <w:divBdr>
            <w:top w:val="none" w:sz="0" w:space="0" w:color="auto"/>
            <w:left w:val="none" w:sz="0" w:space="0" w:color="auto"/>
            <w:bottom w:val="none" w:sz="0" w:space="0" w:color="auto"/>
            <w:right w:val="none" w:sz="0" w:space="0" w:color="auto"/>
          </w:divBdr>
        </w:div>
        <w:div w:id="1261524188">
          <w:marLeft w:val="0"/>
          <w:marRight w:val="0"/>
          <w:marTop w:val="0"/>
          <w:marBottom w:val="0"/>
          <w:divBdr>
            <w:top w:val="none" w:sz="0" w:space="0" w:color="auto"/>
            <w:left w:val="none" w:sz="0" w:space="0" w:color="auto"/>
            <w:bottom w:val="none" w:sz="0" w:space="0" w:color="auto"/>
            <w:right w:val="none" w:sz="0" w:space="0" w:color="auto"/>
          </w:divBdr>
        </w:div>
        <w:div w:id="1266379908">
          <w:marLeft w:val="0"/>
          <w:marRight w:val="0"/>
          <w:marTop w:val="0"/>
          <w:marBottom w:val="0"/>
          <w:divBdr>
            <w:top w:val="none" w:sz="0" w:space="0" w:color="auto"/>
            <w:left w:val="none" w:sz="0" w:space="0" w:color="auto"/>
            <w:bottom w:val="none" w:sz="0" w:space="0" w:color="auto"/>
            <w:right w:val="none" w:sz="0" w:space="0" w:color="auto"/>
          </w:divBdr>
        </w:div>
        <w:div w:id="1277059061">
          <w:marLeft w:val="0"/>
          <w:marRight w:val="0"/>
          <w:marTop w:val="0"/>
          <w:marBottom w:val="0"/>
          <w:divBdr>
            <w:top w:val="none" w:sz="0" w:space="0" w:color="auto"/>
            <w:left w:val="none" w:sz="0" w:space="0" w:color="auto"/>
            <w:bottom w:val="none" w:sz="0" w:space="0" w:color="auto"/>
            <w:right w:val="none" w:sz="0" w:space="0" w:color="auto"/>
          </w:divBdr>
        </w:div>
        <w:div w:id="1282373170">
          <w:marLeft w:val="0"/>
          <w:marRight w:val="0"/>
          <w:marTop w:val="0"/>
          <w:marBottom w:val="0"/>
          <w:divBdr>
            <w:top w:val="none" w:sz="0" w:space="0" w:color="auto"/>
            <w:left w:val="none" w:sz="0" w:space="0" w:color="auto"/>
            <w:bottom w:val="none" w:sz="0" w:space="0" w:color="auto"/>
            <w:right w:val="none" w:sz="0" w:space="0" w:color="auto"/>
          </w:divBdr>
        </w:div>
        <w:div w:id="1313680601">
          <w:marLeft w:val="0"/>
          <w:marRight w:val="0"/>
          <w:marTop w:val="0"/>
          <w:marBottom w:val="0"/>
          <w:divBdr>
            <w:top w:val="none" w:sz="0" w:space="0" w:color="auto"/>
            <w:left w:val="none" w:sz="0" w:space="0" w:color="auto"/>
            <w:bottom w:val="none" w:sz="0" w:space="0" w:color="auto"/>
            <w:right w:val="none" w:sz="0" w:space="0" w:color="auto"/>
          </w:divBdr>
        </w:div>
        <w:div w:id="1347706334">
          <w:marLeft w:val="0"/>
          <w:marRight w:val="0"/>
          <w:marTop w:val="0"/>
          <w:marBottom w:val="0"/>
          <w:divBdr>
            <w:top w:val="none" w:sz="0" w:space="0" w:color="auto"/>
            <w:left w:val="none" w:sz="0" w:space="0" w:color="auto"/>
            <w:bottom w:val="none" w:sz="0" w:space="0" w:color="auto"/>
            <w:right w:val="none" w:sz="0" w:space="0" w:color="auto"/>
          </w:divBdr>
        </w:div>
        <w:div w:id="1348210075">
          <w:marLeft w:val="0"/>
          <w:marRight w:val="0"/>
          <w:marTop w:val="0"/>
          <w:marBottom w:val="0"/>
          <w:divBdr>
            <w:top w:val="none" w:sz="0" w:space="0" w:color="auto"/>
            <w:left w:val="none" w:sz="0" w:space="0" w:color="auto"/>
            <w:bottom w:val="none" w:sz="0" w:space="0" w:color="auto"/>
            <w:right w:val="none" w:sz="0" w:space="0" w:color="auto"/>
          </w:divBdr>
        </w:div>
        <w:div w:id="1372264149">
          <w:marLeft w:val="0"/>
          <w:marRight w:val="0"/>
          <w:marTop w:val="0"/>
          <w:marBottom w:val="0"/>
          <w:divBdr>
            <w:top w:val="none" w:sz="0" w:space="0" w:color="auto"/>
            <w:left w:val="none" w:sz="0" w:space="0" w:color="auto"/>
            <w:bottom w:val="none" w:sz="0" w:space="0" w:color="auto"/>
            <w:right w:val="none" w:sz="0" w:space="0" w:color="auto"/>
          </w:divBdr>
        </w:div>
        <w:div w:id="1372728060">
          <w:marLeft w:val="0"/>
          <w:marRight w:val="0"/>
          <w:marTop w:val="0"/>
          <w:marBottom w:val="0"/>
          <w:divBdr>
            <w:top w:val="none" w:sz="0" w:space="0" w:color="auto"/>
            <w:left w:val="none" w:sz="0" w:space="0" w:color="auto"/>
            <w:bottom w:val="none" w:sz="0" w:space="0" w:color="auto"/>
            <w:right w:val="none" w:sz="0" w:space="0" w:color="auto"/>
          </w:divBdr>
        </w:div>
        <w:div w:id="1378578648">
          <w:marLeft w:val="0"/>
          <w:marRight w:val="0"/>
          <w:marTop w:val="0"/>
          <w:marBottom w:val="0"/>
          <w:divBdr>
            <w:top w:val="none" w:sz="0" w:space="0" w:color="auto"/>
            <w:left w:val="none" w:sz="0" w:space="0" w:color="auto"/>
            <w:bottom w:val="none" w:sz="0" w:space="0" w:color="auto"/>
            <w:right w:val="none" w:sz="0" w:space="0" w:color="auto"/>
          </w:divBdr>
        </w:div>
        <w:div w:id="1403454174">
          <w:marLeft w:val="0"/>
          <w:marRight w:val="0"/>
          <w:marTop w:val="0"/>
          <w:marBottom w:val="0"/>
          <w:divBdr>
            <w:top w:val="none" w:sz="0" w:space="0" w:color="auto"/>
            <w:left w:val="none" w:sz="0" w:space="0" w:color="auto"/>
            <w:bottom w:val="none" w:sz="0" w:space="0" w:color="auto"/>
            <w:right w:val="none" w:sz="0" w:space="0" w:color="auto"/>
          </w:divBdr>
        </w:div>
        <w:div w:id="1430152594">
          <w:marLeft w:val="0"/>
          <w:marRight w:val="0"/>
          <w:marTop w:val="0"/>
          <w:marBottom w:val="0"/>
          <w:divBdr>
            <w:top w:val="none" w:sz="0" w:space="0" w:color="auto"/>
            <w:left w:val="none" w:sz="0" w:space="0" w:color="auto"/>
            <w:bottom w:val="none" w:sz="0" w:space="0" w:color="auto"/>
            <w:right w:val="none" w:sz="0" w:space="0" w:color="auto"/>
          </w:divBdr>
        </w:div>
        <w:div w:id="1487668121">
          <w:marLeft w:val="0"/>
          <w:marRight w:val="0"/>
          <w:marTop w:val="0"/>
          <w:marBottom w:val="0"/>
          <w:divBdr>
            <w:top w:val="none" w:sz="0" w:space="0" w:color="auto"/>
            <w:left w:val="none" w:sz="0" w:space="0" w:color="auto"/>
            <w:bottom w:val="none" w:sz="0" w:space="0" w:color="auto"/>
            <w:right w:val="none" w:sz="0" w:space="0" w:color="auto"/>
          </w:divBdr>
        </w:div>
        <w:div w:id="1509634655">
          <w:marLeft w:val="0"/>
          <w:marRight w:val="0"/>
          <w:marTop w:val="0"/>
          <w:marBottom w:val="0"/>
          <w:divBdr>
            <w:top w:val="none" w:sz="0" w:space="0" w:color="auto"/>
            <w:left w:val="none" w:sz="0" w:space="0" w:color="auto"/>
            <w:bottom w:val="none" w:sz="0" w:space="0" w:color="auto"/>
            <w:right w:val="none" w:sz="0" w:space="0" w:color="auto"/>
          </w:divBdr>
        </w:div>
        <w:div w:id="1552305097">
          <w:marLeft w:val="0"/>
          <w:marRight w:val="0"/>
          <w:marTop w:val="0"/>
          <w:marBottom w:val="0"/>
          <w:divBdr>
            <w:top w:val="none" w:sz="0" w:space="0" w:color="auto"/>
            <w:left w:val="none" w:sz="0" w:space="0" w:color="auto"/>
            <w:bottom w:val="none" w:sz="0" w:space="0" w:color="auto"/>
            <w:right w:val="none" w:sz="0" w:space="0" w:color="auto"/>
          </w:divBdr>
        </w:div>
        <w:div w:id="1552426596">
          <w:marLeft w:val="0"/>
          <w:marRight w:val="0"/>
          <w:marTop w:val="0"/>
          <w:marBottom w:val="0"/>
          <w:divBdr>
            <w:top w:val="none" w:sz="0" w:space="0" w:color="auto"/>
            <w:left w:val="none" w:sz="0" w:space="0" w:color="auto"/>
            <w:bottom w:val="none" w:sz="0" w:space="0" w:color="auto"/>
            <w:right w:val="none" w:sz="0" w:space="0" w:color="auto"/>
          </w:divBdr>
        </w:div>
        <w:div w:id="1617902404">
          <w:marLeft w:val="0"/>
          <w:marRight w:val="0"/>
          <w:marTop w:val="0"/>
          <w:marBottom w:val="0"/>
          <w:divBdr>
            <w:top w:val="none" w:sz="0" w:space="0" w:color="auto"/>
            <w:left w:val="none" w:sz="0" w:space="0" w:color="auto"/>
            <w:bottom w:val="none" w:sz="0" w:space="0" w:color="auto"/>
            <w:right w:val="none" w:sz="0" w:space="0" w:color="auto"/>
          </w:divBdr>
        </w:div>
        <w:div w:id="1619754148">
          <w:marLeft w:val="0"/>
          <w:marRight w:val="0"/>
          <w:marTop w:val="0"/>
          <w:marBottom w:val="0"/>
          <w:divBdr>
            <w:top w:val="none" w:sz="0" w:space="0" w:color="auto"/>
            <w:left w:val="none" w:sz="0" w:space="0" w:color="auto"/>
            <w:bottom w:val="none" w:sz="0" w:space="0" w:color="auto"/>
            <w:right w:val="none" w:sz="0" w:space="0" w:color="auto"/>
          </w:divBdr>
        </w:div>
        <w:div w:id="1620255933">
          <w:marLeft w:val="0"/>
          <w:marRight w:val="0"/>
          <w:marTop w:val="0"/>
          <w:marBottom w:val="0"/>
          <w:divBdr>
            <w:top w:val="none" w:sz="0" w:space="0" w:color="auto"/>
            <w:left w:val="none" w:sz="0" w:space="0" w:color="auto"/>
            <w:bottom w:val="none" w:sz="0" w:space="0" w:color="auto"/>
            <w:right w:val="none" w:sz="0" w:space="0" w:color="auto"/>
          </w:divBdr>
        </w:div>
        <w:div w:id="1621262016">
          <w:marLeft w:val="0"/>
          <w:marRight w:val="0"/>
          <w:marTop w:val="0"/>
          <w:marBottom w:val="0"/>
          <w:divBdr>
            <w:top w:val="none" w:sz="0" w:space="0" w:color="auto"/>
            <w:left w:val="none" w:sz="0" w:space="0" w:color="auto"/>
            <w:bottom w:val="none" w:sz="0" w:space="0" w:color="auto"/>
            <w:right w:val="none" w:sz="0" w:space="0" w:color="auto"/>
          </w:divBdr>
        </w:div>
        <w:div w:id="1636330139">
          <w:marLeft w:val="0"/>
          <w:marRight w:val="0"/>
          <w:marTop w:val="0"/>
          <w:marBottom w:val="0"/>
          <w:divBdr>
            <w:top w:val="none" w:sz="0" w:space="0" w:color="auto"/>
            <w:left w:val="none" w:sz="0" w:space="0" w:color="auto"/>
            <w:bottom w:val="none" w:sz="0" w:space="0" w:color="auto"/>
            <w:right w:val="none" w:sz="0" w:space="0" w:color="auto"/>
          </w:divBdr>
        </w:div>
        <w:div w:id="1640768878">
          <w:marLeft w:val="0"/>
          <w:marRight w:val="0"/>
          <w:marTop w:val="0"/>
          <w:marBottom w:val="0"/>
          <w:divBdr>
            <w:top w:val="none" w:sz="0" w:space="0" w:color="auto"/>
            <w:left w:val="none" w:sz="0" w:space="0" w:color="auto"/>
            <w:bottom w:val="none" w:sz="0" w:space="0" w:color="auto"/>
            <w:right w:val="none" w:sz="0" w:space="0" w:color="auto"/>
          </w:divBdr>
        </w:div>
        <w:div w:id="1670598382">
          <w:marLeft w:val="0"/>
          <w:marRight w:val="0"/>
          <w:marTop w:val="0"/>
          <w:marBottom w:val="0"/>
          <w:divBdr>
            <w:top w:val="none" w:sz="0" w:space="0" w:color="auto"/>
            <w:left w:val="none" w:sz="0" w:space="0" w:color="auto"/>
            <w:bottom w:val="none" w:sz="0" w:space="0" w:color="auto"/>
            <w:right w:val="none" w:sz="0" w:space="0" w:color="auto"/>
          </w:divBdr>
        </w:div>
        <w:div w:id="1693533850">
          <w:marLeft w:val="0"/>
          <w:marRight w:val="0"/>
          <w:marTop w:val="0"/>
          <w:marBottom w:val="0"/>
          <w:divBdr>
            <w:top w:val="none" w:sz="0" w:space="0" w:color="auto"/>
            <w:left w:val="none" w:sz="0" w:space="0" w:color="auto"/>
            <w:bottom w:val="none" w:sz="0" w:space="0" w:color="auto"/>
            <w:right w:val="none" w:sz="0" w:space="0" w:color="auto"/>
          </w:divBdr>
        </w:div>
        <w:div w:id="1710177499">
          <w:marLeft w:val="0"/>
          <w:marRight w:val="0"/>
          <w:marTop w:val="0"/>
          <w:marBottom w:val="0"/>
          <w:divBdr>
            <w:top w:val="none" w:sz="0" w:space="0" w:color="auto"/>
            <w:left w:val="none" w:sz="0" w:space="0" w:color="auto"/>
            <w:bottom w:val="none" w:sz="0" w:space="0" w:color="auto"/>
            <w:right w:val="none" w:sz="0" w:space="0" w:color="auto"/>
          </w:divBdr>
        </w:div>
        <w:div w:id="1735737350">
          <w:marLeft w:val="0"/>
          <w:marRight w:val="0"/>
          <w:marTop w:val="0"/>
          <w:marBottom w:val="0"/>
          <w:divBdr>
            <w:top w:val="none" w:sz="0" w:space="0" w:color="auto"/>
            <w:left w:val="none" w:sz="0" w:space="0" w:color="auto"/>
            <w:bottom w:val="none" w:sz="0" w:space="0" w:color="auto"/>
            <w:right w:val="none" w:sz="0" w:space="0" w:color="auto"/>
          </w:divBdr>
        </w:div>
        <w:div w:id="1745839360">
          <w:marLeft w:val="0"/>
          <w:marRight w:val="0"/>
          <w:marTop w:val="0"/>
          <w:marBottom w:val="0"/>
          <w:divBdr>
            <w:top w:val="none" w:sz="0" w:space="0" w:color="auto"/>
            <w:left w:val="none" w:sz="0" w:space="0" w:color="auto"/>
            <w:bottom w:val="none" w:sz="0" w:space="0" w:color="auto"/>
            <w:right w:val="none" w:sz="0" w:space="0" w:color="auto"/>
          </w:divBdr>
        </w:div>
        <w:div w:id="1801144609">
          <w:marLeft w:val="0"/>
          <w:marRight w:val="0"/>
          <w:marTop w:val="0"/>
          <w:marBottom w:val="0"/>
          <w:divBdr>
            <w:top w:val="none" w:sz="0" w:space="0" w:color="auto"/>
            <w:left w:val="none" w:sz="0" w:space="0" w:color="auto"/>
            <w:bottom w:val="none" w:sz="0" w:space="0" w:color="auto"/>
            <w:right w:val="none" w:sz="0" w:space="0" w:color="auto"/>
          </w:divBdr>
        </w:div>
        <w:div w:id="1805388815">
          <w:marLeft w:val="0"/>
          <w:marRight w:val="0"/>
          <w:marTop w:val="0"/>
          <w:marBottom w:val="0"/>
          <w:divBdr>
            <w:top w:val="none" w:sz="0" w:space="0" w:color="auto"/>
            <w:left w:val="none" w:sz="0" w:space="0" w:color="auto"/>
            <w:bottom w:val="none" w:sz="0" w:space="0" w:color="auto"/>
            <w:right w:val="none" w:sz="0" w:space="0" w:color="auto"/>
          </w:divBdr>
        </w:div>
        <w:div w:id="1852063237">
          <w:marLeft w:val="0"/>
          <w:marRight w:val="0"/>
          <w:marTop w:val="0"/>
          <w:marBottom w:val="0"/>
          <w:divBdr>
            <w:top w:val="none" w:sz="0" w:space="0" w:color="auto"/>
            <w:left w:val="none" w:sz="0" w:space="0" w:color="auto"/>
            <w:bottom w:val="none" w:sz="0" w:space="0" w:color="auto"/>
            <w:right w:val="none" w:sz="0" w:space="0" w:color="auto"/>
          </w:divBdr>
        </w:div>
        <w:div w:id="1859194290">
          <w:marLeft w:val="0"/>
          <w:marRight w:val="0"/>
          <w:marTop w:val="0"/>
          <w:marBottom w:val="0"/>
          <w:divBdr>
            <w:top w:val="none" w:sz="0" w:space="0" w:color="auto"/>
            <w:left w:val="none" w:sz="0" w:space="0" w:color="auto"/>
            <w:bottom w:val="none" w:sz="0" w:space="0" w:color="auto"/>
            <w:right w:val="none" w:sz="0" w:space="0" w:color="auto"/>
          </w:divBdr>
        </w:div>
        <w:div w:id="1904414228">
          <w:marLeft w:val="0"/>
          <w:marRight w:val="0"/>
          <w:marTop w:val="0"/>
          <w:marBottom w:val="0"/>
          <w:divBdr>
            <w:top w:val="none" w:sz="0" w:space="0" w:color="auto"/>
            <w:left w:val="none" w:sz="0" w:space="0" w:color="auto"/>
            <w:bottom w:val="none" w:sz="0" w:space="0" w:color="auto"/>
            <w:right w:val="none" w:sz="0" w:space="0" w:color="auto"/>
          </w:divBdr>
        </w:div>
        <w:div w:id="1904486975">
          <w:marLeft w:val="0"/>
          <w:marRight w:val="0"/>
          <w:marTop w:val="0"/>
          <w:marBottom w:val="0"/>
          <w:divBdr>
            <w:top w:val="none" w:sz="0" w:space="0" w:color="auto"/>
            <w:left w:val="none" w:sz="0" w:space="0" w:color="auto"/>
            <w:bottom w:val="none" w:sz="0" w:space="0" w:color="auto"/>
            <w:right w:val="none" w:sz="0" w:space="0" w:color="auto"/>
          </w:divBdr>
        </w:div>
        <w:div w:id="2009408130">
          <w:marLeft w:val="0"/>
          <w:marRight w:val="0"/>
          <w:marTop w:val="0"/>
          <w:marBottom w:val="0"/>
          <w:divBdr>
            <w:top w:val="none" w:sz="0" w:space="0" w:color="auto"/>
            <w:left w:val="none" w:sz="0" w:space="0" w:color="auto"/>
            <w:bottom w:val="none" w:sz="0" w:space="0" w:color="auto"/>
            <w:right w:val="none" w:sz="0" w:space="0" w:color="auto"/>
          </w:divBdr>
        </w:div>
        <w:div w:id="2015767230">
          <w:marLeft w:val="0"/>
          <w:marRight w:val="0"/>
          <w:marTop w:val="0"/>
          <w:marBottom w:val="0"/>
          <w:divBdr>
            <w:top w:val="none" w:sz="0" w:space="0" w:color="auto"/>
            <w:left w:val="none" w:sz="0" w:space="0" w:color="auto"/>
            <w:bottom w:val="none" w:sz="0" w:space="0" w:color="auto"/>
            <w:right w:val="none" w:sz="0" w:space="0" w:color="auto"/>
          </w:divBdr>
        </w:div>
        <w:div w:id="2067486758">
          <w:marLeft w:val="0"/>
          <w:marRight w:val="0"/>
          <w:marTop w:val="0"/>
          <w:marBottom w:val="0"/>
          <w:divBdr>
            <w:top w:val="none" w:sz="0" w:space="0" w:color="auto"/>
            <w:left w:val="none" w:sz="0" w:space="0" w:color="auto"/>
            <w:bottom w:val="none" w:sz="0" w:space="0" w:color="auto"/>
            <w:right w:val="none" w:sz="0" w:space="0" w:color="auto"/>
          </w:divBdr>
        </w:div>
        <w:div w:id="2082096097">
          <w:marLeft w:val="0"/>
          <w:marRight w:val="0"/>
          <w:marTop w:val="0"/>
          <w:marBottom w:val="0"/>
          <w:divBdr>
            <w:top w:val="none" w:sz="0" w:space="0" w:color="auto"/>
            <w:left w:val="none" w:sz="0" w:space="0" w:color="auto"/>
            <w:bottom w:val="none" w:sz="0" w:space="0" w:color="auto"/>
            <w:right w:val="none" w:sz="0" w:space="0" w:color="auto"/>
          </w:divBdr>
        </w:div>
      </w:divsChild>
    </w:div>
    <w:div w:id="1437552760">
      <w:bodyDiv w:val="1"/>
      <w:marLeft w:val="0"/>
      <w:marRight w:val="0"/>
      <w:marTop w:val="0"/>
      <w:marBottom w:val="0"/>
      <w:divBdr>
        <w:top w:val="none" w:sz="0" w:space="0" w:color="auto"/>
        <w:left w:val="none" w:sz="0" w:space="0" w:color="auto"/>
        <w:bottom w:val="none" w:sz="0" w:space="0" w:color="auto"/>
        <w:right w:val="none" w:sz="0" w:space="0" w:color="auto"/>
      </w:divBdr>
      <w:divsChild>
        <w:div w:id="614479495">
          <w:marLeft w:val="0"/>
          <w:marRight w:val="0"/>
          <w:marTop w:val="0"/>
          <w:marBottom w:val="0"/>
          <w:divBdr>
            <w:top w:val="none" w:sz="0" w:space="0" w:color="auto"/>
            <w:left w:val="none" w:sz="0" w:space="0" w:color="auto"/>
            <w:bottom w:val="none" w:sz="0" w:space="0" w:color="auto"/>
            <w:right w:val="none" w:sz="0" w:space="0" w:color="auto"/>
          </w:divBdr>
        </w:div>
        <w:div w:id="1666130909">
          <w:marLeft w:val="0"/>
          <w:marRight w:val="0"/>
          <w:marTop w:val="0"/>
          <w:marBottom w:val="0"/>
          <w:divBdr>
            <w:top w:val="none" w:sz="0" w:space="0" w:color="auto"/>
            <w:left w:val="none" w:sz="0" w:space="0" w:color="auto"/>
            <w:bottom w:val="none" w:sz="0" w:space="0" w:color="auto"/>
            <w:right w:val="none" w:sz="0" w:space="0" w:color="auto"/>
          </w:divBdr>
        </w:div>
        <w:div w:id="1832524442">
          <w:marLeft w:val="0"/>
          <w:marRight w:val="0"/>
          <w:marTop w:val="0"/>
          <w:marBottom w:val="0"/>
          <w:divBdr>
            <w:top w:val="none" w:sz="0" w:space="0" w:color="auto"/>
            <w:left w:val="none" w:sz="0" w:space="0" w:color="auto"/>
            <w:bottom w:val="none" w:sz="0" w:space="0" w:color="auto"/>
            <w:right w:val="none" w:sz="0" w:space="0" w:color="auto"/>
          </w:divBdr>
        </w:div>
      </w:divsChild>
    </w:div>
    <w:div w:id="1443767749">
      <w:bodyDiv w:val="1"/>
      <w:marLeft w:val="0"/>
      <w:marRight w:val="0"/>
      <w:marTop w:val="0"/>
      <w:marBottom w:val="0"/>
      <w:divBdr>
        <w:top w:val="none" w:sz="0" w:space="0" w:color="auto"/>
        <w:left w:val="none" w:sz="0" w:space="0" w:color="auto"/>
        <w:bottom w:val="none" w:sz="0" w:space="0" w:color="auto"/>
        <w:right w:val="none" w:sz="0" w:space="0" w:color="auto"/>
      </w:divBdr>
    </w:div>
    <w:div w:id="1451628577">
      <w:bodyDiv w:val="1"/>
      <w:marLeft w:val="0"/>
      <w:marRight w:val="0"/>
      <w:marTop w:val="0"/>
      <w:marBottom w:val="0"/>
      <w:divBdr>
        <w:top w:val="none" w:sz="0" w:space="0" w:color="auto"/>
        <w:left w:val="none" w:sz="0" w:space="0" w:color="auto"/>
        <w:bottom w:val="none" w:sz="0" w:space="0" w:color="auto"/>
        <w:right w:val="none" w:sz="0" w:space="0" w:color="auto"/>
      </w:divBdr>
    </w:div>
    <w:div w:id="1479302651">
      <w:bodyDiv w:val="1"/>
      <w:marLeft w:val="0"/>
      <w:marRight w:val="0"/>
      <w:marTop w:val="0"/>
      <w:marBottom w:val="0"/>
      <w:divBdr>
        <w:top w:val="none" w:sz="0" w:space="0" w:color="auto"/>
        <w:left w:val="none" w:sz="0" w:space="0" w:color="auto"/>
        <w:bottom w:val="none" w:sz="0" w:space="0" w:color="auto"/>
        <w:right w:val="none" w:sz="0" w:space="0" w:color="auto"/>
      </w:divBdr>
    </w:div>
    <w:div w:id="1530097570">
      <w:bodyDiv w:val="1"/>
      <w:marLeft w:val="0"/>
      <w:marRight w:val="0"/>
      <w:marTop w:val="0"/>
      <w:marBottom w:val="0"/>
      <w:divBdr>
        <w:top w:val="none" w:sz="0" w:space="0" w:color="auto"/>
        <w:left w:val="none" w:sz="0" w:space="0" w:color="auto"/>
        <w:bottom w:val="none" w:sz="0" w:space="0" w:color="auto"/>
        <w:right w:val="none" w:sz="0" w:space="0" w:color="auto"/>
      </w:divBdr>
      <w:divsChild>
        <w:div w:id="484442717">
          <w:marLeft w:val="0"/>
          <w:marRight w:val="0"/>
          <w:marTop w:val="0"/>
          <w:marBottom w:val="0"/>
          <w:divBdr>
            <w:top w:val="none" w:sz="0" w:space="0" w:color="auto"/>
            <w:left w:val="none" w:sz="0" w:space="0" w:color="auto"/>
            <w:bottom w:val="none" w:sz="0" w:space="0" w:color="auto"/>
            <w:right w:val="none" w:sz="0" w:space="0" w:color="auto"/>
          </w:divBdr>
        </w:div>
        <w:div w:id="811865580">
          <w:marLeft w:val="0"/>
          <w:marRight w:val="0"/>
          <w:marTop w:val="0"/>
          <w:marBottom w:val="0"/>
          <w:divBdr>
            <w:top w:val="none" w:sz="0" w:space="0" w:color="auto"/>
            <w:left w:val="none" w:sz="0" w:space="0" w:color="auto"/>
            <w:bottom w:val="none" w:sz="0" w:space="0" w:color="auto"/>
            <w:right w:val="none" w:sz="0" w:space="0" w:color="auto"/>
          </w:divBdr>
        </w:div>
        <w:div w:id="890195165">
          <w:marLeft w:val="0"/>
          <w:marRight w:val="0"/>
          <w:marTop w:val="0"/>
          <w:marBottom w:val="0"/>
          <w:divBdr>
            <w:top w:val="none" w:sz="0" w:space="0" w:color="auto"/>
            <w:left w:val="none" w:sz="0" w:space="0" w:color="auto"/>
            <w:bottom w:val="none" w:sz="0" w:space="0" w:color="auto"/>
            <w:right w:val="none" w:sz="0" w:space="0" w:color="auto"/>
          </w:divBdr>
        </w:div>
        <w:div w:id="1257906703">
          <w:marLeft w:val="0"/>
          <w:marRight w:val="0"/>
          <w:marTop w:val="0"/>
          <w:marBottom w:val="0"/>
          <w:divBdr>
            <w:top w:val="none" w:sz="0" w:space="0" w:color="auto"/>
            <w:left w:val="none" w:sz="0" w:space="0" w:color="auto"/>
            <w:bottom w:val="none" w:sz="0" w:space="0" w:color="auto"/>
            <w:right w:val="none" w:sz="0" w:space="0" w:color="auto"/>
          </w:divBdr>
        </w:div>
        <w:div w:id="1561793940">
          <w:marLeft w:val="0"/>
          <w:marRight w:val="0"/>
          <w:marTop w:val="0"/>
          <w:marBottom w:val="0"/>
          <w:divBdr>
            <w:top w:val="none" w:sz="0" w:space="0" w:color="auto"/>
            <w:left w:val="none" w:sz="0" w:space="0" w:color="auto"/>
            <w:bottom w:val="none" w:sz="0" w:space="0" w:color="auto"/>
            <w:right w:val="none" w:sz="0" w:space="0" w:color="auto"/>
          </w:divBdr>
        </w:div>
        <w:div w:id="1793358566">
          <w:marLeft w:val="0"/>
          <w:marRight w:val="0"/>
          <w:marTop w:val="0"/>
          <w:marBottom w:val="0"/>
          <w:divBdr>
            <w:top w:val="none" w:sz="0" w:space="0" w:color="auto"/>
            <w:left w:val="none" w:sz="0" w:space="0" w:color="auto"/>
            <w:bottom w:val="none" w:sz="0" w:space="0" w:color="auto"/>
            <w:right w:val="none" w:sz="0" w:space="0" w:color="auto"/>
          </w:divBdr>
        </w:div>
        <w:div w:id="2025860311">
          <w:marLeft w:val="0"/>
          <w:marRight w:val="0"/>
          <w:marTop w:val="0"/>
          <w:marBottom w:val="0"/>
          <w:divBdr>
            <w:top w:val="none" w:sz="0" w:space="0" w:color="auto"/>
            <w:left w:val="none" w:sz="0" w:space="0" w:color="auto"/>
            <w:bottom w:val="none" w:sz="0" w:space="0" w:color="auto"/>
            <w:right w:val="none" w:sz="0" w:space="0" w:color="auto"/>
          </w:divBdr>
        </w:div>
      </w:divsChild>
    </w:div>
    <w:div w:id="1534267463">
      <w:bodyDiv w:val="1"/>
      <w:marLeft w:val="0"/>
      <w:marRight w:val="0"/>
      <w:marTop w:val="0"/>
      <w:marBottom w:val="0"/>
      <w:divBdr>
        <w:top w:val="none" w:sz="0" w:space="0" w:color="auto"/>
        <w:left w:val="none" w:sz="0" w:space="0" w:color="auto"/>
        <w:bottom w:val="none" w:sz="0" w:space="0" w:color="auto"/>
        <w:right w:val="none" w:sz="0" w:space="0" w:color="auto"/>
      </w:divBdr>
      <w:divsChild>
        <w:div w:id="1348172671">
          <w:marLeft w:val="0"/>
          <w:marRight w:val="0"/>
          <w:marTop w:val="0"/>
          <w:marBottom w:val="0"/>
          <w:divBdr>
            <w:top w:val="none" w:sz="0" w:space="0" w:color="auto"/>
            <w:left w:val="none" w:sz="0" w:space="0" w:color="auto"/>
            <w:bottom w:val="none" w:sz="0" w:space="0" w:color="auto"/>
            <w:right w:val="none" w:sz="0" w:space="0" w:color="auto"/>
          </w:divBdr>
        </w:div>
      </w:divsChild>
    </w:div>
    <w:div w:id="1561407463">
      <w:bodyDiv w:val="1"/>
      <w:marLeft w:val="0"/>
      <w:marRight w:val="0"/>
      <w:marTop w:val="0"/>
      <w:marBottom w:val="0"/>
      <w:divBdr>
        <w:top w:val="none" w:sz="0" w:space="0" w:color="auto"/>
        <w:left w:val="none" w:sz="0" w:space="0" w:color="auto"/>
        <w:bottom w:val="none" w:sz="0" w:space="0" w:color="auto"/>
        <w:right w:val="none" w:sz="0" w:space="0" w:color="auto"/>
      </w:divBdr>
      <w:divsChild>
        <w:div w:id="1302804860">
          <w:marLeft w:val="0"/>
          <w:marRight w:val="0"/>
          <w:marTop w:val="0"/>
          <w:marBottom w:val="0"/>
          <w:divBdr>
            <w:top w:val="none" w:sz="0" w:space="0" w:color="auto"/>
            <w:left w:val="none" w:sz="0" w:space="0" w:color="auto"/>
            <w:bottom w:val="none" w:sz="0" w:space="0" w:color="auto"/>
            <w:right w:val="none" w:sz="0" w:space="0" w:color="auto"/>
          </w:divBdr>
        </w:div>
      </w:divsChild>
    </w:div>
    <w:div w:id="1565948955">
      <w:bodyDiv w:val="1"/>
      <w:marLeft w:val="0"/>
      <w:marRight w:val="0"/>
      <w:marTop w:val="0"/>
      <w:marBottom w:val="0"/>
      <w:divBdr>
        <w:top w:val="none" w:sz="0" w:space="0" w:color="auto"/>
        <w:left w:val="none" w:sz="0" w:space="0" w:color="auto"/>
        <w:bottom w:val="none" w:sz="0" w:space="0" w:color="auto"/>
        <w:right w:val="none" w:sz="0" w:space="0" w:color="auto"/>
      </w:divBdr>
    </w:div>
    <w:div w:id="1613053320">
      <w:bodyDiv w:val="1"/>
      <w:marLeft w:val="0"/>
      <w:marRight w:val="0"/>
      <w:marTop w:val="0"/>
      <w:marBottom w:val="0"/>
      <w:divBdr>
        <w:top w:val="none" w:sz="0" w:space="0" w:color="auto"/>
        <w:left w:val="none" w:sz="0" w:space="0" w:color="auto"/>
        <w:bottom w:val="none" w:sz="0" w:space="0" w:color="auto"/>
        <w:right w:val="none" w:sz="0" w:space="0" w:color="auto"/>
      </w:divBdr>
      <w:divsChild>
        <w:div w:id="1972974751">
          <w:marLeft w:val="0"/>
          <w:marRight w:val="0"/>
          <w:marTop w:val="0"/>
          <w:marBottom w:val="0"/>
          <w:divBdr>
            <w:top w:val="none" w:sz="0" w:space="0" w:color="auto"/>
            <w:left w:val="none" w:sz="0" w:space="0" w:color="auto"/>
            <w:bottom w:val="none" w:sz="0" w:space="0" w:color="auto"/>
            <w:right w:val="none" w:sz="0" w:space="0" w:color="auto"/>
          </w:divBdr>
        </w:div>
      </w:divsChild>
    </w:div>
    <w:div w:id="1620605422">
      <w:bodyDiv w:val="1"/>
      <w:marLeft w:val="0"/>
      <w:marRight w:val="0"/>
      <w:marTop w:val="0"/>
      <w:marBottom w:val="0"/>
      <w:divBdr>
        <w:top w:val="none" w:sz="0" w:space="0" w:color="auto"/>
        <w:left w:val="none" w:sz="0" w:space="0" w:color="auto"/>
        <w:bottom w:val="none" w:sz="0" w:space="0" w:color="auto"/>
        <w:right w:val="none" w:sz="0" w:space="0" w:color="auto"/>
      </w:divBdr>
      <w:divsChild>
        <w:div w:id="757286893">
          <w:marLeft w:val="0"/>
          <w:marRight w:val="0"/>
          <w:marTop w:val="0"/>
          <w:marBottom w:val="0"/>
          <w:divBdr>
            <w:top w:val="none" w:sz="0" w:space="0" w:color="auto"/>
            <w:left w:val="none" w:sz="0" w:space="0" w:color="auto"/>
            <w:bottom w:val="none" w:sz="0" w:space="0" w:color="auto"/>
            <w:right w:val="none" w:sz="0" w:space="0" w:color="auto"/>
          </w:divBdr>
        </w:div>
        <w:div w:id="2051682759">
          <w:marLeft w:val="0"/>
          <w:marRight w:val="0"/>
          <w:marTop w:val="0"/>
          <w:marBottom w:val="0"/>
          <w:divBdr>
            <w:top w:val="none" w:sz="0" w:space="0" w:color="auto"/>
            <w:left w:val="none" w:sz="0" w:space="0" w:color="auto"/>
            <w:bottom w:val="none" w:sz="0" w:space="0" w:color="auto"/>
            <w:right w:val="none" w:sz="0" w:space="0" w:color="auto"/>
          </w:divBdr>
        </w:div>
      </w:divsChild>
    </w:div>
    <w:div w:id="1625311607">
      <w:bodyDiv w:val="1"/>
      <w:marLeft w:val="0"/>
      <w:marRight w:val="0"/>
      <w:marTop w:val="0"/>
      <w:marBottom w:val="0"/>
      <w:divBdr>
        <w:top w:val="none" w:sz="0" w:space="0" w:color="auto"/>
        <w:left w:val="none" w:sz="0" w:space="0" w:color="auto"/>
        <w:bottom w:val="none" w:sz="0" w:space="0" w:color="auto"/>
        <w:right w:val="none" w:sz="0" w:space="0" w:color="auto"/>
      </w:divBdr>
    </w:div>
    <w:div w:id="1632009289">
      <w:bodyDiv w:val="1"/>
      <w:marLeft w:val="0"/>
      <w:marRight w:val="0"/>
      <w:marTop w:val="0"/>
      <w:marBottom w:val="0"/>
      <w:divBdr>
        <w:top w:val="none" w:sz="0" w:space="0" w:color="auto"/>
        <w:left w:val="none" w:sz="0" w:space="0" w:color="auto"/>
        <w:bottom w:val="none" w:sz="0" w:space="0" w:color="auto"/>
        <w:right w:val="none" w:sz="0" w:space="0" w:color="auto"/>
      </w:divBdr>
      <w:divsChild>
        <w:div w:id="611867590">
          <w:marLeft w:val="0"/>
          <w:marRight w:val="0"/>
          <w:marTop w:val="0"/>
          <w:marBottom w:val="0"/>
          <w:divBdr>
            <w:top w:val="none" w:sz="0" w:space="0" w:color="auto"/>
            <w:left w:val="none" w:sz="0" w:space="0" w:color="auto"/>
            <w:bottom w:val="none" w:sz="0" w:space="0" w:color="auto"/>
            <w:right w:val="none" w:sz="0" w:space="0" w:color="auto"/>
          </w:divBdr>
        </w:div>
      </w:divsChild>
    </w:div>
    <w:div w:id="1640575874">
      <w:bodyDiv w:val="1"/>
      <w:marLeft w:val="0"/>
      <w:marRight w:val="0"/>
      <w:marTop w:val="0"/>
      <w:marBottom w:val="0"/>
      <w:divBdr>
        <w:top w:val="none" w:sz="0" w:space="0" w:color="auto"/>
        <w:left w:val="none" w:sz="0" w:space="0" w:color="auto"/>
        <w:bottom w:val="none" w:sz="0" w:space="0" w:color="auto"/>
        <w:right w:val="none" w:sz="0" w:space="0" w:color="auto"/>
      </w:divBdr>
    </w:div>
    <w:div w:id="1658992592">
      <w:bodyDiv w:val="1"/>
      <w:marLeft w:val="0"/>
      <w:marRight w:val="0"/>
      <w:marTop w:val="0"/>
      <w:marBottom w:val="0"/>
      <w:divBdr>
        <w:top w:val="none" w:sz="0" w:space="0" w:color="auto"/>
        <w:left w:val="none" w:sz="0" w:space="0" w:color="auto"/>
        <w:bottom w:val="none" w:sz="0" w:space="0" w:color="auto"/>
        <w:right w:val="none" w:sz="0" w:space="0" w:color="auto"/>
      </w:divBdr>
      <w:divsChild>
        <w:div w:id="34815107">
          <w:marLeft w:val="0"/>
          <w:marRight w:val="0"/>
          <w:marTop w:val="0"/>
          <w:marBottom w:val="0"/>
          <w:divBdr>
            <w:top w:val="none" w:sz="0" w:space="0" w:color="auto"/>
            <w:left w:val="none" w:sz="0" w:space="0" w:color="auto"/>
            <w:bottom w:val="none" w:sz="0" w:space="0" w:color="auto"/>
            <w:right w:val="none" w:sz="0" w:space="0" w:color="auto"/>
          </w:divBdr>
        </w:div>
        <w:div w:id="65079000">
          <w:marLeft w:val="0"/>
          <w:marRight w:val="0"/>
          <w:marTop w:val="0"/>
          <w:marBottom w:val="0"/>
          <w:divBdr>
            <w:top w:val="none" w:sz="0" w:space="0" w:color="auto"/>
            <w:left w:val="none" w:sz="0" w:space="0" w:color="auto"/>
            <w:bottom w:val="none" w:sz="0" w:space="0" w:color="auto"/>
            <w:right w:val="none" w:sz="0" w:space="0" w:color="auto"/>
          </w:divBdr>
        </w:div>
        <w:div w:id="137770410">
          <w:marLeft w:val="0"/>
          <w:marRight w:val="0"/>
          <w:marTop w:val="0"/>
          <w:marBottom w:val="0"/>
          <w:divBdr>
            <w:top w:val="none" w:sz="0" w:space="0" w:color="auto"/>
            <w:left w:val="none" w:sz="0" w:space="0" w:color="auto"/>
            <w:bottom w:val="none" w:sz="0" w:space="0" w:color="auto"/>
            <w:right w:val="none" w:sz="0" w:space="0" w:color="auto"/>
          </w:divBdr>
        </w:div>
        <w:div w:id="218177287">
          <w:marLeft w:val="0"/>
          <w:marRight w:val="0"/>
          <w:marTop w:val="0"/>
          <w:marBottom w:val="0"/>
          <w:divBdr>
            <w:top w:val="none" w:sz="0" w:space="0" w:color="auto"/>
            <w:left w:val="none" w:sz="0" w:space="0" w:color="auto"/>
            <w:bottom w:val="none" w:sz="0" w:space="0" w:color="auto"/>
            <w:right w:val="none" w:sz="0" w:space="0" w:color="auto"/>
          </w:divBdr>
        </w:div>
        <w:div w:id="334308480">
          <w:marLeft w:val="0"/>
          <w:marRight w:val="0"/>
          <w:marTop w:val="0"/>
          <w:marBottom w:val="0"/>
          <w:divBdr>
            <w:top w:val="none" w:sz="0" w:space="0" w:color="auto"/>
            <w:left w:val="none" w:sz="0" w:space="0" w:color="auto"/>
            <w:bottom w:val="none" w:sz="0" w:space="0" w:color="auto"/>
            <w:right w:val="none" w:sz="0" w:space="0" w:color="auto"/>
          </w:divBdr>
        </w:div>
        <w:div w:id="391121478">
          <w:marLeft w:val="0"/>
          <w:marRight w:val="0"/>
          <w:marTop w:val="0"/>
          <w:marBottom w:val="0"/>
          <w:divBdr>
            <w:top w:val="none" w:sz="0" w:space="0" w:color="auto"/>
            <w:left w:val="none" w:sz="0" w:space="0" w:color="auto"/>
            <w:bottom w:val="none" w:sz="0" w:space="0" w:color="auto"/>
            <w:right w:val="none" w:sz="0" w:space="0" w:color="auto"/>
          </w:divBdr>
        </w:div>
        <w:div w:id="490373073">
          <w:marLeft w:val="0"/>
          <w:marRight w:val="0"/>
          <w:marTop w:val="0"/>
          <w:marBottom w:val="0"/>
          <w:divBdr>
            <w:top w:val="none" w:sz="0" w:space="0" w:color="auto"/>
            <w:left w:val="none" w:sz="0" w:space="0" w:color="auto"/>
            <w:bottom w:val="none" w:sz="0" w:space="0" w:color="auto"/>
            <w:right w:val="none" w:sz="0" w:space="0" w:color="auto"/>
          </w:divBdr>
        </w:div>
        <w:div w:id="492263477">
          <w:marLeft w:val="0"/>
          <w:marRight w:val="0"/>
          <w:marTop w:val="0"/>
          <w:marBottom w:val="0"/>
          <w:divBdr>
            <w:top w:val="none" w:sz="0" w:space="0" w:color="auto"/>
            <w:left w:val="none" w:sz="0" w:space="0" w:color="auto"/>
            <w:bottom w:val="none" w:sz="0" w:space="0" w:color="auto"/>
            <w:right w:val="none" w:sz="0" w:space="0" w:color="auto"/>
          </w:divBdr>
        </w:div>
        <w:div w:id="723262639">
          <w:marLeft w:val="0"/>
          <w:marRight w:val="0"/>
          <w:marTop w:val="0"/>
          <w:marBottom w:val="0"/>
          <w:divBdr>
            <w:top w:val="none" w:sz="0" w:space="0" w:color="auto"/>
            <w:left w:val="none" w:sz="0" w:space="0" w:color="auto"/>
            <w:bottom w:val="none" w:sz="0" w:space="0" w:color="auto"/>
            <w:right w:val="none" w:sz="0" w:space="0" w:color="auto"/>
          </w:divBdr>
        </w:div>
        <w:div w:id="756681382">
          <w:marLeft w:val="0"/>
          <w:marRight w:val="0"/>
          <w:marTop w:val="0"/>
          <w:marBottom w:val="0"/>
          <w:divBdr>
            <w:top w:val="none" w:sz="0" w:space="0" w:color="auto"/>
            <w:left w:val="none" w:sz="0" w:space="0" w:color="auto"/>
            <w:bottom w:val="none" w:sz="0" w:space="0" w:color="auto"/>
            <w:right w:val="none" w:sz="0" w:space="0" w:color="auto"/>
          </w:divBdr>
        </w:div>
        <w:div w:id="813570896">
          <w:marLeft w:val="0"/>
          <w:marRight w:val="0"/>
          <w:marTop w:val="0"/>
          <w:marBottom w:val="0"/>
          <w:divBdr>
            <w:top w:val="none" w:sz="0" w:space="0" w:color="auto"/>
            <w:left w:val="none" w:sz="0" w:space="0" w:color="auto"/>
            <w:bottom w:val="none" w:sz="0" w:space="0" w:color="auto"/>
            <w:right w:val="none" w:sz="0" w:space="0" w:color="auto"/>
          </w:divBdr>
        </w:div>
        <w:div w:id="813645505">
          <w:marLeft w:val="0"/>
          <w:marRight w:val="0"/>
          <w:marTop w:val="0"/>
          <w:marBottom w:val="0"/>
          <w:divBdr>
            <w:top w:val="none" w:sz="0" w:space="0" w:color="auto"/>
            <w:left w:val="none" w:sz="0" w:space="0" w:color="auto"/>
            <w:bottom w:val="none" w:sz="0" w:space="0" w:color="auto"/>
            <w:right w:val="none" w:sz="0" w:space="0" w:color="auto"/>
          </w:divBdr>
        </w:div>
        <w:div w:id="829639934">
          <w:marLeft w:val="0"/>
          <w:marRight w:val="0"/>
          <w:marTop w:val="0"/>
          <w:marBottom w:val="0"/>
          <w:divBdr>
            <w:top w:val="none" w:sz="0" w:space="0" w:color="auto"/>
            <w:left w:val="none" w:sz="0" w:space="0" w:color="auto"/>
            <w:bottom w:val="none" w:sz="0" w:space="0" w:color="auto"/>
            <w:right w:val="none" w:sz="0" w:space="0" w:color="auto"/>
          </w:divBdr>
        </w:div>
        <w:div w:id="1023171657">
          <w:marLeft w:val="0"/>
          <w:marRight w:val="0"/>
          <w:marTop w:val="0"/>
          <w:marBottom w:val="0"/>
          <w:divBdr>
            <w:top w:val="none" w:sz="0" w:space="0" w:color="auto"/>
            <w:left w:val="none" w:sz="0" w:space="0" w:color="auto"/>
            <w:bottom w:val="none" w:sz="0" w:space="0" w:color="auto"/>
            <w:right w:val="none" w:sz="0" w:space="0" w:color="auto"/>
          </w:divBdr>
        </w:div>
        <w:div w:id="1104153367">
          <w:marLeft w:val="0"/>
          <w:marRight w:val="0"/>
          <w:marTop w:val="0"/>
          <w:marBottom w:val="0"/>
          <w:divBdr>
            <w:top w:val="none" w:sz="0" w:space="0" w:color="auto"/>
            <w:left w:val="none" w:sz="0" w:space="0" w:color="auto"/>
            <w:bottom w:val="none" w:sz="0" w:space="0" w:color="auto"/>
            <w:right w:val="none" w:sz="0" w:space="0" w:color="auto"/>
          </w:divBdr>
        </w:div>
        <w:div w:id="1300109238">
          <w:marLeft w:val="0"/>
          <w:marRight w:val="0"/>
          <w:marTop w:val="0"/>
          <w:marBottom w:val="0"/>
          <w:divBdr>
            <w:top w:val="none" w:sz="0" w:space="0" w:color="auto"/>
            <w:left w:val="none" w:sz="0" w:space="0" w:color="auto"/>
            <w:bottom w:val="none" w:sz="0" w:space="0" w:color="auto"/>
            <w:right w:val="none" w:sz="0" w:space="0" w:color="auto"/>
          </w:divBdr>
        </w:div>
        <w:div w:id="1385984189">
          <w:marLeft w:val="0"/>
          <w:marRight w:val="0"/>
          <w:marTop w:val="0"/>
          <w:marBottom w:val="0"/>
          <w:divBdr>
            <w:top w:val="none" w:sz="0" w:space="0" w:color="auto"/>
            <w:left w:val="none" w:sz="0" w:space="0" w:color="auto"/>
            <w:bottom w:val="none" w:sz="0" w:space="0" w:color="auto"/>
            <w:right w:val="none" w:sz="0" w:space="0" w:color="auto"/>
          </w:divBdr>
        </w:div>
        <w:div w:id="1539467475">
          <w:marLeft w:val="0"/>
          <w:marRight w:val="0"/>
          <w:marTop w:val="0"/>
          <w:marBottom w:val="0"/>
          <w:divBdr>
            <w:top w:val="none" w:sz="0" w:space="0" w:color="auto"/>
            <w:left w:val="none" w:sz="0" w:space="0" w:color="auto"/>
            <w:bottom w:val="none" w:sz="0" w:space="0" w:color="auto"/>
            <w:right w:val="none" w:sz="0" w:space="0" w:color="auto"/>
          </w:divBdr>
        </w:div>
        <w:div w:id="1565524249">
          <w:marLeft w:val="0"/>
          <w:marRight w:val="0"/>
          <w:marTop w:val="0"/>
          <w:marBottom w:val="0"/>
          <w:divBdr>
            <w:top w:val="none" w:sz="0" w:space="0" w:color="auto"/>
            <w:left w:val="none" w:sz="0" w:space="0" w:color="auto"/>
            <w:bottom w:val="none" w:sz="0" w:space="0" w:color="auto"/>
            <w:right w:val="none" w:sz="0" w:space="0" w:color="auto"/>
          </w:divBdr>
        </w:div>
        <w:div w:id="1667051025">
          <w:marLeft w:val="0"/>
          <w:marRight w:val="0"/>
          <w:marTop w:val="0"/>
          <w:marBottom w:val="0"/>
          <w:divBdr>
            <w:top w:val="none" w:sz="0" w:space="0" w:color="auto"/>
            <w:left w:val="none" w:sz="0" w:space="0" w:color="auto"/>
            <w:bottom w:val="none" w:sz="0" w:space="0" w:color="auto"/>
            <w:right w:val="none" w:sz="0" w:space="0" w:color="auto"/>
          </w:divBdr>
        </w:div>
        <w:div w:id="1704019287">
          <w:marLeft w:val="0"/>
          <w:marRight w:val="0"/>
          <w:marTop w:val="0"/>
          <w:marBottom w:val="0"/>
          <w:divBdr>
            <w:top w:val="none" w:sz="0" w:space="0" w:color="auto"/>
            <w:left w:val="none" w:sz="0" w:space="0" w:color="auto"/>
            <w:bottom w:val="none" w:sz="0" w:space="0" w:color="auto"/>
            <w:right w:val="none" w:sz="0" w:space="0" w:color="auto"/>
          </w:divBdr>
        </w:div>
        <w:div w:id="1728603939">
          <w:marLeft w:val="0"/>
          <w:marRight w:val="0"/>
          <w:marTop w:val="0"/>
          <w:marBottom w:val="0"/>
          <w:divBdr>
            <w:top w:val="none" w:sz="0" w:space="0" w:color="auto"/>
            <w:left w:val="none" w:sz="0" w:space="0" w:color="auto"/>
            <w:bottom w:val="none" w:sz="0" w:space="0" w:color="auto"/>
            <w:right w:val="none" w:sz="0" w:space="0" w:color="auto"/>
          </w:divBdr>
        </w:div>
        <w:div w:id="1786802028">
          <w:marLeft w:val="0"/>
          <w:marRight w:val="0"/>
          <w:marTop w:val="0"/>
          <w:marBottom w:val="0"/>
          <w:divBdr>
            <w:top w:val="none" w:sz="0" w:space="0" w:color="auto"/>
            <w:left w:val="none" w:sz="0" w:space="0" w:color="auto"/>
            <w:bottom w:val="none" w:sz="0" w:space="0" w:color="auto"/>
            <w:right w:val="none" w:sz="0" w:space="0" w:color="auto"/>
          </w:divBdr>
        </w:div>
        <w:div w:id="1914241781">
          <w:marLeft w:val="0"/>
          <w:marRight w:val="0"/>
          <w:marTop w:val="0"/>
          <w:marBottom w:val="0"/>
          <w:divBdr>
            <w:top w:val="none" w:sz="0" w:space="0" w:color="auto"/>
            <w:left w:val="none" w:sz="0" w:space="0" w:color="auto"/>
            <w:bottom w:val="none" w:sz="0" w:space="0" w:color="auto"/>
            <w:right w:val="none" w:sz="0" w:space="0" w:color="auto"/>
          </w:divBdr>
        </w:div>
        <w:div w:id="2118910091">
          <w:marLeft w:val="0"/>
          <w:marRight w:val="0"/>
          <w:marTop w:val="0"/>
          <w:marBottom w:val="0"/>
          <w:divBdr>
            <w:top w:val="none" w:sz="0" w:space="0" w:color="auto"/>
            <w:left w:val="none" w:sz="0" w:space="0" w:color="auto"/>
            <w:bottom w:val="none" w:sz="0" w:space="0" w:color="auto"/>
            <w:right w:val="none" w:sz="0" w:space="0" w:color="auto"/>
          </w:divBdr>
        </w:div>
      </w:divsChild>
    </w:div>
    <w:div w:id="1679850771">
      <w:bodyDiv w:val="1"/>
      <w:marLeft w:val="0"/>
      <w:marRight w:val="0"/>
      <w:marTop w:val="0"/>
      <w:marBottom w:val="0"/>
      <w:divBdr>
        <w:top w:val="none" w:sz="0" w:space="0" w:color="auto"/>
        <w:left w:val="none" w:sz="0" w:space="0" w:color="auto"/>
        <w:bottom w:val="none" w:sz="0" w:space="0" w:color="auto"/>
        <w:right w:val="none" w:sz="0" w:space="0" w:color="auto"/>
      </w:divBdr>
      <w:divsChild>
        <w:div w:id="1106659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631916">
      <w:bodyDiv w:val="1"/>
      <w:marLeft w:val="0"/>
      <w:marRight w:val="0"/>
      <w:marTop w:val="0"/>
      <w:marBottom w:val="0"/>
      <w:divBdr>
        <w:top w:val="none" w:sz="0" w:space="0" w:color="auto"/>
        <w:left w:val="none" w:sz="0" w:space="0" w:color="auto"/>
        <w:bottom w:val="none" w:sz="0" w:space="0" w:color="auto"/>
        <w:right w:val="none" w:sz="0" w:space="0" w:color="auto"/>
      </w:divBdr>
      <w:divsChild>
        <w:div w:id="175195507">
          <w:marLeft w:val="0"/>
          <w:marRight w:val="0"/>
          <w:marTop w:val="0"/>
          <w:marBottom w:val="0"/>
          <w:divBdr>
            <w:top w:val="none" w:sz="0" w:space="0" w:color="auto"/>
            <w:left w:val="none" w:sz="0" w:space="0" w:color="auto"/>
            <w:bottom w:val="none" w:sz="0" w:space="0" w:color="auto"/>
            <w:right w:val="none" w:sz="0" w:space="0" w:color="auto"/>
          </w:divBdr>
        </w:div>
      </w:divsChild>
    </w:div>
    <w:div w:id="1715933402">
      <w:bodyDiv w:val="1"/>
      <w:marLeft w:val="0"/>
      <w:marRight w:val="0"/>
      <w:marTop w:val="0"/>
      <w:marBottom w:val="0"/>
      <w:divBdr>
        <w:top w:val="none" w:sz="0" w:space="0" w:color="auto"/>
        <w:left w:val="none" w:sz="0" w:space="0" w:color="auto"/>
        <w:bottom w:val="none" w:sz="0" w:space="0" w:color="auto"/>
        <w:right w:val="none" w:sz="0" w:space="0" w:color="auto"/>
      </w:divBdr>
      <w:divsChild>
        <w:div w:id="361593457">
          <w:marLeft w:val="0"/>
          <w:marRight w:val="0"/>
          <w:marTop w:val="0"/>
          <w:marBottom w:val="0"/>
          <w:divBdr>
            <w:top w:val="none" w:sz="0" w:space="0" w:color="auto"/>
            <w:left w:val="none" w:sz="0" w:space="0" w:color="auto"/>
            <w:bottom w:val="none" w:sz="0" w:space="0" w:color="auto"/>
            <w:right w:val="none" w:sz="0" w:space="0" w:color="auto"/>
          </w:divBdr>
        </w:div>
      </w:divsChild>
    </w:div>
    <w:div w:id="1727333051">
      <w:bodyDiv w:val="1"/>
      <w:marLeft w:val="0"/>
      <w:marRight w:val="0"/>
      <w:marTop w:val="0"/>
      <w:marBottom w:val="0"/>
      <w:divBdr>
        <w:top w:val="none" w:sz="0" w:space="0" w:color="auto"/>
        <w:left w:val="none" w:sz="0" w:space="0" w:color="auto"/>
        <w:bottom w:val="none" w:sz="0" w:space="0" w:color="auto"/>
        <w:right w:val="none" w:sz="0" w:space="0" w:color="auto"/>
      </w:divBdr>
    </w:div>
    <w:div w:id="1733969130">
      <w:bodyDiv w:val="1"/>
      <w:marLeft w:val="0"/>
      <w:marRight w:val="0"/>
      <w:marTop w:val="0"/>
      <w:marBottom w:val="0"/>
      <w:divBdr>
        <w:top w:val="none" w:sz="0" w:space="0" w:color="auto"/>
        <w:left w:val="none" w:sz="0" w:space="0" w:color="auto"/>
        <w:bottom w:val="none" w:sz="0" w:space="0" w:color="auto"/>
        <w:right w:val="none" w:sz="0" w:space="0" w:color="auto"/>
      </w:divBdr>
      <w:divsChild>
        <w:div w:id="132984908">
          <w:marLeft w:val="0"/>
          <w:marRight w:val="0"/>
          <w:marTop w:val="0"/>
          <w:marBottom w:val="0"/>
          <w:divBdr>
            <w:top w:val="none" w:sz="0" w:space="0" w:color="auto"/>
            <w:left w:val="none" w:sz="0" w:space="0" w:color="auto"/>
            <w:bottom w:val="none" w:sz="0" w:space="0" w:color="auto"/>
            <w:right w:val="none" w:sz="0" w:space="0" w:color="auto"/>
          </w:divBdr>
        </w:div>
        <w:div w:id="715618926">
          <w:marLeft w:val="0"/>
          <w:marRight w:val="0"/>
          <w:marTop w:val="0"/>
          <w:marBottom w:val="0"/>
          <w:divBdr>
            <w:top w:val="none" w:sz="0" w:space="0" w:color="auto"/>
            <w:left w:val="none" w:sz="0" w:space="0" w:color="auto"/>
            <w:bottom w:val="none" w:sz="0" w:space="0" w:color="auto"/>
            <w:right w:val="none" w:sz="0" w:space="0" w:color="auto"/>
          </w:divBdr>
        </w:div>
        <w:div w:id="2006929014">
          <w:marLeft w:val="0"/>
          <w:marRight w:val="0"/>
          <w:marTop w:val="0"/>
          <w:marBottom w:val="0"/>
          <w:divBdr>
            <w:top w:val="none" w:sz="0" w:space="0" w:color="auto"/>
            <w:left w:val="none" w:sz="0" w:space="0" w:color="auto"/>
            <w:bottom w:val="none" w:sz="0" w:space="0" w:color="auto"/>
            <w:right w:val="none" w:sz="0" w:space="0" w:color="auto"/>
          </w:divBdr>
        </w:div>
      </w:divsChild>
    </w:div>
    <w:div w:id="1734500957">
      <w:bodyDiv w:val="1"/>
      <w:marLeft w:val="0"/>
      <w:marRight w:val="0"/>
      <w:marTop w:val="0"/>
      <w:marBottom w:val="0"/>
      <w:divBdr>
        <w:top w:val="none" w:sz="0" w:space="0" w:color="auto"/>
        <w:left w:val="none" w:sz="0" w:space="0" w:color="auto"/>
        <w:bottom w:val="none" w:sz="0" w:space="0" w:color="auto"/>
        <w:right w:val="none" w:sz="0" w:space="0" w:color="auto"/>
      </w:divBdr>
      <w:divsChild>
        <w:div w:id="131212811">
          <w:marLeft w:val="0"/>
          <w:marRight w:val="0"/>
          <w:marTop w:val="0"/>
          <w:marBottom w:val="0"/>
          <w:divBdr>
            <w:top w:val="none" w:sz="0" w:space="0" w:color="auto"/>
            <w:left w:val="none" w:sz="0" w:space="0" w:color="auto"/>
            <w:bottom w:val="none" w:sz="0" w:space="0" w:color="auto"/>
            <w:right w:val="none" w:sz="0" w:space="0" w:color="auto"/>
          </w:divBdr>
        </w:div>
      </w:divsChild>
    </w:div>
    <w:div w:id="1736510039">
      <w:bodyDiv w:val="1"/>
      <w:marLeft w:val="0"/>
      <w:marRight w:val="0"/>
      <w:marTop w:val="0"/>
      <w:marBottom w:val="0"/>
      <w:divBdr>
        <w:top w:val="none" w:sz="0" w:space="0" w:color="auto"/>
        <w:left w:val="none" w:sz="0" w:space="0" w:color="auto"/>
        <w:bottom w:val="none" w:sz="0" w:space="0" w:color="auto"/>
        <w:right w:val="none" w:sz="0" w:space="0" w:color="auto"/>
      </w:divBdr>
      <w:divsChild>
        <w:div w:id="564025606">
          <w:marLeft w:val="0"/>
          <w:marRight w:val="0"/>
          <w:marTop w:val="0"/>
          <w:marBottom w:val="0"/>
          <w:divBdr>
            <w:top w:val="none" w:sz="0" w:space="0" w:color="auto"/>
            <w:left w:val="none" w:sz="0" w:space="0" w:color="auto"/>
            <w:bottom w:val="none" w:sz="0" w:space="0" w:color="auto"/>
            <w:right w:val="none" w:sz="0" w:space="0" w:color="auto"/>
          </w:divBdr>
        </w:div>
        <w:div w:id="923949537">
          <w:marLeft w:val="0"/>
          <w:marRight w:val="0"/>
          <w:marTop w:val="0"/>
          <w:marBottom w:val="0"/>
          <w:divBdr>
            <w:top w:val="none" w:sz="0" w:space="0" w:color="auto"/>
            <w:left w:val="none" w:sz="0" w:space="0" w:color="auto"/>
            <w:bottom w:val="none" w:sz="0" w:space="0" w:color="auto"/>
            <w:right w:val="none" w:sz="0" w:space="0" w:color="auto"/>
          </w:divBdr>
        </w:div>
        <w:div w:id="1321009552">
          <w:marLeft w:val="0"/>
          <w:marRight w:val="0"/>
          <w:marTop w:val="0"/>
          <w:marBottom w:val="0"/>
          <w:divBdr>
            <w:top w:val="none" w:sz="0" w:space="0" w:color="auto"/>
            <w:left w:val="none" w:sz="0" w:space="0" w:color="auto"/>
            <w:bottom w:val="none" w:sz="0" w:space="0" w:color="auto"/>
            <w:right w:val="none" w:sz="0" w:space="0" w:color="auto"/>
          </w:divBdr>
        </w:div>
        <w:div w:id="2146120969">
          <w:marLeft w:val="0"/>
          <w:marRight w:val="0"/>
          <w:marTop w:val="0"/>
          <w:marBottom w:val="0"/>
          <w:divBdr>
            <w:top w:val="none" w:sz="0" w:space="0" w:color="auto"/>
            <w:left w:val="none" w:sz="0" w:space="0" w:color="auto"/>
            <w:bottom w:val="none" w:sz="0" w:space="0" w:color="auto"/>
            <w:right w:val="none" w:sz="0" w:space="0" w:color="auto"/>
          </w:divBdr>
        </w:div>
      </w:divsChild>
    </w:div>
    <w:div w:id="1746796853">
      <w:bodyDiv w:val="1"/>
      <w:marLeft w:val="0"/>
      <w:marRight w:val="0"/>
      <w:marTop w:val="0"/>
      <w:marBottom w:val="0"/>
      <w:divBdr>
        <w:top w:val="none" w:sz="0" w:space="0" w:color="auto"/>
        <w:left w:val="none" w:sz="0" w:space="0" w:color="auto"/>
        <w:bottom w:val="none" w:sz="0" w:space="0" w:color="auto"/>
        <w:right w:val="none" w:sz="0" w:space="0" w:color="auto"/>
      </w:divBdr>
      <w:divsChild>
        <w:div w:id="423569693">
          <w:marLeft w:val="0"/>
          <w:marRight w:val="0"/>
          <w:marTop w:val="0"/>
          <w:marBottom w:val="0"/>
          <w:divBdr>
            <w:top w:val="none" w:sz="0" w:space="0" w:color="auto"/>
            <w:left w:val="none" w:sz="0" w:space="0" w:color="auto"/>
            <w:bottom w:val="none" w:sz="0" w:space="0" w:color="auto"/>
            <w:right w:val="none" w:sz="0" w:space="0" w:color="auto"/>
          </w:divBdr>
        </w:div>
        <w:div w:id="925115314">
          <w:marLeft w:val="0"/>
          <w:marRight w:val="0"/>
          <w:marTop w:val="0"/>
          <w:marBottom w:val="0"/>
          <w:divBdr>
            <w:top w:val="none" w:sz="0" w:space="0" w:color="auto"/>
            <w:left w:val="none" w:sz="0" w:space="0" w:color="auto"/>
            <w:bottom w:val="none" w:sz="0" w:space="0" w:color="auto"/>
            <w:right w:val="none" w:sz="0" w:space="0" w:color="auto"/>
          </w:divBdr>
        </w:div>
        <w:div w:id="1238325237">
          <w:marLeft w:val="0"/>
          <w:marRight w:val="0"/>
          <w:marTop w:val="0"/>
          <w:marBottom w:val="0"/>
          <w:divBdr>
            <w:top w:val="none" w:sz="0" w:space="0" w:color="auto"/>
            <w:left w:val="none" w:sz="0" w:space="0" w:color="auto"/>
            <w:bottom w:val="none" w:sz="0" w:space="0" w:color="auto"/>
            <w:right w:val="none" w:sz="0" w:space="0" w:color="auto"/>
          </w:divBdr>
        </w:div>
        <w:div w:id="1294943699">
          <w:marLeft w:val="0"/>
          <w:marRight w:val="0"/>
          <w:marTop w:val="0"/>
          <w:marBottom w:val="0"/>
          <w:divBdr>
            <w:top w:val="none" w:sz="0" w:space="0" w:color="auto"/>
            <w:left w:val="none" w:sz="0" w:space="0" w:color="auto"/>
            <w:bottom w:val="none" w:sz="0" w:space="0" w:color="auto"/>
            <w:right w:val="none" w:sz="0" w:space="0" w:color="auto"/>
          </w:divBdr>
        </w:div>
        <w:div w:id="1487942442">
          <w:marLeft w:val="0"/>
          <w:marRight w:val="0"/>
          <w:marTop w:val="0"/>
          <w:marBottom w:val="0"/>
          <w:divBdr>
            <w:top w:val="none" w:sz="0" w:space="0" w:color="auto"/>
            <w:left w:val="none" w:sz="0" w:space="0" w:color="auto"/>
            <w:bottom w:val="none" w:sz="0" w:space="0" w:color="auto"/>
            <w:right w:val="none" w:sz="0" w:space="0" w:color="auto"/>
          </w:divBdr>
        </w:div>
        <w:div w:id="1503668923">
          <w:marLeft w:val="0"/>
          <w:marRight w:val="0"/>
          <w:marTop w:val="0"/>
          <w:marBottom w:val="0"/>
          <w:divBdr>
            <w:top w:val="none" w:sz="0" w:space="0" w:color="auto"/>
            <w:left w:val="none" w:sz="0" w:space="0" w:color="auto"/>
            <w:bottom w:val="none" w:sz="0" w:space="0" w:color="auto"/>
            <w:right w:val="none" w:sz="0" w:space="0" w:color="auto"/>
          </w:divBdr>
        </w:div>
        <w:div w:id="1777405446">
          <w:marLeft w:val="0"/>
          <w:marRight w:val="0"/>
          <w:marTop w:val="0"/>
          <w:marBottom w:val="0"/>
          <w:divBdr>
            <w:top w:val="none" w:sz="0" w:space="0" w:color="auto"/>
            <w:left w:val="none" w:sz="0" w:space="0" w:color="auto"/>
            <w:bottom w:val="none" w:sz="0" w:space="0" w:color="auto"/>
            <w:right w:val="none" w:sz="0" w:space="0" w:color="auto"/>
          </w:divBdr>
        </w:div>
        <w:div w:id="1864972389">
          <w:marLeft w:val="0"/>
          <w:marRight w:val="0"/>
          <w:marTop w:val="0"/>
          <w:marBottom w:val="0"/>
          <w:divBdr>
            <w:top w:val="none" w:sz="0" w:space="0" w:color="auto"/>
            <w:left w:val="none" w:sz="0" w:space="0" w:color="auto"/>
            <w:bottom w:val="none" w:sz="0" w:space="0" w:color="auto"/>
            <w:right w:val="none" w:sz="0" w:space="0" w:color="auto"/>
          </w:divBdr>
        </w:div>
        <w:div w:id="2003044508">
          <w:marLeft w:val="0"/>
          <w:marRight w:val="0"/>
          <w:marTop w:val="0"/>
          <w:marBottom w:val="0"/>
          <w:divBdr>
            <w:top w:val="none" w:sz="0" w:space="0" w:color="auto"/>
            <w:left w:val="none" w:sz="0" w:space="0" w:color="auto"/>
            <w:bottom w:val="none" w:sz="0" w:space="0" w:color="auto"/>
            <w:right w:val="none" w:sz="0" w:space="0" w:color="auto"/>
          </w:divBdr>
        </w:div>
        <w:div w:id="2049598155">
          <w:marLeft w:val="0"/>
          <w:marRight w:val="0"/>
          <w:marTop w:val="0"/>
          <w:marBottom w:val="0"/>
          <w:divBdr>
            <w:top w:val="none" w:sz="0" w:space="0" w:color="auto"/>
            <w:left w:val="none" w:sz="0" w:space="0" w:color="auto"/>
            <w:bottom w:val="none" w:sz="0" w:space="0" w:color="auto"/>
            <w:right w:val="none" w:sz="0" w:space="0" w:color="auto"/>
          </w:divBdr>
        </w:div>
      </w:divsChild>
    </w:div>
    <w:div w:id="1754014193">
      <w:bodyDiv w:val="1"/>
      <w:marLeft w:val="0"/>
      <w:marRight w:val="0"/>
      <w:marTop w:val="0"/>
      <w:marBottom w:val="0"/>
      <w:divBdr>
        <w:top w:val="none" w:sz="0" w:space="0" w:color="auto"/>
        <w:left w:val="none" w:sz="0" w:space="0" w:color="auto"/>
        <w:bottom w:val="none" w:sz="0" w:space="0" w:color="auto"/>
        <w:right w:val="none" w:sz="0" w:space="0" w:color="auto"/>
      </w:divBdr>
      <w:divsChild>
        <w:div w:id="885526529">
          <w:marLeft w:val="0"/>
          <w:marRight w:val="0"/>
          <w:marTop w:val="0"/>
          <w:marBottom w:val="0"/>
          <w:divBdr>
            <w:top w:val="none" w:sz="0" w:space="0" w:color="auto"/>
            <w:left w:val="none" w:sz="0" w:space="0" w:color="auto"/>
            <w:bottom w:val="none" w:sz="0" w:space="0" w:color="auto"/>
            <w:right w:val="none" w:sz="0" w:space="0" w:color="auto"/>
          </w:divBdr>
        </w:div>
        <w:div w:id="1373115908">
          <w:marLeft w:val="0"/>
          <w:marRight w:val="0"/>
          <w:marTop w:val="0"/>
          <w:marBottom w:val="0"/>
          <w:divBdr>
            <w:top w:val="none" w:sz="0" w:space="0" w:color="auto"/>
            <w:left w:val="none" w:sz="0" w:space="0" w:color="auto"/>
            <w:bottom w:val="none" w:sz="0" w:space="0" w:color="auto"/>
            <w:right w:val="none" w:sz="0" w:space="0" w:color="auto"/>
          </w:divBdr>
        </w:div>
        <w:div w:id="2046709591">
          <w:marLeft w:val="0"/>
          <w:marRight w:val="0"/>
          <w:marTop w:val="0"/>
          <w:marBottom w:val="0"/>
          <w:divBdr>
            <w:top w:val="none" w:sz="0" w:space="0" w:color="auto"/>
            <w:left w:val="none" w:sz="0" w:space="0" w:color="auto"/>
            <w:bottom w:val="none" w:sz="0" w:space="0" w:color="auto"/>
            <w:right w:val="none" w:sz="0" w:space="0" w:color="auto"/>
          </w:divBdr>
        </w:div>
      </w:divsChild>
    </w:div>
    <w:div w:id="1778863876">
      <w:bodyDiv w:val="1"/>
      <w:marLeft w:val="0"/>
      <w:marRight w:val="0"/>
      <w:marTop w:val="0"/>
      <w:marBottom w:val="0"/>
      <w:divBdr>
        <w:top w:val="none" w:sz="0" w:space="0" w:color="auto"/>
        <w:left w:val="none" w:sz="0" w:space="0" w:color="auto"/>
        <w:bottom w:val="none" w:sz="0" w:space="0" w:color="auto"/>
        <w:right w:val="none" w:sz="0" w:space="0" w:color="auto"/>
      </w:divBdr>
      <w:divsChild>
        <w:div w:id="10305930">
          <w:marLeft w:val="0"/>
          <w:marRight w:val="0"/>
          <w:marTop w:val="0"/>
          <w:marBottom w:val="0"/>
          <w:divBdr>
            <w:top w:val="none" w:sz="0" w:space="0" w:color="auto"/>
            <w:left w:val="none" w:sz="0" w:space="0" w:color="auto"/>
            <w:bottom w:val="none" w:sz="0" w:space="0" w:color="auto"/>
            <w:right w:val="none" w:sz="0" w:space="0" w:color="auto"/>
          </w:divBdr>
          <w:divsChild>
            <w:div w:id="119039653">
              <w:marLeft w:val="0"/>
              <w:marRight w:val="0"/>
              <w:marTop w:val="0"/>
              <w:marBottom w:val="0"/>
              <w:divBdr>
                <w:top w:val="none" w:sz="0" w:space="0" w:color="auto"/>
                <w:left w:val="none" w:sz="0" w:space="0" w:color="auto"/>
                <w:bottom w:val="none" w:sz="0" w:space="0" w:color="auto"/>
                <w:right w:val="none" w:sz="0" w:space="0" w:color="auto"/>
              </w:divBdr>
              <w:divsChild>
                <w:div w:id="55595331">
                  <w:marLeft w:val="0"/>
                  <w:marRight w:val="0"/>
                  <w:marTop w:val="0"/>
                  <w:marBottom w:val="0"/>
                  <w:divBdr>
                    <w:top w:val="none" w:sz="0" w:space="0" w:color="auto"/>
                    <w:left w:val="none" w:sz="0" w:space="0" w:color="auto"/>
                    <w:bottom w:val="none" w:sz="0" w:space="0" w:color="auto"/>
                    <w:right w:val="none" w:sz="0" w:space="0" w:color="auto"/>
                  </w:divBdr>
                </w:div>
                <w:div w:id="74791514">
                  <w:marLeft w:val="0"/>
                  <w:marRight w:val="0"/>
                  <w:marTop w:val="0"/>
                  <w:marBottom w:val="0"/>
                  <w:divBdr>
                    <w:top w:val="none" w:sz="0" w:space="0" w:color="auto"/>
                    <w:left w:val="none" w:sz="0" w:space="0" w:color="auto"/>
                    <w:bottom w:val="none" w:sz="0" w:space="0" w:color="auto"/>
                    <w:right w:val="none" w:sz="0" w:space="0" w:color="auto"/>
                  </w:divBdr>
                </w:div>
                <w:div w:id="107938666">
                  <w:marLeft w:val="0"/>
                  <w:marRight w:val="0"/>
                  <w:marTop w:val="0"/>
                  <w:marBottom w:val="0"/>
                  <w:divBdr>
                    <w:top w:val="none" w:sz="0" w:space="0" w:color="auto"/>
                    <w:left w:val="none" w:sz="0" w:space="0" w:color="auto"/>
                    <w:bottom w:val="none" w:sz="0" w:space="0" w:color="auto"/>
                    <w:right w:val="none" w:sz="0" w:space="0" w:color="auto"/>
                  </w:divBdr>
                </w:div>
                <w:div w:id="128285092">
                  <w:marLeft w:val="0"/>
                  <w:marRight w:val="0"/>
                  <w:marTop w:val="0"/>
                  <w:marBottom w:val="0"/>
                  <w:divBdr>
                    <w:top w:val="none" w:sz="0" w:space="0" w:color="auto"/>
                    <w:left w:val="none" w:sz="0" w:space="0" w:color="auto"/>
                    <w:bottom w:val="none" w:sz="0" w:space="0" w:color="auto"/>
                    <w:right w:val="none" w:sz="0" w:space="0" w:color="auto"/>
                  </w:divBdr>
                </w:div>
                <w:div w:id="287470999">
                  <w:marLeft w:val="0"/>
                  <w:marRight w:val="0"/>
                  <w:marTop w:val="0"/>
                  <w:marBottom w:val="0"/>
                  <w:divBdr>
                    <w:top w:val="none" w:sz="0" w:space="0" w:color="auto"/>
                    <w:left w:val="none" w:sz="0" w:space="0" w:color="auto"/>
                    <w:bottom w:val="none" w:sz="0" w:space="0" w:color="auto"/>
                    <w:right w:val="none" w:sz="0" w:space="0" w:color="auto"/>
                  </w:divBdr>
                </w:div>
                <w:div w:id="506596082">
                  <w:marLeft w:val="0"/>
                  <w:marRight w:val="0"/>
                  <w:marTop w:val="0"/>
                  <w:marBottom w:val="0"/>
                  <w:divBdr>
                    <w:top w:val="none" w:sz="0" w:space="0" w:color="auto"/>
                    <w:left w:val="none" w:sz="0" w:space="0" w:color="auto"/>
                    <w:bottom w:val="none" w:sz="0" w:space="0" w:color="auto"/>
                    <w:right w:val="none" w:sz="0" w:space="0" w:color="auto"/>
                  </w:divBdr>
                </w:div>
                <w:div w:id="506941062">
                  <w:marLeft w:val="0"/>
                  <w:marRight w:val="0"/>
                  <w:marTop w:val="0"/>
                  <w:marBottom w:val="0"/>
                  <w:divBdr>
                    <w:top w:val="none" w:sz="0" w:space="0" w:color="auto"/>
                    <w:left w:val="none" w:sz="0" w:space="0" w:color="auto"/>
                    <w:bottom w:val="none" w:sz="0" w:space="0" w:color="auto"/>
                    <w:right w:val="none" w:sz="0" w:space="0" w:color="auto"/>
                  </w:divBdr>
                </w:div>
                <w:div w:id="561066023">
                  <w:marLeft w:val="0"/>
                  <w:marRight w:val="0"/>
                  <w:marTop w:val="0"/>
                  <w:marBottom w:val="0"/>
                  <w:divBdr>
                    <w:top w:val="none" w:sz="0" w:space="0" w:color="auto"/>
                    <w:left w:val="none" w:sz="0" w:space="0" w:color="auto"/>
                    <w:bottom w:val="none" w:sz="0" w:space="0" w:color="auto"/>
                    <w:right w:val="none" w:sz="0" w:space="0" w:color="auto"/>
                  </w:divBdr>
                </w:div>
                <w:div w:id="672340380">
                  <w:marLeft w:val="0"/>
                  <w:marRight w:val="0"/>
                  <w:marTop w:val="0"/>
                  <w:marBottom w:val="0"/>
                  <w:divBdr>
                    <w:top w:val="none" w:sz="0" w:space="0" w:color="auto"/>
                    <w:left w:val="none" w:sz="0" w:space="0" w:color="auto"/>
                    <w:bottom w:val="none" w:sz="0" w:space="0" w:color="auto"/>
                    <w:right w:val="none" w:sz="0" w:space="0" w:color="auto"/>
                  </w:divBdr>
                </w:div>
                <w:div w:id="764962942">
                  <w:marLeft w:val="0"/>
                  <w:marRight w:val="0"/>
                  <w:marTop w:val="0"/>
                  <w:marBottom w:val="0"/>
                  <w:divBdr>
                    <w:top w:val="none" w:sz="0" w:space="0" w:color="auto"/>
                    <w:left w:val="none" w:sz="0" w:space="0" w:color="auto"/>
                    <w:bottom w:val="none" w:sz="0" w:space="0" w:color="auto"/>
                    <w:right w:val="none" w:sz="0" w:space="0" w:color="auto"/>
                  </w:divBdr>
                </w:div>
                <w:div w:id="773744912">
                  <w:marLeft w:val="0"/>
                  <w:marRight w:val="0"/>
                  <w:marTop w:val="0"/>
                  <w:marBottom w:val="0"/>
                  <w:divBdr>
                    <w:top w:val="none" w:sz="0" w:space="0" w:color="auto"/>
                    <w:left w:val="none" w:sz="0" w:space="0" w:color="auto"/>
                    <w:bottom w:val="none" w:sz="0" w:space="0" w:color="auto"/>
                    <w:right w:val="none" w:sz="0" w:space="0" w:color="auto"/>
                  </w:divBdr>
                </w:div>
                <w:div w:id="903028114">
                  <w:marLeft w:val="0"/>
                  <w:marRight w:val="0"/>
                  <w:marTop w:val="0"/>
                  <w:marBottom w:val="0"/>
                  <w:divBdr>
                    <w:top w:val="none" w:sz="0" w:space="0" w:color="auto"/>
                    <w:left w:val="none" w:sz="0" w:space="0" w:color="auto"/>
                    <w:bottom w:val="none" w:sz="0" w:space="0" w:color="auto"/>
                    <w:right w:val="none" w:sz="0" w:space="0" w:color="auto"/>
                  </w:divBdr>
                </w:div>
                <w:div w:id="948010148">
                  <w:marLeft w:val="0"/>
                  <w:marRight w:val="0"/>
                  <w:marTop w:val="0"/>
                  <w:marBottom w:val="0"/>
                  <w:divBdr>
                    <w:top w:val="none" w:sz="0" w:space="0" w:color="auto"/>
                    <w:left w:val="none" w:sz="0" w:space="0" w:color="auto"/>
                    <w:bottom w:val="none" w:sz="0" w:space="0" w:color="auto"/>
                    <w:right w:val="none" w:sz="0" w:space="0" w:color="auto"/>
                  </w:divBdr>
                </w:div>
                <w:div w:id="1092044236">
                  <w:marLeft w:val="0"/>
                  <w:marRight w:val="0"/>
                  <w:marTop w:val="0"/>
                  <w:marBottom w:val="0"/>
                  <w:divBdr>
                    <w:top w:val="none" w:sz="0" w:space="0" w:color="auto"/>
                    <w:left w:val="none" w:sz="0" w:space="0" w:color="auto"/>
                    <w:bottom w:val="none" w:sz="0" w:space="0" w:color="auto"/>
                    <w:right w:val="none" w:sz="0" w:space="0" w:color="auto"/>
                  </w:divBdr>
                </w:div>
                <w:div w:id="1169834993">
                  <w:marLeft w:val="0"/>
                  <w:marRight w:val="0"/>
                  <w:marTop w:val="0"/>
                  <w:marBottom w:val="0"/>
                  <w:divBdr>
                    <w:top w:val="none" w:sz="0" w:space="0" w:color="auto"/>
                    <w:left w:val="none" w:sz="0" w:space="0" w:color="auto"/>
                    <w:bottom w:val="none" w:sz="0" w:space="0" w:color="auto"/>
                    <w:right w:val="none" w:sz="0" w:space="0" w:color="auto"/>
                  </w:divBdr>
                </w:div>
                <w:div w:id="1337734973">
                  <w:marLeft w:val="0"/>
                  <w:marRight w:val="0"/>
                  <w:marTop w:val="0"/>
                  <w:marBottom w:val="0"/>
                  <w:divBdr>
                    <w:top w:val="none" w:sz="0" w:space="0" w:color="auto"/>
                    <w:left w:val="none" w:sz="0" w:space="0" w:color="auto"/>
                    <w:bottom w:val="none" w:sz="0" w:space="0" w:color="auto"/>
                    <w:right w:val="none" w:sz="0" w:space="0" w:color="auto"/>
                  </w:divBdr>
                </w:div>
                <w:div w:id="1386179232">
                  <w:marLeft w:val="0"/>
                  <w:marRight w:val="0"/>
                  <w:marTop w:val="0"/>
                  <w:marBottom w:val="0"/>
                  <w:divBdr>
                    <w:top w:val="none" w:sz="0" w:space="0" w:color="auto"/>
                    <w:left w:val="none" w:sz="0" w:space="0" w:color="auto"/>
                    <w:bottom w:val="none" w:sz="0" w:space="0" w:color="auto"/>
                    <w:right w:val="none" w:sz="0" w:space="0" w:color="auto"/>
                  </w:divBdr>
                </w:div>
                <w:div w:id="1447892962">
                  <w:marLeft w:val="0"/>
                  <w:marRight w:val="0"/>
                  <w:marTop w:val="0"/>
                  <w:marBottom w:val="0"/>
                  <w:divBdr>
                    <w:top w:val="none" w:sz="0" w:space="0" w:color="auto"/>
                    <w:left w:val="none" w:sz="0" w:space="0" w:color="auto"/>
                    <w:bottom w:val="none" w:sz="0" w:space="0" w:color="auto"/>
                    <w:right w:val="none" w:sz="0" w:space="0" w:color="auto"/>
                  </w:divBdr>
                </w:div>
                <w:div w:id="1519661912">
                  <w:marLeft w:val="0"/>
                  <w:marRight w:val="0"/>
                  <w:marTop w:val="0"/>
                  <w:marBottom w:val="0"/>
                  <w:divBdr>
                    <w:top w:val="none" w:sz="0" w:space="0" w:color="auto"/>
                    <w:left w:val="none" w:sz="0" w:space="0" w:color="auto"/>
                    <w:bottom w:val="none" w:sz="0" w:space="0" w:color="auto"/>
                    <w:right w:val="none" w:sz="0" w:space="0" w:color="auto"/>
                  </w:divBdr>
                </w:div>
                <w:div w:id="1571572419">
                  <w:marLeft w:val="0"/>
                  <w:marRight w:val="0"/>
                  <w:marTop w:val="0"/>
                  <w:marBottom w:val="0"/>
                  <w:divBdr>
                    <w:top w:val="none" w:sz="0" w:space="0" w:color="auto"/>
                    <w:left w:val="none" w:sz="0" w:space="0" w:color="auto"/>
                    <w:bottom w:val="none" w:sz="0" w:space="0" w:color="auto"/>
                    <w:right w:val="none" w:sz="0" w:space="0" w:color="auto"/>
                  </w:divBdr>
                </w:div>
                <w:div w:id="1572539468">
                  <w:marLeft w:val="0"/>
                  <w:marRight w:val="0"/>
                  <w:marTop w:val="0"/>
                  <w:marBottom w:val="0"/>
                  <w:divBdr>
                    <w:top w:val="none" w:sz="0" w:space="0" w:color="auto"/>
                    <w:left w:val="none" w:sz="0" w:space="0" w:color="auto"/>
                    <w:bottom w:val="none" w:sz="0" w:space="0" w:color="auto"/>
                    <w:right w:val="none" w:sz="0" w:space="0" w:color="auto"/>
                  </w:divBdr>
                </w:div>
                <w:div w:id="1616450420">
                  <w:marLeft w:val="0"/>
                  <w:marRight w:val="0"/>
                  <w:marTop w:val="0"/>
                  <w:marBottom w:val="0"/>
                  <w:divBdr>
                    <w:top w:val="none" w:sz="0" w:space="0" w:color="auto"/>
                    <w:left w:val="none" w:sz="0" w:space="0" w:color="auto"/>
                    <w:bottom w:val="none" w:sz="0" w:space="0" w:color="auto"/>
                    <w:right w:val="none" w:sz="0" w:space="0" w:color="auto"/>
                  </w:divBdr>
                </w:div>
                <w:div w:id="1659842087">
                  <w:marLeft w:val="0"/>
                  <w:marRight w:val="0"/>
                  <w:marTop w:val="0"/>
                  <w:marBottom w:val="0"/>
                  <w:divBdr>
                    <w:top w:val="none" w:sz="0" w:space="0" w:color="auto"/>
                    <w:left w:val="none" w:sz="0" w:space="0" w:color="auto"/>
                    <w:bottom w:val="none" w:sz="0" w:space="0" w:color="auto"/>
                    <w:right w:val="none" w:sz="0" w:space="0" w:color="auto"/>
                  </w:divBdr>
                </w:div>
                <w:div w:id="1733456904">
                  <w:marLeft w:val="0"/>
                  <w:marRight w:val="0"/>
                  <w:marTop w:val="0"/>
                  <w:marBottom w:val="0"/>
                  <w:divBdr>
                    <w:top w:val="none" w:sz="0" w:space="0" w:color="auto"/>
                    <w:left w:val="none" w:sz="0" w:space="0" w:color="auto"/>
                    <w:bottom w:val="none" w:sz="0" w:space="0" w:color="auto"/>
                    <w:right w:val="none" w:sz="0" w:space="0" w:color="auto"/>
                  </w:divBdr>
                </w:div>
                <w:div w:id="21142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4743">
          <w:marLeft w:val="0"/>
          <w:marRight w:val="0"/>
          <w:marTop w:val="0"/>
          <w:marBottom w:val="0"/>
          <w:divBdr>
            <w:top w:val="none" w:sz="0" w:space="0" w:color="auto"/>
            <w:left w:val="none" w:sz="0" w:space="0" w:color="auto"/>
            <w:bottom w:val="none" w:sz="0" w:space="0" w:color="auto"/>
            <w:right w:val="none" w:sz="0" w:space="0" w:color="auto"/>
          </w:divBdr>
          <w:divsChild>
            <w:div w:id="1929773493">
              <w:marLeft w:val="0"/>
              <w:marRight w:val="0"/>
              <w:marTop w:val="0"/>
              <w:marBottom w:val="0"/>
              <w:divBdr>
                <w:top w:val="none" w:sz="0" w:space="0" w:color="auto"/>
                <w:left w:val="none" w:sz="0" w:space="0" w:color="auto"/>
                <w:bottom w:val="none" w:sz="0" w:space="0" w:color="auto"/>
                <w:right w:val="none" w:sz="0" w:space="0" w:color="auto"/>
              </w:divBdr>
              <w:divsChild>
                <w:div w:id="271131603">
                  <w:marLeft w:val="0"/>
                  <w:marRight w:val="0"/>
                  <w:marTop w:val="0"/>
                  <w:marBottom w:val="0"/>
                  <w:divBdr>
                    <w:top w:val="none" w:sz="0" w:space="0" w:color="auto"/>
                    <w:left w:val="none" w:sz="0" w:space="0" w:color="auto"/>
                    <w:bottom w:val="none" w:sz="0" w:space="0" w:color="auto"/>
                    <w:right w:val="none" w:sz="0" w:space="0" w:color="auto"/>
                  </w:divBdr>
                </w:div>
                <w:div w:id="343436852">
                  <w:marLeft w:val="0"/>
                  <w:marRight w:val="0"/>
                  <w:marTop w:val="0"/>
                  <w:marBottom w:val="0"/>
                  <w:divBdr>
                    <w:top w:val="none" w:sz="0" w:space="0" w:color="auto"/>
                    <w:left w:val="none" w:sz="0" w:space="0" w:color="auto"/>
                    <w:bottom w:val="none" w:sz="0" w:space="0" w:color="auto"/>
                    <w:right w:val="none" w:sz="0" w:space="0" w:color="auto"/>
                  </w:divBdr>
                </w:div>
                <w:div w:id="399058289">
                  <w:marLeft w:val="0"/>
                  <w:marRight w:val="0"/>
                  <w:marTop w:val="0"/>
                  <w:marBottom w:val="0"/>
                  <w:divBdr>
                    <w:top w:val="none" w:sz="0" w:space="0" w:color="auto"/>
                    <w:left w:val="none" w:sz="0" w:space="0" w:color="auto"/>
                    <w:bottom w:val="none" w:sz="0" w:space="0" w:color="auto"/>
                    <w:right w:val="none" w:sz="0" w:space="0" w:color="auto"/>
                  </w:divBdr>
                </w:div>
                <w:div w:id="425351057">
                  <w:marLeft w:val="0"/>
                  <w:marRight w:val="0"/>
                  <w:marTop w:val="0"/>
                  <w:marBottom w:val="0"/>
                  <w:divBdr>
                    <w:top w:val="none" w:sz="0" w:space="0" w:color="auto"/>
                    <w:left w:val="none" w:sz="0" w:space="0" w:color="auto"/>
                    <w:bottom w:val="none" w:sz="0" w:space="0" w:color="auto"/>
                    <w:right w:val="none" w:sz="0" w:space="0" w:color="auto"/>
                  </w:divBdr>
                </w:div>
                <w:div w:id="470949018">
                  <w:marLeft w:val="0"/>
                  <w:marRight w:val="0"/>
                  <w:marTop w:val="0"/>
                  <w:marBottom w:val="0"/>
                  <w:divBdr>
                    <w:top w:val="none" w:sz="0" w:space="0" w:color="auto"/>
                    <w:left w:val="none" w:sz="0" w:space="0" w:color="auto"/>
                    <w:bottom w:val="none" w:sz="0" w:space="0" w:color="auto"/>
                    <w:right w:val="none" w:sz="0" w:space="0" w:color="auto"/>
                  </w:divBdr>
                </w:div>
                <w:div w:id="641885467">
                  <w:marLeft w:val="0"/>
                  <w:marRight w:val="0"/>
                  <w:marTop w:val="0"/>
                  <w:marBottom w:val="0"/>
                  <w:divBdr>
                    <w:top w:val="none" w:sz="0" w:space="0" w:color="auto"/>
                    <w:left w:val="none" w:sz="0" w:space="0" w:color="auto"/>
                    <w:bottom w:val="none" w:sz="0" w:space="0" w:color="auto"/>
                    <w:right w:val="none" w:sz="0" w:space="0" w:color="auto"/>
                  </w:divBdr>
                </w:div>
                <w:div w:id="1096513950">
                  <w:marLeft w:val="0"/>
                  <w:marRight w:val="0"/>
                  <w:marTop w:val="0"/>
                  <w:marBottom w:val="0"/>
                  <w:divBdr>
                    <w:top w:val="none" w:sz="0" w:space="0" w:color="auto"/>
                    <w:left w:val="none" w:sz="0" w:space="0" w:color="auto"/>
                    <w:bottom w:val="none" w:sz="0" w:space="0" w:color="auto"/>
                    <w:right w:val="none" w:sz="0" w:space="0" w:color="auto"/>
                  </w:divBdr>
                </w:div>
                <w:div w:id="1202784292">
                  <w:marLeft w:val="0"/>
                  <w:marRight w:val="0"/>
                  <w:marTop w:val="0"/>
                  <w:marBottom w:val="0"/>
                  <w:divBdr>
                    <w:top w:val="none" w:sz="0" w:space="0" w:color="auto"/>
                    <w:left w:val="none" w:sz="0" w:space="0" w:color="auto"/>
                    <w:bottom w:val="none" w:sz="0" w:space="0" w:color="auto"/>
                    <w:right w:val="none" w:sz="0" w:space="0" w:color="auto"/>
                  </w:divBdr>
                </w:div>
                <w:div w:id="1303652389">
                  <w:marLeft w:val="0"/>
                  <w:marRight w:val="0"/>
                  <w:marTop w:val="0"/>
                  <w:marBottom w:val="0"/>
                  <w:divBdr>
                    <w:top w:val="none" w:sz="0" w:space="0" w:color="auto"/>
                    <w:left w:val="none" w:sz="0" w:space="0" w:color="auto"/>
                    <w:bottom w:val="none" w:sz="0" w:space="0" w:color="auto"/>
                    <w:right w:val="none" w:sz="0" w:space="0" w:color="auto"/>
                  </w:divBdr>
                </w:div>
                <w:div w:id="1351226233">
                  <w:marLeft w:val="0"/>
                  <w:marRight w:val="0"/>
                  <w:marTop w:val="0"/>
                  <w:marBottom w:val="0"/>
                  <w:divBdr>
                    <w:top w:val="none" w:sz="0" w:space="0" w:color="auto"/>
                    <w:left w:val="none" w:sz="0" w:space="0" w:color="auto"/>
                    <w:bottom w:val="none" w:sz="0" w:space="0" w:color="auto"/>
                    <w:right w:val="none" w:sz="0" w:space="0" w:color="auto"/>
                  </w:divBdr>
                </w:div>
                <w:div w:id="1457063303">
                  <w:marLeft w:val="0"/>
                  <w:marRight w:val="0"/>
                  <w:marTop w:val="0"/>
                  <w:marBottom w:val="0"/>
                  <w:divBdr>
                    <w:top w:val="none" w:sz="0" w:space="0" w:color="auto"/>
                    <w:left w:val="none" w:sz="0" w:space="0" w:color="auto"/>
                    <w:bottom w:val="none" w:sz="0" w:space="0" w:color="auto"/>
                    <w:right w:val="none" w:sz="0" w:space="0" w:color="auto"/>
                  </w:divBdr>
                </w:div>
                <w:div w:id="1625229175">
                  <w:marLeft w:val="0"/>
                  <w:marRight w:val="0"/>
                  <w:marTop w:val="0"/>
                  <w:marBottom w:val="0"/>
                  <w:divBdr>
                    <w:top w:val="none" w:sz="0" w:space="0" w:color="auto"/>
                    <w:left w:val="none" w:sz="0" w:space="0" w:color="auto"/>
                    <w:bottom w:val="none" w:sz="0" w:space="0" w:color="auto"/>
                    <w:right w:val="none" w:sz="0" w:space="0" w:color="auto"/>
                  </w:divBdr>
                </w:div>
                <w:div w:id="1673294430">
                  <w:marLeft w:val="0"/>
                  <w:marRight w:val="0"/>
                  <w:marTop w:val="0"/>
                  <w:marBottom w:val="0"/>
                  <w:divBdr>
                    <w:top w:val="none" w:sz="0" w:space="0" w:color="auto"/>
                    <w:left w:val="none" w:sz="0" w:space="0" w:color="auto"/>
                    <w:bottom w:val="none" w:sz="0" w:space="0" w:color="auto"/>
                    <w:right w:val="none" w:sz="0" w:space="0" w:color="auto"/>
                  </w:divBdr>
                </w:div>
                <w:div w:id="1737514328">
                  <w:marLeft w:val="0"/>
                  <w:marRight w:val="0"/>
                  <w:marTop w:val="0"/>
                  <w:marBottom w:val="0"/>
                  <w:divBdr>
                    <w:top w:val="none" w:sz="0" w:space="0" w:color="auto"/>
                    <w:left w:val="none" w:sz="0" w:space="0" w:color="auto"/>
                    <w:bottom w:val="none" w:sz="0" w:space="0" w:color="auto"/>
                    <w:right w:val="none" w:sz="0" w:space="0" w:color="auto"/>
                  </w:divBdr>
                </w:div>
                <w:div w:id="1915166751">
                  <w:marLeft w:val="0"/>
                  <w:marRight w:val="0"/>
                  <w:marTop w:val="0"/>
                  <w:marBottom w:val="0"/>
                  <w:divBdr>
                    <w:top w:val="none" w:sz="0" w:space="0" w:color="auto"/>
                    <w:left w:val="none" w:sz="0" w:space="0" w:color="auto"/>
                    <w:bottom w:val="none" w:sz="0" w:space="0" w:color="auto"/>
                    <w:right w:val="none" w:sz="0" w:space="0" w:color="auto"/>
                  </w:divBdr>
                </w:div>
                <w:div w:id="20248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46679">
      <w:bodyDiv w:val="1"/>
      <w:marLeft w:val="0"/>
      <w:marRight w:val="0"/>
      <w:marTop w:val="0"/>
      <w:marBottom w:val="0"/>
      <w:divBdr>
        <w:top w:val="none" w:sz="0" w:space="0" w:color="auto"/>
        <w:left w:val="none" w:sz="0" w:space="0" w:color="auto"/>
        <w:bottom w:val="none" w:sz="0" w:space="0" w:color="auto"/>
        <w:right w:val="none" w:sz="0" w:space="0" w:color="auto"/>
      </w:divBdr>
      <w:divsChild>
        <w:div w:id="16272330">
          <w:marLeft w:val="0"/>
          <w:marRight w:val="0"/>
          <w:marTop w:val="0"/>
          <w:marBottom w:val="0"/>
          <w:divBdr>
            <w:top w:val="none" w:sz="0" w:space="0" w:color="auto"/>
            <w:left w:val="none" w:sz="0" w:space="0" w:color="auto"/>
            <w:bottom w:val="none" w:sz="0" w:space="0" w:color="auto"/>
            <w:right w:val="none" w:sz="0" w:space="0" w:color="auto"/>
          </w:divBdr>
        </w:div>
        <w:div w:id="38283216">
          <w:marLeft w:val="0"/>
          <w:marRight w:val="0"/>
          <w:marTop w:val="0"/>
          <w:marBottom w:val="0"/>
          <w:divBdr>
            <w:top w:val="none" w:sz="0" w:space="0" w:color="auto"/>
            <w:left w:val="none" w:sz="0" w:space="0" w:color="auto"/>
            <w:bottom w:val="none" w:sz="0" w:space="0" w:color="auto"/>
            <w:right w:val="none" w:sz="0" w:space="0" w:color="auto"/>
          </w:divBdr>
        </w:div>
        <w:div w:id="105009255">
          <w:marLeft w:val="0"/>
          <w:marRight w:val="0"/>
          <w:marTop w:val="0"/>
          <w:marBottom w:val="0"/>
          <w:divBdr>
            <w:top w:val="none" w:sz="0" w:space="0" w:color="auto"/>
            <w:left w:val="none" w:sz="0" w:space="0" w:color="auto"/>
            <w:bottom w:val="none" w:sz="0" w:space="0" w:color="auto"/>
            <w:right w:val="none" w:sz="0" w:space="0" w:color="auto"/>
          </w:divBdr>
        </w:div>
        <w:div w:id="118381996">
          <w:marLeft w:val="0"/>
          <w:marRight w:val="0"/>
          <w:marTop w:val="0"/>
          <w:marBottom w:val="0"/>
          <w:divBdr>
            <w:top w:val="none" w:sz="0" w:space="0" w:color="auto"/>
            <w:left w:val="none" w:sz="0" w:space="0" w:color="auto"/>
            <w:bottom w:val="none" w:sz="0" w:space="0" w:color="auto"/>
            <w:right w:val="none" w:sz="0" w:space="0" w:color="auto"/>
          </w:divBdr>
        </w:div>
        <w:div w:id="133643841">
          <w:marLeft w:val="0"/>
          <w:marRight w:val="0"/>
          <w:marTop w:val="0"/>
          <w:marBottom w:val="0"/>
          <w:divBdr>
            <w:top w:val="none" w:sz="0" w:space="0" w:color="auto"/>
            <w:left w:val="none" w:sz="0" w:space="0" w:color="auto"/>
            <w:bottom w:val="none" w:sz="0" w:space="0" w:color="auto"/>
            <w:right w:val="none" w:sz="0" w:space="0" w:color="auto"/>
          </w:divBdr>
        </w:div>
        <w:div w:id="169607585">
          <w:marLeft w:val="0"/>
          <w:marRight w:val="0"/>
          <w:marTop w:val="0"/>
          <w:marBottom w:val="0"/>
          <w:divBdr>
            <w:top w:val="none" w:sz="0" w:space="0" w:color="auto"/>
            <w:left w:val="none" w:sz="0" w:space="0" w:color="auto"/>
            <w:bottom w:val="none" w:sz="0" w:space="0" w:color="auto"/>
            <w:right w:val="none" w:sz="0" w:space="0" w:color="auto"/>
          </w:divBdr>
        </w:div>
        <w:div w:id="204222512">
          <w:marLeft w:val="0"/>
          <w:marRight w:val="0"/>
          <w:marTop w:val="0"/>
          <w:marBottom w:val="0"/>
          <w:divBdr>
            <w:top w:val="none" w:sz="0" w:space="0" w:color="auto"/>
            <w:left w:val="none" w:sz="0" w:space="0" w:color="auto"/>
            <w:bottom w:val="none" w:sz="0" w:space="0" w:color="auto"/>
            <w:right w:val="none" w:sz="0" w:space="0" w:color="auto"/>
          </w:divBdr>
        </w:div>
        <w:div w:id="204949129">
          <w:marLeft w:val="0"/>
          <w:marRight w:val="0"/>
          <w:marTop w:val="0"/>
          <w:marBottom w:val="0"/>
          <w:divBdr>
            <w:top w:val="none" w:sz="0" w:space="0" w:color="auto"/>
            <w:left w:val="none" w:sz="0" w:space="0" w:color="auto"/>
            <w:bottom w:val="none" w:sz="0" w:space="0" w:color="auto"/>
            <w:right w:val="none" w:sz="0" w:space="0" w:color="auto"/>
          </w:divBdr>
        </w:div>
        <w:div w:id="262806126">
          <w:marLeft w:val="0"/>
          <w:marRight w:val="0"/>
          <w:marTop w:val="0"/>
          <w:marBottom w:val="0"/>
          <w:divBdr>
            <w:top w:val="none" w:sz="0" w:space="0" w:color="auto"/>
            <w:left w:val="none" w:sz="0" w:space="0" w:color="auto"/>
            <w:bottom w:val="none" w:sz="0" w:space="0" w:color="auto"/>
            <w:right w:val="none" w:sz="0" w:space="0" w:color="auto"/>
          </w:divBdr>
        </w:div>
        <w:div w:id="295182106">
          <w:marLeft w:val="0"/>
          <w:marRight w:val="0"/>
          <w:marTop w:val="0"/>
          <w:marBottom w:val="0"/>
          <w:divBdr>
            <w:top w:val="none" w:sz="0" w:space="0" w:color="auto"/>
            <w:left w:val="none" w:sz="0" w:space="0" w:color="auto"/>
            <w:bottom w:val="none" w:sz="0" w:space="0" w:color="auto"/>
            <w:right w:val="none" w:sz="0" w:space="0" w:color="auto"/>
          </w:divBdr>
        </w:div>
        <w:div w:id="339351371">
          <w:marLeft w:val="0"/>
          <w:marRight w:val="0"/>
          <w:marTop w:val="0"/>
          <w:marBottom w:val="0"/>
          <w:divBdr>
            <w:top w:val="none" w:sz="0" w:space="0" w:color="auto"/>
            <w:left w:val="none" w:sz="0" w:space="0" w:color="auto"/>
            <w:bottom w:val="none" w:sz="0" w:space="0" w:color="auto"/>
            <w:right w:val="none" w:sz="0" w:space="0" w:color="auto"/>
          </w:divBdr>
        </w:div>
        <w:div w:id="349334926">
          <w:marLeft w:val="0"/>
          <w:marRight w:val="0"/>
          <w:marTop w:val="0"/>
          <w:marBottom w:val="0"/>
          <w:divBdr>
            <w:top w:val="none" w:sz="0" w:space="0" w:color="auto"/>
            <w:left w:val="none" w:sz="0" w:space="0" w:color="auto"/>
            <w:bottom w:val="none" w:sz="0" w:space="0" w:color="auto"/>
            <w:right w:val="none" w:sz="0" w:space="0" w:color="auto"/>
          </w:divBdr>
        </w:div>
        <w:div w:id="367873835">
          <w:marLeft w:val="0"/>
          <w:marRight w:val="0"/>
          <w:marTop w:val="0"/>
          <w:marBottom w:val="0"/>
          <w:divBdr>
            <w:top w:val="none" w:sz="0" w:space="0" w:color="auto"/>
            <w:left w:val="none" w:sz="0" w:space="0" w:color="auto"/>
            <w:bottom w:val="none" w:sz="0" w:space="0" w:color="auto"/>
            <w:right w:val="none" w:sz="0" w:space="0" w:color="auto"/>
          </w:divBdr>
        </w:div>
        <w:div w:id="379938518">
          <w:marLeft w:val="0"/>
          <w:marRight w:val="0"/>
          <w:marTop w:val="0"/>
          <w:marBottom w:val="0"/>
          <w:divBdr>
            <w:top w:val="none" w:sz="0" w:space="0" w:color="auto"/>
            <w:left w:val="none" w:sz="0" w:space="0" w:color="auto"/>
            <w:bottom w:val="none" w:sz="0" w:space="0" w:color="auto"/>
            <w:right w:val="none" w:sz="0" w:space="0" w:color="auto"/>
          </w:divBdr>
        </w:div>
        <w:div w:id="383068232">
          <w:marLeft w:val="0"/>
          <w:marRight w:val="0"/>
          <w:marTop w:val="0"/>
          <w:marBottom w:val="0"/>
          <w:divBdr>
            <w:top w:val="none" w:sz="0" w:space="0" w:color="auto"/>
            <w:left w:val="none" w:sz="0" w:space="0" w:color="auto"/>
            <w:bottom w:val="none" w:sz="0" w:space="0" w:color="auto"/>
            <w:right w:val="none" w:sz="0" w:space="0" w:color="auto"/>
          </w:divBdr>
        </w:div>
        <w:div w:id="385449197">
          <w:marLeft w:val="0"/>
          <w:marRight w:val="0"/>
          <w:marTop w:val="0"/>
          <w:marBottom w:val="0"/>
          <w:divBdr>
            <w:top w:val="none" w:sz="0" w:space="0" w:color="auto"/>
            <w:left w:val="none" w:sz="0" w:space="0" w:color="auto"/>
            <w:bottom w:val="none" w:sz="0" w:space="0" w:color="auto"/>
            <w:right w:val="none" w:sz="0" w:space="0" w:color="auto"/>
          </w:divBdr>
        </w:div>
        <w:div w:id="435444878">
          <w:marLeft w:val="0"/>
          <w:marRight w:val="0"/>
          <w:marTop w:val="0"/>
          <w:marBottom w:val="0"/>
          <w:divBdr>
            <w:top w:val="none" w:sz="0" w:space="0" w:color="auto"/>
            <w:left w:val="none" w:sz="0" w:space="0" w:color="auto"/>
            <w:bottom w:val="none" w:sz="0" w:space="0" w:color="auto"/>
            <w:right w:val="none" w:sz="0" w:space="0" w:color="auto"/>
          </w:divBdr>
        </w:div>
        <w:div w:id="483280962">
          <w:marLeft w:val="0"/>
          <w:marRight w:val="0"/>
          <w:marTop w:val="0"/>
          <w:marBottom w:val="0"/>
          <w:divBdr>
            <w:top w:val="none" w:sz="0" w:space="0" w:color="auto"/>
            <w:left w:val="none" w:sz="0" w:space="0" w:color="auto"/>
            <w:bottom w:val="none" w:sz="0" w:space="0" w:color="auto"/>
            <w:right w:val="none" w:sz="0" w:space="0" w:color="auto"/>
          </w:divBdr>
        </w:div>
        <w:div w:id="489178036">
          <w:marLeft w:val="0"/>
          <w:marRight w:val="0"/>
          <w:marTop w:val="0"/>
          <w:marBottom w:val="0"/>
          <w:divBdr>
            <w:top w:val="none" w:sz="0" w:space="0" w:color="auto"/>
            <w:left w:val="none" w:sz="0" w:space="0" w:color="auto"/>
            <w:bottom w:val="none" w:sz="0" w:space="0" w:color="auto"/>
            <w:right w:val="none" w:sz="0" w:space="0" w:color="auto"/>
          </w:divBdr>
        </w:div>
        <w:div w:id="507330594">
          <w:marLeft w:val="0"/>
          <w:marRight w:val="0"/>
          <w:marTop w:val="0"/>
          <w:marBottom w:val="0"/>
          <w:divBdr>
            <w:top w:val="none" w:sz="0" w:space="0" w:color="auto"/>
            <w:left w:val="none" w:sz="0" w:space="0" w:color="auto"/>
            <w:bottom w:val="none" w:sz="0" w:space="0" w:color="auto"/>
            <w:right w:val="none" w:sz="0" w:space="0" w:color="auto"/>
          </w:divBdr>
        </w:div>
        <w:div w:id="515847876">
          <w:marLeft w:val="0"/>
          <w:marRight w:val="0"/>
          <w:marTop w:val="0"/>
          <w:marBottom w:val="0"/>
          <w:divBdr>
            <w:top w:val="none" w:sz="0" w:space="0" w:color="auto"/>
            <w:left w:val="none" w:sz="0" w:space="0" w:color="auto"/>
            <w:bottom w:val="none" w:sz="0" w:space="0" w:color="auto"/>
            <w:right w:val="none" w:sz="0" w:space="0" w:color="auto"/>
          </w:divBdr>
        </w:div>
        <w:div w:id="522597274">
          <w:marLeft w:val="0"/>
          <w:marRight w:val="0"/>
          <w:marTop w:val="0"/>
          <w:marBottom w:val="0"/>
          <w:divBdr>
            <w:top w:val="none" w:sz="0" w:space="0" w:color="auto"/>
            <w:left w:val="none" w:sz="0" w:space="0" w:color="auto"/>
            <w:bottom w:val="none" w:sz="0" w:space="0" w:color="auto"/>
            <w:right w:val="none" w:sz="0" w:space="0" w:color="auto"/>
          </w:divBdr>
        </w:div>
        <w:div w:id="548960579">
          <w:marLeft w:val="0"/>
          <w:marRight w:val="0"/>
          <w:marTop w:val="0"/>
          <w:marBottom w:val="0"/>
          <w:divBdr>
            <w:top w:val="none" w:sz="0" w:space="0" w:color="auto"/>
            <w:left w:val="none" w:sz="0" w:space="0" w:color="auto"/>
            <w:bottom w:val="none" w:sz="0" w:space="0" w:color="auto"/>
            <w:right w:val="none" w:sz="0" w:space="0" w:color="auto"/>
          </w:divBdr>
        </w:div>
        <w:div w:id="559634847">
          <w:marLeft w:val="0"/>
          <w:marRight w:val="0"/>
          <w:marTop w:val="0"/>
          <w:marBottom w:val="0"/>
          <w:divBdr>
            <w:top w:val="none" w:sz="0" w:space="0" w:color="auto"/>
            <w:left w:val="none" w:sz="0" w:space="0" w:color="auto"/>
            <w:bottom w:val="none" w:sz="0" w:space="0" w:color="auto"/>
            <w:right w:val="none" w:sz="0" w:space="0" w:color="auto"/>
          </w:divBdr>
        </w:div>
        <w:div w:id="562257778">
          <w:marLeft w:val="0"/>
          <w:marRight w:val="0"/>
          <w:marTop w:val="0"/>
          <w:marBottom w:val="0"/>
          <w:divBdr>
            <w:top w:val="none" w:sz="0" w:space="0" w:color="auto"/>
            <w:left w:val="none" w:sz="0" w:space="0" w:color="auto"/>
            <w:bottom w:val="none" w:sz="0" w:space="0" w:color="auto"/>
            <w:right w:val="none" w:sz="0" w:space="0" w:color="auto"/>
          </w:divBdr>
        </w:div>
        <w:div w:id="566427800">
          <w:marLeft w:val="0"/>
          <w:marRight w:val="0"/>
          <w:marTop w:val="0"/>
          <w:marBottom w:val="0"/>
          <w:divBdr>
            <w:top w:val="none" w:sz="0" w:space="0" w:color="auto"/>
            <w:left w:val="none" w:sz="0" w:space="0" w:color="auto"/>
            <w:bottom w:val="none" w:sz="0" w:space="0" w:color="auto"/>
            <w:right w:val="none" w:sz="0" w:space="0" w:color="auto"/>
          </w:divBdr>
        </w:div>
        <w:div w:id="576524899">
          <w:marLeft w:val="0"/>
          <w:marRight w:val="0"/>
          <w:marTop w:val="0"/>
          <w:marBottom w:val="0"/>
          <w:divBdr>
            <w:top w:val="none" w:sz="0" w:space="0" w:color="auto"/>
            <w:left w:val="none" w:sz="0" w:space="0" w:color="auto"/>
            <w:bottom w:val="none" w:sz="0" w:space="0" w:color="auto"/>
            <w:right w:val="none" w:sz="0" w:space="0" w:color="auto"/>
          </w:divBdr>
        </w:div>
        <w:div w:id="592011943">
          <w:marLeft w:val="0"/>
          <w:marRight w:val="0"/>
          <w:marTop w:val="0"/>
          <w:marBottom w:val="0"/>
          <w:divBdr>
            <w:top w:val="none" w:sz="0" w:space="0" w:color="auto"/>
            <w:left w:val="none" w:sz="0" w:space="0" w:color="auto"/>
            <w:bottom w:val="none" w:sz="0" w:space="0" w:color="auto"/>
            <w:right w:val="none" w:sz="0" w:space="0" w:color="auto"/>
          </w:divBdr>
        </w:div>
        <w:div w:id="601651696">
          <w:marLeft w:val="0"/>
          <w:marRight w:val="0"/>
          <w:marTop w:val="0"/>
          <w:marBottom w:val="0"/>
          <w:divBdr>
            <w:top w:val="none" w:sz="0" w:space="0" w:color="auto"/>
            <w:left w:val="none" w:sz="0" w:space="0" w:color="auto"/>
            <w:bottom w:val="none" w:sz="0" w:space="0" w:color="auto"/>
            <w:right w:val="none" w:sz="0" w:space="0" w:color="auto"/>
          </w:divBdr>
        </w:div>
        <w:div w:id="729158772">
          <w:marLeft w:val="0"/>
          <w:marRight w:val="0"/>
          <w:marTop w:val="0"/>
          <w:marBottom w:val="0"/>
          <w:divBdr>
            <w:top w:val="none" w:sz="0" w:space="0" w:color="auto"/>
            <w:left w:val="none" w:sz="0" w:space="0" w:color="auto"/>
            <w:bottom w:val="none" w:sz="0" w:space="0" w:color="auto"/>
            <w:right w:val="none" w:sz="0" w:space="0" w:color="auto"/>
          </w:divBdr>
        </w:div>
        <w:div w:id="733624838">
          <w:marLeft w:val="0"/>
          <w:marRight w:val="0"/>
          <w:marTop w:val="0"/>
          <w:marBottom w:val="0"/>
          <w:divBdr>
            <w:top w:val="none" w:sz="0" w:space="0" w:color="auto"/>
            <w:left w:val="none" w:sz="0" w:space="0" w:color="auto"/>
            <w:bottom w:val="none" w:sz="0" w:space="0" w:color="auto"/>
            <w:right w:val="none" w:sz="0" w:space="0" w:color="auto"/>
          </w:divBdr>
        </w:div>
        <w:div w:id="753434623">
          <w:marLeft w:val="0"/>
          <w:marRight w:val="0"/>
          <w:marTop w:val="0"/>
          <w:marBottom w:val="0"/>
          <w:divBdr>
            <w:top w:val="none" w:sz="0" w:space="0" w:color="auto"/>
            <w:left w:val="none" w:sz="0" w:space="0" w:color="auto"/>
            <w:bottom w:val="none" w:sz="0" w:space="0" w:color="auto"/>
            <w:right w:val="none" w:sz="0" w:space="0" w:color="auto"/>
          </w:divBdr>
        </w:div>
        <w:div w:id="774788668">
          <w:marLeft w:val="0"/>
          <w:marRight w:val="0"/>
          <w:marTop w:val="0"/>
          <w:marBottom w:val="0"/>
          <w:divBdr>
            <w:top w:val="none" w:sz="0" w:space="0" w:color="auto"/>
            <w:left w:val="none" w:sz="0" w:space="0" w:color="auto"/>
            <w:bottom w:val="none" w:sz="0" w:space="0" w:color="auto"/>
            <w:right w:val="none" w:sz="0" w:space="0" w:color="auto"/>
          </w:divBdr>
        </w:div>
        <w:div w:id="797184201">
          <w:marLeft w:val="0"/>
          <w:marRight w:val="0"/>
          <w:marTop w:val="0"/>
          <w:marBottom w:val="0"/>
          <w:divBdr>
            <w:top w:val="none" w:sz="0" w:space="0" w:color="auto"/>
            <w:left w:val="none" w:sz="0" w:space="0" w:color="auto"/>
            <w:bottom w:val="none" w:sz="0" w:space="0" w:color="auto"/>
            <w:right w:val="none" w:sz="0" w:space="0" w:color="auto"/>
          </w:divBdr>
        </w:div>
        <w:div w:id="805202170">
          <w:marLeft w:val="0"/>
          <w:marRight w:val="0"/>
          <w:marTop w:val="0"/>
          <w:marBottom w:val="0"/>
          <w:divBdr>
            <w:top w:val="none" w:sz="0" w:space="0" w:color="auto"/>
            <w:left w:val="none" w:sz="0" w:space="0" w:color="auto"/>
            <w:bottom w:val="none" w:sz="0" w:space="0" w:color="auto"/>
            <w:right w:val="none" w:sz="0" w:space="0" w:color="auto"/>
          </w:divBdr>
        </w:div>
        <w:div w:id="840319721">
          <w:marLeft w:val="0"/>
          <w:marRight w:val="0"/>
          <w:marTop w:val="0"/>
          <w:marBottom w:val="0"/>
          <w:divBdr>
            <w:top w:val="none" w:sz="0" w:space="0" w:color="auto"/>
            <w:left w:val="none" w:sz="0" w:space="0" w:color="auto"/>
            <w:bottom w:val="none" w:sz="0" w:space="0" w:color="auto"/>
            <w:right w:val="none" w:sz="0" w:space="0" w:color="auto"/>
          </w:divBdr>
        </w:div>
        <w:div w:id="904923158">
          <w:marLeft w:val="0"/>
          <w:marRight w:val="0"/>
          <w:marTop w:val="0"/>
          <w:marBottom w:val="0"/>
          <w:divBdr>
            <w:top w:val="none" w:sz="0" w:space="0" w:color="auto"/>
            <w:left w:val="none" w:sz="0" w:space="0" w:color="auto"/>
            <w:bottom w:val="none" w:sz="0" w:space="0" w:color="auto"/>
            <w:right w:val="none" w:sz="0" w:space="0" w:color="auto"/>
          </w:divBdr>
        </w:div>
        <w:div w:id="906037212">
          <w:marLeft w:val="0"/>
          <w:marRight w:val="0"/>
          <w:marTop w:val="0"/>
          <w:marBottom w:val="0"/>
          <w:divBdr>
            <w:top w:val="none" w:sz="0" w:space="0" w:color="auto"/>
            <w:left w:val="none" w:sz="0" w:space="0" w:color="auto"/>
            <w:bottom w:val="none" w:sz="0" w:space="0" w:color="auto"/>
            <w:right w:val="none" w:sz="0" w:space="0" w:color="auto"/>
          </w:divBdr>
        </w:div>
        <w:div w:id="917206436">
          <w:marLeft w:val="0"/>
          <w:marRight w:val="0"/>
          <w:marTop w:val="0"/>
          <w:marBottom w:val="0"/>
          <w:divBdr>
            <w:top w:val="none" w:sz="0" w:space="0" w:color="auto"/>
            <w:left w:val="none" w:sz="0" w:space="0" w:color="auto"/>
            <w:bottom w:val="none" w:sz="0" w:space="0" w:color="auto"/>
            <w:right w:val="none" w:sz="0" w:space="0" w:color="auto"/>
          </w:divBdr>
        </w:div>
        <w:div w:id="921068248">
          <w:marLeft w:val="0"/>
          <w:marRight w:val="0"/>
          <w:marTop w:val="0"/>
          <w:marBottom w:val="0"/>
          <w:divBdr>
            <w:top w:val="none" w:sz="0" w:space="0" w:color="auto"/>
            <w:left w:val="none" w:sz="0" w:space="0" w:color="auto"/>
            <w:bottom w:val="none" w:sz="0" w:space="0" w:color="auto"/>
            <w:right w:val="none" w:sz="0" w:space="0" w:color="auto"/>
          </w:divBdr>
        </w:div>
        <w:div w:id="951402236">
          <w:marLeft w:val="0"/>
          <w:marRight w:val="0"/>
          <w:marTop w:val="0"/>
          <w:marBottom w:val="0"/>
          <w:divBdr>
            <w:top w:val="none" w:sz="0" w:space="0" w:color="auto"/>
            <w:left w:val="none" w:sz="0" w:space="0" w:color="auto"/>
            <w:bottom w:val="none" w:sz="0" w:space="0" w:color="auto"/>
            <w:right w:val="none" w:sz="0" w:space="0" w:color="auto"/>
          </w:divBdr>
        </w:div>
        <w:div w:id="989870524">
          <w:marLeft w:val="0"/>
          <w:marRight w:val="0"/>
          <w:marTop w:val="0"/>
          <w:marBottom w:val="0"/>
          <w:divBdr>
            <w:top w:val="none" w:sz="0" w:space="0" w:color="auto"/>
            <w:left w:val="none" w:sz="0" w:space="0" w:color="auto"/>
            <w:bottom w:val="none" w:sz="0" w:space="0" w:color="auto"/>
            <w:right w:val="none" w:sz="0" w:space="0" w:color="auto"/>
          </w:divBdr>
        </w:div>
        <w:div w:id="1053500131">
          <w:marLeft w:val="0"/>
          <w:marRight w:val="0"/>
          <w:marTop w:val="0"/>
          <w:marBottom w:val="0"/>
          <w:divBdr>
            <w:top w:val="none" w:sz="0" w:space="0" w:color="auto"/>
            <w:left w:val="none" w:sz="0" w:space="0" w:color="auto"/>
            <w:bottom w:val="none" w:sz="0" w:space="0" w:color="auto"/>
            <w:right w:val="none" w:sz="0" w:space="0" w:color="auto"/>
          </w:divBdr>
        </w:div>
        <w:div w:id="1080828897">
          <w:marLeft w:val="0"/>
          <w:marRight w:val="0"/>
          <w:marTop w:val="0"/>
          <w:marBottom w:val="0"/>
          <w:divBdr>
            <w:top w:val="none" w:sz="0" w:space="0" w:color="auto"/>
            <w:left w:val="none" w:sz="0" w:space="0" w:color="auto"/>
            <w:bottom w:val="none" w:sz="0" w:space="0" w:color="auto"/>
            <w:right w:val="none" w:sz="0" w:space="0" w:color="auto"/>
          </w:divBdr>
        </w:div>
        <w:div w:id="1100763665">
          <w:marLeft w:val="0"/>
          <w:marRight w:val="0"/>
          <w:marTop w:val="0"/>
          <w:marBottom w:val="0"/>
          <w:divBdr>
            <w:top w:val="none" w:sz="0" w:space="0" w:color="auto"/>
            <w:left w:val="none" w:sz="0" w:space="0" w:color="auto"/>
            <w:bottom w:val="none" w:sz="0" w:space="0" w:color="auto"/>
            <w:right w:val="none" w:sz="0" w:space="0" w:color="auto"/>
          </w:divBdr>
        </w:div>
        <w:div w:id="1109544243">
          <w:marLeft w:val="0"/>
          <w:marRight w:val="0"/>
          <w:marTop w:val="0"/>
          <w:marBottom w:val="0"/>
          <w:divBdr>
            <w:top w:val="none" w:sz="0" w:space="0" w:color="auto"/>
            <w:left w:val="none" w:sz="0" w:space="0" w:color="auto"/>
            <w:bottom w:val="none" w:sz="0" w:space="0" w:color="auto"/>
            <w:right w:val="none" w:sz="0" w:space="0" w:color="auto"/>
          </w:divBdr>
        </w:div>
        <w:div w:id="1120105562">
          <w:marLeft w:val="0"/>
          <w:marRight w:val="0"/>
          <w:marTop w:val="0"/>
          <w:marBottom w:val="0"/>
          <w:divBdr>
            <w:top w:val="none" w:sz="0" w:space="0" w:color="auto"/>
            <w:left w:val="none" w:sz="0" w:space="0" w:color="auto"/>
            <w:bottom w:val="none" w:sz="0" w:space="0" w:color="auto"/>
            <w:right w:val="none" w:sz="0" w:space="0" w:color="auto"/>
          </w:divBdr>
        </w:div>
        <w:div w:id="1132794965">
          <w:marLeft w:val="0"/>
          <w:marRight w:val="0"/>
          <w:marTop w:val="0"/>
          <w:marBottom w:val="0"/>
          <w:divBdr>
            <w:top w:val="none" w:sz="0" w:space="0" w:color="auto"/>
            <w:left w:val="none" w:sz="0" w:space="0" w:color="auto"/>
            <w:bottom w:val="none" w:sz="0" w:space="0" w:color="auto"/>
            <w:right w:val="none" w:sz="0" w:space="0" w:color="auto"/>
          </w:divBdr>
        </w:div>
        <w:div w:id="1139424114">
          <w:marLeft w:val="0"/>
          <w:marRight w:val="0"/>
          <w:marTop w:val="0"/>
          <w:marBottom w:val="0"/>
          <w:divBdr>
            <w:top w:val="none" w:sz="0" w:space="0" w:color="auto"/>
            <w:left w:val="none" w:sz="0" w:space="0" w:color="auto"/>
            <w:bottom w:val="none" w:sz="0" w:space="0" w:color="auto"/>
            <w:right w:val="none" w:sz="0" w:space="0" w:color="auto"/>
          </w:divBdr>
        </w:div>
        <w:div w:id="1165896650">
          <w:marLeft w:val="0"/>
          <w:marRight w:val="0"/>
          <w:marTop w:val="0"/>
          <w:marBottom w:val="0"/>
          <w:divBdr>
            <w:top w:val="none" w:sz="0" w:space="0" w:color="auto"/>
            <w:left w:val="none" w:sz="0" w:space="0" w:color="auto"/>
            <w:bottom w:val="none" w:sz="0" w:space="0" w:color="auto"/>
            <w:right w:val="none" w:sz="0" w:space="0" w:color="auto"/>
          </w:divBdr>
        </w:div>
        <w:div w:id="1181118945">
          <w:marLeft w:val="0"/>
          <w:marRight w:val="0"/>
          <w:marTop w:val="0"/>
          <w:marBottom w:val="0"/>
          <w:divBdr>
            <w:top w:val="none" w:sz="0" w:space="0" w:color="auto"/>
            <w:left w:val="none" w:sz="0" w:space="0" w:color="auto"/>
            <w:bottom w:val="none" w:sz="0" w:space="0" w:color="auto"/>
            <w:right w:val="none" w:sz="0" w:space="0" w:color="auto"/>
          </w:divBdr>
        </w:div>
        <w:div w:id="1188642913">
          <w:marLeft w:val="0"/>
          <w:marRight w:val="0"/>
          <w:marTop w:val="0"/>
          <w:marBottom w:val="0"/>
          <w:divBdr>
            <w:top w:val="none" w:sz="0" w:space="0" w:color="auto"/>
            <w:left w:val="none" w:sz="0" w:space="0" w:color="auto"/>
            <w:bottom w:val="none" w:sz="0" w:space="0" w:color="auto"/>
            <w:right w:val="none" w:sz="0" w:space="0" w:color="auto"/>
          </w:divBdr>
        </w:div>
        <w:div w:id="1190339495">
          <w:marLeft w:val="0"/>
          <w:marRight w:val="0"/>
          <w:marTop w:val="0"/>
          <w:marBottom w:val="0"/>
          <w:divBdr>
            <w:top w:val="none" w:sz="0" w:space="0" w:color="auto"/>
            <w:left w:val="none" w:sz="0" w:space="0" w:color="auto"/>
            <w:bottom w:val="none" w:sz="0" w:space="0" w:color="auto"/>
            <w:right w:val="none" w:sz="0" w:space="0" w:color="auto"/>
          </w:divBdr>
        </w:div>
        <w:div w:id="1202671261">
          <w:marLeft w:val="0"/>
          <w:marRight w:val="0"/>
          <w:marTop w:val="0"/>
          <w:marBottom w:val="0"/>
          <w:divBdr>
            <w:top w:val="none" w:sz="0" w:space="0" w:color="auto"/>
            <w:left w:val="none" w:sz="0" w:space="0" w:color="auto"/>
            <w:bottom w:val="none" w:sz="0" w:space="0" w:color="auto"/>
            <w:right w:val="none" w:sz="0" w:space="0" w:color="auto"/>
          </w:divBdr>
        </w:div>
        <w:div w:id="1216891324">
          <w:marLeft w:val="0"/>
          <w:marRight w:val="0"/>
          <w:marTop w:val="0"/>
          <w:marBottom w:val="0"/>
          <w:divBdr>
            <w:top w:val="none" w:sz="0" w:space="0" w:color="auto"/>
            <w:left w:val="none" w:sz="0" w:space="0" w:color="auto"/>
            <w:bottom w:val="none" w:sz="0" w:space="0" w:color="auto"/>
            <w:right w:val="none" w:sz="0" w:space="0" w:color="auto"/>
          </w:divBdr>
        </w:div>
        <w:div w:id="1243873918">
          <w:marLeft w:val="0"/>
          <w:marRight w:val="0"/>
          <w:marTop w:val="0"/>
          <w:marBottom w:val="0"/>
          <w:divBdr>
            <w:top w:val="none" w:sz="0" w:space="0" w:color="auto"/>
            <w:left w:val="none" w:sz="0" w:space="0" w:color="auto"/>
            <w:bottom w:val="none" w:sz="0" w:space="0" w:color="auto"/>
            <w:right w:val="none" w:sz="0" w:space="0" w:color="auto"/>
          </w:divBdr>
        </w:div>
        <w:div w:id="1244922017">
          <w:marLeft w:val="0"/>
          <w:marRight w:val="0"/>
          <w:marTop w:val="0"/>
          <w:marBottom w:val="0"/>
          <w:divBdr>
            <w:top w:val="none" w:sz="0" w:space="0" w:color="auto"/>
            <w:left w:val="none" w:sz="0" w:space="0" w:color="auto"/>
            <w:bottom w:val="none" w:sz="0" w:space="0" w:color="auto"/>
            <w:right w:val="none" w:sz="0" w:space="0" w:color="auto"/>
          </w:divBdr>
        </w:div>
        <w:div w:id="1349480624">
          <w:marLeft w:val="0"/>
          <w:marRight w:val="0"/>
          <w:marTop w:val="0"/>
          <w:marBottom w:val="0"/>
          <w:divBdr>
            <w:top w:val="none" w:sz="0" w:space="0" w:color="auto"/>
            <w:left w:val="none" w:sz="0" w:space="0" w:color="auto"/>
            <w:bottom w:val="none" w:sz="0" w:space="0" w:color="auto"/>
            <w:right w:val="none" w:sz="0" w:space="0" w:color="auto"/>
          </w:divBdr>
        </w:div>
        <w:div w:id="1352296996">
          <w:marLeft w:val="0"/>
          <w:marRight w:val="0"/>
          <w:marTop w:val="0"/>
          <w:marBottom w:val="0"/>
          <w:divBdr>
            <w:top w:val="none" w:sz="0" w:space="0" w:color="auto"/>
            <w:left w:val="none" w:sz="0" w:space="0" w:color="auto"/>
            <w:bottom w:val="none" w:sz="0" w:space="0" w:color="auto"/>
            <w:right w:val="none" w:sz="0" w:space="0" w:color="auto"/>
          </w:divBdr>
        </w:div>
        <w:div w:id="1479225881">
          <w:marLeft w:val="0"/>
          <w:marRight w:val="0"/>
          <w:marTop w:val="0"/>
          <w:marBottom w:val="0"/>
          <w:divBdr>
            <w:top w:val="none" w:sz="0" w:space="0" w:color="auto"/>
            <w:left w:val="none" w:sz="0" w:space="0" w:color="auto"/>
            <w:bottom w:val="none" w:sz="0" w:space="0" w:color="auto"/>
            <w:right w:val="none" w:sz="0" w:space="0" w:color="auto"/>
          </w:divBdr>
        </w:div>
        <w:div w:id="1486779171">
          <w:marLeft w:val="0"/>
          <w:marRight w:val="0"/>
          <w:marTop w:val="0"/>
          <w:marBottom w:val="0"/>
          <w:divBdr>
            <w:top w:val="none" w:sz="0" w:space="0" w:color="auto"/>
            <w:left w:val="none" w:sz="0" w:space="0" w:color="auto"/>
            <w:bottom w:val="none" w:sz="0" w:space="0" w:color="auto"/>
            <w:right w:val="none" w:sz="0" w:space="0" w:color="auto"/>
          </w:divBdr>
        </w:div>
        <w:div w:id="1509827108">
          <w:marLeft w:val="0"/>
          <w:marRight w:val="0"/>
          <w:marTop w:val="0"/>
          <w:marBottom w:val="0"/>
          <w:divBdr>
            <w:top w:val="none" w:sz="0" w:space="0" w:color="auto"/>
            <w:left w:val="none" w:sz="0" w:space="0" w:color="auto"/>
            <w:bottom w:val="none" w:sz="0" w:space="0" w:color="auto"/>
            <w:right w:val="none" w:sz="0" w:space="0" w:color="auto"/>
          </w:divBdr>
        </w:div>
        <w:div w:id="1516460311">
          <w:marLeft w:val="0"/>
          <w:marRight w:val="0"/>
          <w:marTop w:val="0"/>
          <w:marBottom w:val="0"/>
          <w:divBdr>
            <w:top w:val="none" w:sz="0" w:space="0" w:color="auto"/>
            <w:left w:val="none" w:sz="0" w:space="0" w:color="auto"/>
            <w:bottom w:val="none" w:sz="0" w:space="0" w:color="auto"/>
            <w:right w:val="none" w:sz="0" w:space="0" w:color="auto"/>
          </w:divBdr>
        </w:div>
        <w:div w:id="1517965697">
          <w:marLeft w:val="0"/>
          <w:marRight w:val="0"/>
          <w:marTop w:val="0"/>
          <w:marBottom w:val="0"/>
          <w:divBdr>
            <w:top w:val="none" w:sz="0" w:space="0" w:color="auto"/>
            <w:left w:val="none" w:sz="0" w:space="0" w:color="auto"/>
            <w:bottom w:val="none" w:sz="0" w:space="0" w:color="auto"/>
            <w:right w:val="none" w:sz="0" w:space="0" w:color="auto"/>
          </w:divBdr>
        </w:div>
        <w:div w:id="1556894950">
          <w:marLeft w:val="0"/>
          <w:marRight w:val="0"/>
          <w:marTop w:val="0"/>
          <w:marBottom w:val="0"/>
          <w:divBdr>
            <w:top w:val="none" w:sz="0" w:space="0" w:color="auto"/>
            <w:left w:val="none" w:sz="0" w:space="0" w:color="auto"/>
            <w:bottom w:val="none" w:sz="0" w:space="0" w:color="auto"/>
            <w:right w:val="none" w:sz="0" w:space="0" w:color="auto"/>
          </w:divBdr>
        </w:div>
        <w:div w:id="1576823216">
          <w:marLeft w:val="0"/>
          <w:marRight w:val="0"/>
          <w:marTop w:val="0"/>
          <w:marBottom w:val="0"/>
          <w:divBdr>
            <w:top w:val="none" w:sz="0" w:space="0" w:color="auto"/>
            <w:left w:val="none" w:sz="0" w:space="0" w:color="auto"/>
            <w:bottom w:val="none" w:sz="0" w:space="0" w:color="auto"/>
            <w:right w:val="none" w:sz="0" w:space="0" w:color="auto"/>
          </w:divBdr>
        </w:div>
        <w:div w:id="1602684720">
          <w:marLeft w:val="0"/>
          <w:marRight w:val="0"/>
          <w:marTop w:val="0"/>
          <w:marBottom w:val="0"/>
          <w:divBdr>
            <w:top w:val="none" w:sz="0" w:space="0" w:color="auto"/>
            <w:left w:val="none" w:sz="0" w:space="0" w:color="auto"/>
            <w:bottom w:val="none" w:sz="0" w:space="0" w:color="auto"/>
            <w:right w:val="none" w:sz="0" w:space="0" w:color="auto"/>
          </w:divBdr>
        </w:div>
        <w:div w:id="1648195904">
          <w:marLeft w:val="0"/>
          <w:marRight w:val="0"/>
          <w:marTop w:val="0"/>
          <w:marBottom w:val="0"/>
          <w:divBdr>
            <w:top w:val="none" w:sz="0" w:space="0" w:color="auto"/>
            <w:left w:val="none" w:sz="0" w:space="0" w:color="auto"/>
            <w:bottom w:val="none" w:sz="0" w:space="0" w:color="auto"/>
            <w:right w:val="none" w:sz="0" w:space="0" w:color="auto"/>
          </w:divBdr>
        </w:div>
        <w:div w:id="1671449860">
          <w:marLeft w:val="0"/>
          <w:marRight w:val="0"/>
          <w:marTop w:val="0"/>
          <w:marBottom w:val="0"/>
          <w:divBdr>
            <w:top w:val="none" w:sz="0" w:space="0" w:color="auto"/>
            <w:left w:val="none" w:sz="0" w:space="0" w:color="auto"/>
            <w:bottom w:val="none" w:sz="0" w:space="0" w:color="auto"/>
            <w:right w:val="none" w:sz="0" w:space="0" w:color="auto"/>
          </w:divBdr>
        </w:div>
        <w:div w:id="1679313671">
          <w:marLeft w:val="0"/>
          <w:marRight w:val="0"/>
          <w:marTop w:val="0"/>
          <w:marBottom w:val="0"/>
          <w:divBdr>
            <w:top w:val="none" w:sz="0" w:space="0" w:color="auto"/>
            <w:left w:val="none" w:sz="0" w:space="0" w:color="auto"/>
            <w:bottom w:val="none" w:sz="0" w:space="0" w:color="auto"/>
            <w:right w:val="none" w:sz="0" w:space="0" w:color="auto"/>
          </w:divBdr>
        </w:div>
        <w:div w:id="1709406829">
          <w:marLeft w:val="0"/>
          <w:marRight w:val="0"/>
          <w:marTop w:val="0"/>
          <w:marBottom w:val="0"/>
          <w:divBdr>
            <w:top w:val="none" w:sz="0" w:space="0" w:color="auto"/>
            <w:left w:val="none" w:sz="0" w:space="0" w:color="auto"/>
            <w:bottom w:val="none" w:sz="0" w:space="0" w:color="auto"/>
            <w:right w:val="none" w:sz="0" w:space="0" w:color="auto"/>
          </w:divBdr>
        </w:div>
        <w:div w:id="1787774354">
          <w:marLeft w:val="0"/>
          <w:marRight w:val="0"/>
          <w:marTop w:val="0"/>
          <w:marBottom w:val="0"/>
          <w:divBdr>
            <w:top w:val="none" w:sz="0" w:space="0" w:color="auto"/>
            <w:left w:val="none" w:sz="0" w:space="0" w:color="auto"/>
            <w:bottom w:val="none" w:sz="0" w:space="0" w:color="auto"/>
            <w:right w:val="none" w:sz="0" w:space="0" w:color="auto"/>
          </w:divBdr>
        </w:div>
        <w:div w:id="1799567044">
          <w:marLeft w:val="0"/>
          <w:marRight w:val="0"/>
          <w:marTop w:val="0"/>
          <w:marBottom w:val="0"/>
          <w:divBdr>
            <w:top w:val="none" w:sz="0" w:space="0" w:color="auto"/>
            <w:left w:val="none" w:sz="0" w:space="0" w:color="auto"/>
            <w:bottom w:val="none" w:sz="0" w:space="0" w:color="auto"/>
            <w:right w:val="none" w:sz="0" w:space="0" w:color="auto"/>
          </w:divBdr>
        </w:div>
        <w:div w:id="1812407850">
          <w:marLeft w:val="0"/>
          <w:marRight w:val="0"/>
          <w:marTop w:val="0"/>
          <w:marBottom w:val="0"/>
          <w:divBdr>
            <w:top w:val="none" w:sz="0" w:space="0" w:color="auto"/>
            <w:left w:val="none" w:sz="0" w:space="0" w:color="auto"/>
            <w:bottom w:val="none" w:sz="0" w:space="0" w:color="auto"/>
            <w:right w:val="none" w:sz="0" w:space="0" w:color="auto"/>
          </w:divBdr>
        </w:div>
        <w:div w:id="1865947112">
          <w:marLeft w:val="0"/>
          <w:marRight w:val="0"/>
          <w:marTop w:val="0"/>
          <w:marBottom w:val="0"/>
          <w:divBdr>
            <w:top w:val="none" w:sz="0" w:space="0" w:color="auto"/>
            <w:left w:val="none" w:sz="0" w:space="0" w:color="auto"/>
            <w:bottom w:val="none" w:sz="0" w:space="0" w:color="auto"/>
            <w:right w:val="none" w:sz="0" w:space="0" w:color="auto"/>
          </w:divBdr>
        </w:div>
        <w:div w:id="1870140425">
          <w:marLeft w:val="0"/>
          <w:marRight w:val="0"/>
          <w:marTop w:val="0"/>
          <w:marBottom w:val="0"/>
          <w:divBdr>
            <w:top w:val="none" w:sz="0" w:space="0" w:color="auto"/>
            <w:left w:val="none" w:sz="0" w:space="0" w:color="auto"/>
            <w:bottom w:val="none" w:sz="0" w:space="0" w:color="auto"/>
            <w:right w:val="none" w:sz="0" w:space="0" w:color="auto"/>
          </w:divBdr>
        </w:div>
        <w:div w:id="1873879558">
          <w:marLeft w:val="0"/>
          <w:marRight w:val="0"/>
          <w:marTop w:val="0"/>
          <w:marBottom w:val="0"/>
          <w:divBdr>
            <w:top w:val="none" w:sz="0" w:space="0" w:color="auto"/>
            <w:left w:val="none" w:sz="0" w:space="0" w:color="auto"/>
            <w:bottom w:val="none" w:sz="0" w:space="0" w:color="auto"/>
            <w:right w:val="none" w:sz="0" w:space="0" w:color="auto"/>
          </w:divBdr>
        </w:div>
        <w:div w:id="1913736158">
          <w:marLeft w:val="0"/>
          <w:marRight w:val="0"/>
          <w:marTop w:val="0"/>
          <w:marBottom w:val="0"/>
          <w:divBdr>
            <w:top w:val="none" w:sz="0" w:space="0" w:color="auto"/>
            <w:left w:val="none" w:sz="0" w:space="0" w:color="auto"/>
            <w:bottom w:val="none" w:sz="0" w:space="0" w:color="auto"/>
            <w:right w:val="none" w:sz="0" w:space="0" w:color="auto"/>
          </w:divBdr>
        </w:div>
        <w:div w:id="1924531400">
          <w:marLeft w:val="0"/>
          <w:marRight w:val="0"/>
          <w:marTop w:val="0"/>
          <w:marBottom w:val="0"/>
          <w:divBdr>
            <w:top w:val="none" w:sz="0" w:space="0" w:color="auto"/>
            <w:left w:val="none" w:sz="0" w:space="0" w:color="auto"/>
            <w:bottom w:val="none" w:sz="0" w:space="0" w:color="auto"/>
            <w:right w:val="none" w:sz="0" w:space="0" w:color="auto"/>
          </w:divBdr>
        </w:div>
        <w:div w:id="1931618875">
          <w:marLeft w:val="0"/>
          <w:marRight w:val="0"/>
          <w:marTop w:val="0"/>
          <w:marBottom w:val="0"/>
          <w:divBdr>
            <w:top w:val="none" w:sz="0" w:space="0" w:color="auto"/>
            <w:left w:val="none" w:sz="0" w:space="0" w:color="auto"/>
            <w:bottom w:val="none" w:sz="0" w:space="0" w:color="auto"/>
            <w:right w:val="none" w:sz="0" w:space="0" w:color="auto"/>
          </w:divBdr>
        </w:div>
        <w:div w:id="1952395745">
          <w:marLeft w:val="0"/>
          <w:marRight w:val="0"/>
          <w:marTop w:val="0"/>
          <w:marBottom w:val="0"/>
          <w:divBdr>
            <w:top w:val="none" w:sz="0" w:space="0" w:color="auto"/>
            <w:left w:val="none" w:sz="0" w:space="0" w:color="auto"/>
            <w:bottom w:val="none" w:sz="0" w:space="0" w:color="auto"/>
            <w:right w:val="none" w:sz="0" w:space="0" w:color="auto"/>
          </w:divBdr>
        </w:div>
        <w:div w:id="1963030872">
          <w:marLeft w:val="0"/>
          <w:marRight w:val="0"/>
          <w:marTop w:val="0"/>
          <w:marBottom w:val="0"/>
          <w:divBdr>
            <w:top w:val="none" w:sz="0" w:space="0" w:color="auto"/>
            <w:left w:val="none" w:sz="0" w:space="0" w:color="auto"/>
            <w:bottom w:val="none" w:sz="0" w:space="0" w:color="auto"/>
            <w:right w:val="none" w:sz="0" w:space="0" w:color="auto"/>
          </w:divBdr>
        </w:div>
        <w:div w:id="1974094942">
          <w:marLeft w:val="0"/>
          <w:marRight w:val="0"/>
          <w:marTop w:val="0"/>
          <w:marBottom w:val="0"/>
          <w:divBdr>
            <w:top w:val="none" w:sz="0" w:space="0" w:color="auto"/>
            <w:left w:val="none" w:sz="0" w:space="0" w:color="auto"/>
            <w:bottom w:val="none" w:sz="0" w:space="0" w:color="auto"/>
            <w:right w:val="none" w:sz="0" w:space="0" w:color="auto"/>
          </w:divBdr>
        </w:div>
        <w:div w:id="1978874895">
          <w:marLeft w:val="0"/>
          <w:marRight w:val="0"/>
          <w:marTop w:val="0"/>
          <w:marBottom w:val="0"/>
          <w:divBdr>
            <w:top w:val="none" w:sz="0" w:space="0" w:color="auto"/>
            <w:left w:val="none" w:sz="0" w:space="0" w:color="auto"/>
            <w:bottom w:val="none" w:sz="0" w:space="0" w:color="auto"/>
            <w:right w:val="none" w:sz="0" w:space="0" w:color="auto"/>
          </w:divBdr>
        </w:div>
        <w:div w:id="2036689546">
          <w:marLeft w:val="0"/>
          <w:marRight w:val="0"/>
          <w:marTop w:val="0"/>
          <w:marBottom w:val="0"/>
          <w:divBdr>
            <w:top w:val="none" w:sz="0" w:space="0" w:color="auto"/>
            <w:left w:val="none" w:sz="0" w:space="0" w:color="auto"/>
            <w:bottom w:val="none" w:sz="0" w:space="0" w:color="auto"/>
            <w:right w:val="none" w:sz="0" w:space="0" w:color="auto"/>
          </w:divBdr>
        </w:div>
        <w:div w:id="2047365829">
          <w:marLeft w:val="0"/>
          <w:marRight w:val="0"/>
          <w:marTop w:val="0"/>
          <w:marBottom w:val="0"/>
          <w:divBdr>
            <w:top w:val="none" w:sz="0" w:space="0" w:color="auto"/>
            <w:left w:val="none" w:sz="0" w:space="0" w:color="auto"/>
            <w:bottom w:val="none" w:sz="0" w:space="0" w:color="auto"/>
            <w:right w:val="none" w:sz="0" w:space="0" w:color="auto"/>
          </w:divBdr>
        </w:div>
        <w:div w:id="2051494754">
          <w:marLeft w:val="0"/>
          <w:marRight w:val="0"/>
          <w:marTop w:val="0"/>
          <w:marBottom w:val="0"/>
          <w:divBdr>
            <w:top w:val="none" w:sz="0" w:space="0" w:color="auto"/>
            <w:left w:val="none" w:sz="0" w:space="0" w:color="auto"/>
            <w:bottom w:val="none" w:sz="0" w:space="0" w:color="auto"/>
            <w:right w:val="none" w:sz="0" w:space="0" w:color="auto"/>
          </w:divBdr>
        </w:div>
        <w:div w:id="2062358957">
          <w:marLeft w:val="0"/>
          <w:marRight w:val="0"/>
          <w:marTop w:val="0"/>
          <w:marBottom w:val="0"/>
          <w:divBdr>
            <w:top w:val="none" w:sz="0" w:space="0" w:color="auto"/>
            <w:left w:val="none" w:sz="0" w:space="0" w:color="auto"/>
            <w:bottom w:val="none" w:sz="0" w:space="0" w:color="auto"/>
            <w:right w:val="none" w:sz="0" w:space="0" w:color="auto"/>
          </w:divBdr>
        </w:div>
        <w:div w:id="2111243101">
          <w:marLeft w:val="0"/>
          <w:marRight w:val="0"/>
          <w:marTop w:val="0"/>
          <w:marBottom w:val="0"/>
          <w:divBdr>
            <w:top w:val="none" w:sz="0" w:space="0" w:color="auto"/>
            <w:left w:val="none" w:sz="0" w:space="0" w:color="auto"/>
            <w:bottom w:val="none" w:sz="0" w:space="0" w:color="auto"/>
            <w:right w:val="none" w:sz="0" w:space="0" w:color="auto"/>
          </w:divBdr>
        </w:div>
        <w:div w:id="2121995146">
          <w:marLeft w:val="0"/>
          <w:marRight w:val="0"/>
          <w:marTop w:val="0"/>
          <w:marBottom w:val="0"/>
          <w:divBdr>
            <w:top w:val="none" w:sz="0" w:space="0" w:color="auto"/>
            <w:left w:val="none" w:sz="0" w:space="0" w:color="auto"/>
            <w:bottom w:val="none" w:sz="0" w:space="0" w:color="auto"/>
            <w:right w:val="none" w:sz="0" w:space="0" w:color="auto"/>
          </w:divBdr>
        </w:div>
      </w:divsChild>
    </w:div>
    <w:div w:id="1791053312">
      <w:bodyDiv w:val="1"/>
      <w:marLeft w:val="0"/>
      <w:marRight w:val="0"/>
      <w:marTop w:val="0"/>
      <w:marBottom w:val="0"/>
      <w:divBdr>
        <w:top w:val="none" w:sz="0" w:space="0" w:color="auto"/>
        <w:left w:val="none" w:sz="0" w:space="0" w:color="auto"/>
        <w:bottom w:val="none" w:sz="0" w:space="0" w:color="auto"/>
        <w:right w:val="none" w:sz="0" w:space="0" w:color="auto"/>
      </w:divBdr>
      <w:divsChild>
        <w:div w:id="54278262">
          <w:marLeft w:val="0"/>
          <w:marRight w:val="0"/>
          <w:marTop w:val="0"/>
          <w:marBottom w:val="0"/>
          <w:divBdr>
            <w:top w:val="none" w:sz="0" w:space="0" w:color="auto"/>
            <w:left w:val="none" w:sz="0" w:space="0" w:color="auto"/>
            <w:bottom w:val="none" w:sz="0" w:space="0" w:color="auto"/>
            <w:right w:val="none" w:sz="0" w:space="0" w:color="auto"/>
          </w:divBdr>
        </w:div>
        <w:div w:id="68427314">
          <w:marLeft w:val="0"/>
          <w:marRight w:val="0"/>
          <w:marTop w:val="0"/>
          <w:marBottom w:val="0"/>
          <w:divBdr>
            <w:top w:val="none" w:sz="0" w:space="0" w:color="auto"/>
            <w:left w:val="none" w:sz="0" w:space="0" w:color="auto"/>
            <w:bottom w:val="none" w:sz="0" w:space="0" w:color="auto"/>
            <w:right w:val="none" w:sz="0" w:space="0" w:color="auto"/>
          </w:divBdr>
        </w:div>
        <w:div w:id="222954830">
          <w:marLeft w:val="0"/>
          <w:marRight w:val="0"/>
          <w:marTop w:val="0"/>
          <w:marBottom w:val="0"/>
          <w:divBdr>
            <w:top w:val="none" w:sz="0" w:space="0" w:color="auto"/>
            <w:left w:val="none" w:sz="0" w:space="0" w:color="auto"/>
            <w:bottom w:val="none" w:sz="0" w:space="0" w:color="auto"/>
            <w:right w:val="none" w:sz="0" w:space="0" w:color="auto"/>
          </w:divBdr>
        </w:div>
        <w:div w:id="288706669">
          <w:marLeft w:val="0"/>
          <w:marRight w:val="0"/>
          <w:marTop w:val="0"/>
          <w:marBottom w:val="0"/>
          <w:divBdr>
            <w:top w:val="none" w:sz="0" w:space="0" w:color="auto"/>
            <w:left w:val="none" w:sz="0" w:space="0" w:color="auto"/>
            <w:bottom w:val="none" w:sz="0" w:space="0" w:color="auto"/>
            <w:right w:val="none" w:sz="0" w:space="0" w:color="auto"/>
          </w:divBdr>
        </w:div>
        <w:div w:id="334110948">
          <w:marLeft w:val="0"/>
          <w:marRight w:val="0"/>
          <w:marTop w:val="0"/>
          <w:marBottom w:val="0"/>
          <w:divBdr>
            <w:top w:val="none" w:sz="0" w:space="0" w:color="auto"/>
            <w:left w:val="none" w:sz="0" w:space="0" w:color="auto"/>
            <w:bottom w:val="none" w:sz="0" w:space="0" w:color="auto"/>
            <w:right w:val="none" w:sz="0" w:space="0" w:color="auto"/>
          </w:divBdr>
        </w:div>
        <w:div w:id="343946373">
          <w:marLeft w:val="0"/>
          <w:marRight w:val="0"/>
          <w:marTop w:val="0"/>
          <w:marBottom w:val="0"/>
          <w:divBdr>
            <w:top w:val="none" w:sz="0" w:space="0" w:color="auto"/>
            <w:left w:val="none" w:sz="0" w:space="0" w:color="auto"/>
            <w:bottom w:val="none" w:sz="0" w:space="0" w:color="auto"/>
            <w:right w:val="none" w:sz="0" w:space="0" w:color="auto"/>
          </w:divBdr>
        </w:div>
        <w:div w:id="345833562">
          <w:marLeft w:val="0"/>
          <w:marRight w:val="0"/>
          <w:marTop w:val="0"/>
          <w:marBottom w:val="0"/>
          <w:divBdr>
            <w:top w:val="none" w:sz="0" w:space="0" w:color="auto"/>
            <w:left w:val="none" w:sz="0" w:space="0" w:color="auto"/>
            <w:bottom w:val="none" w:sz="0" w:space="0" w:color="auto"/>
            <w:right w:val="none" w:sz="0" w:space="0" w:color="auto"/>
          </w:divBdr>
        </w:div>
        <w:div w:id="349570122">
          <w:marLeft w:val="0"/>
          <w:marRight w:val="0"/>
          <w:marTop w:val="0"/>
          <w:marBottom w:val="0"/>
          <w:divBdr>
            <w:top w:val="none" w:sz="0" w:space="0" w:color="auto"/>
            <w:left w:val="none" w:sz="0" w:space="0" w:color="auto"/>
            <w:bottom w:val="none" w:sz="0" w:space="0" w:color="auto"/>
            <w:right w:val="none" w:sz="0" w:space="0" w:color="auto"/>
          </w:divBdr>
        </w:div>
        <w:div w:id="370887203">
          <w:marLeft w:val="0"/>
          <w:marRight w:val="0"/>
          <w:marTop w:val="0"/>
          <w:marBottom w:val="0"/>
          <w:divBdr>
            <w:top w:val="none" w:sz="0" w:space="0" w:color="auto"/>
            <w:left w:val="none" w:sz="0" w:space="0" w:color="auto"/>
            <w:bottom w:val="none" w:sz="0" w:space="0" w:color="auto"/>
            <w:right w:val="none" w:sz="0" w:space="0" w:color="auto"/>
          </w:divBdr>
        </w:div>
        <w:div w:id="667442046">
          <w:marLeft w:val="0"/>
          <w:marRight w:val="0"/>
          <w:marTop w:val="0"/>
          <w:marBottom w:val="0"/>
          <w:divBdr>
            <w:top w:val="none" w:sz="0" w:space="0" w:color="auto"/>
            <w:left w:val="none" w:sz="0" w:space="0" w:color="auto"/>
            <w:bottom w:val="none" w:sz="0" w:space="0" w:color="auto"/>
            <w:right w:val="none" w:sz="0" w:space="0" w:color="auto"/>
          </w:divBdr>
        </w:div>
        <w:div w:id="763191366">
          <w:marLeft w:val="0"/>
          <w:marRight w:val="0"/>
          <w:marTop w:val="0"/>
          <w:marBottom w:val="0"/>
          <w:divBdr>
            <w:top w:val="none" w:sz="0" w:space="0" w:color="auto"/>
            <w:left w:val="none" w:sz="0" w:space="0" w:color="auto"/>
            <w:bottom w:val="none" w:sz="0" w:space="0" w:color="auto"/>
            <w:right w:val="none" w:sz="0" w:space="0" w:color="auto"/>
          </w:divBdr>
        </w:div>
        <w:div w:id="789933346">
          <w:marLeft w:val="0"/>
          <w:marRight w:val="0"/>
          <w:marTop w:val="0"/>
          <w:marBottom w:val="0"/>
          <w:divBdr>
            <w:top w:val="none" w:sz="0" w:space="0" w:color="auto"/>
            <w:left w:val="none" w:sz="0" w:space="0" w:color="auto"/>
            <w:bottom w:val="none" w:sz="0" w:space="0" w:color="auto"/>
            <w:right w:val="none" w:sz="0" w:space="0" w:color="auto"/>
          </w:divBdr>
        </w:div>
        <w:div w:id="803697976">
          <w:marLeft w:val="0"/>
          <w:marRight w:val="0"/>
          <w:marTop w:val="0"/>
          <w:marBottom w:val="0"/>
          <w:divBdr>
            <w:top w:val="none" w:sz="0" w:space="0" w:color="auto"/>
            <w:left w:val="none" w:sz="0" w:space="0" w:color="auto"/>
            <w:bottom w:val="none" w:sz="0" w:space="0" w:color="auto"/>
            <w:right w:val="none" w:sz="0" w:space="0" w:color="auto"/>
          </w:divBdr>
        </w:div>
        <w:div w:id="912351549">
          <w:marLeft w:val="0"/>
          <w:marRight w:val="0"/>
          <w:marTop w:val="0"/>
          <w:marBottom w:val="0"/>
          <w:divBdr>
            <w:top w:val="none" w:sz="0" w:space="0" w:color="auto"/>
            <w:left w:val="none" w:sz="0" w:space="0" w:color="auto"/>
            <w:bottom w:val="none" w:sz="0" w:space="0" w:color="auto"/>
            <w:right w:val="none" w:sz="0" w:space="0" w:color="auto"/>
          </w:divBdr>
        </w:div>
        <w:div w:id="1230267092">
          <w:marLeft w:val="0"/>
          <w:marRight w:val="0"/>
          <w:marTop w:val="0"/>
          <w:marBottom w:val="0"/>
          <w:divBdr>
            <w:top w:val="none" w:sz="0" w:space="0" w:color="auto"/>
            <w:left w:val="none" w:sz="0" w:space="0" w:color="auto"/>
            <w:bottom w:val="none" w:sz="0" w:space="0" w:color="auto"/>
            <w:right w:val="none" w:sz="0" w:space="0" w:color="auto"/>
          </w:divBdr>
        </w:div>
        <w:div w:id="1393433162">
          <w:marLeft w:val="0"/>
          <w:marRight w:val="0"/>
          <w:marTop w:val="0"/>
          <w:marBottom w:val="0"/>
          <w:divBdr>
            <w:top w:val="none" w:sz="0" w:space="0" w:color="auto"/>
            <w:left w:val="none" w:sz="0" w:space="0" w:color="auto"/>
            <w:bottom w:val="none" w:sz="0" w:space="0" w:color="auto"/>
            <w:right w:val="none" w:sz="0" w:space="0" w:color="auto"/>
          </w:divBdr>
        </w:div>
        <w:div w:id="1484617806">
          <w:marLeft w:val="0"/>
          <w:marRight w:val="0"/>
          <w:marTop w:val="0"/>
          <w:marBottom w:val="0"/>
          <w:divBdr>
            <w:top w:val="none" w:sz="0" w:space="0" w:color="auto"/>
            <w:left w:val="none" w:sz="0" w:space="0" w:color="auto"/>
            <w:bottom w:val="none" w:sz="0" w:space="0" w:color="auto"/>
            <w:right w:val="none" w:sz="0" w:space="0" w:color="auto"/>
          </w:divBdr>
        </w:div>
        <w:div w:id="1646204359">
          <w:marLeft w:val="0"/>
          <w:marRight w:val="0"/>
          <w:marTop w:val="0"/>
          <w:marBottom w:val="0"/>
          <w:divBdr>
            <w:top w:val="none" w:sz="0" w:space="0" w:color="auto"/>
            <w:left w:val="none" w:sz="0" w:space="0" w:color="auto"/>
            <w:bottom w:val="none" w:sz="0" w:space="0" w:color="auto"/>
            <w:right w:val="none" w:sz="0" w:space="0" w:color="auto"/>
          </w:divBdr>
        </w:div>
        <w:div w:id="1651792147">
          <w:marLeft w:val="0"/>
          <w:marRight w:val="0"/>
          <w:marTop w:val="0"/>
          <w:marBottom w:val="0"/>
          <w:divBdr>
            <w:top w:val="none" w:sz="0" w:space="0" w:color="auto"/>
            <w:left w:val="none" w:sz="0" w:space="0" w:color="auto"/>
            <w:bottom w:val="none" w:sz="0" w:space="0" w:color="auto"/>
            <w:right w:val="none" w:sz="0" w:space="0" w:color="auto"/>
          </w:divBdr>
        </w:div>
        <w:div w:id="1772239332">
          <w:marLeft w:val="0"/>
          <w:marRight w:val="0"/>
          <w:marTop w:val="0"/>
          <w:marBottom w:val="0"/>
          <w:divBdr>
            <w:top w:val="none" w:sz="0" w:space="0" w:color="auto"/>
            <w:left w:val="none" w:sz="0" w:space="0" w:color="auto"/>
            <w:bottom w:val="none" w:sz="0" w:space="0" w:color="auto"/>
            <w:right w:val="none" w:sz="0" w:space="0" w:color="auto"/>
          </w:divBdr>
        </w:div>
        <w:div w:id="1814983259">
          <w:marLeft w:val="0"/>
          <w:marRight w:val="0"/>
          <w:marTop w:val="0"/>
          <w:marBottom w:val="0"/>
          <w:divBdr>
            <w:top w:val="none" w:sz="0" w:space="0" w:color="auto"/>
            <w:left w:val="none" w:sz="0" w:space="0" w:color="auto"/>
            <w:bottom w:val="none" w:sz="0" w:space="0" w:color="auto"/>
            <w:right w:val="none" w:sz="0" w:space="0" w:color="auto"/>
          </w:divBdr>
        </w:div>
        <w:div w:id="1873376332">
          <w:marLeft w:val="0"/>
          <w:marRight w:val="0"/>
          <w:marTop w:val="0"/>
          <w:marBottom w:val="0"/>
          <w:divBdr>
            <w:top w:val="none" w:sz="0" w:space="0" w:color="auto"/>
            <w:left w:val="none" w:sz="0" w:space="0" w:color="auto"/>
            <w:bottom w:val="none" w:sz="0" w:space="0" w:color="auto"/>
            <w:right w:val="none" w:sz="0" w:space="0" w:color="auto"/>
          </w:divBdr>
        </w:div>
        <w:div w:id="2006738581">
          <w:marLeft w:val="0"/>
          <w:marRight w:val="0"/>
          <w:marTop w:val="0"/>
          <w:marBottom w:val="0"/>
          <w:divBdr>
            <w:top w:val="none" w:sz="0" w:space="0" w:color="auto"/>
            <w:left w:val="none" w:sz="0" w:space="0" w:color="auto"/>
            <w:bottom w:val="none" w:sz="0" w:space="0" w:color="auto"/>
            <w:right w:val="none" w:sz="0" w:space="0" w:color="auto"/>
          </w:divBdr>
        </w:div>
        <w:div w:id="2048135776">
          <w:marLeft w:val="0"/>
          <w:marRight w:val="0"/>
          <w:marTop w:val="0"/>
          <w:marBottom w:val="0"/>
          <w:divBdr>
            <w:top w:val="none" w:sz="0" w:space="0" w:color="auto"/>
            <w:left w:val="none" w:sz="0" w:space="0" w:color="auto"/>
            <w:bottom w:val="none" w:sz="0" w:space="0" w:color="auto"/>
            <w:right w:val="none" w:sz="0" w:space="0" w:color="auto"/>
          </w:divBdr>
        </w:div>
        <w:div w:id="2085029934">
          <w:marLeft w:val="0"/>
          <w:marRight w:val="0"/>
          <w:marTop w:val="0"/>
          <w:marBottom w:val="0"/>
          <w:divBdr>
            <w:top w:val="none" w:sz="0" w:space="0" w:color="auto"/>
            <w:left w:val="none" w:sz="0" w:space="0" w:color="auto"/>
            <w:bottom w:val="none" w:sz="0" w:space="0" w:color="auto"/>
            <w:right w:val="none" w:sz="0" w:space="0" w:color="auto"/>
          </w:divBdr>
        </w:div>
        <w:div w:id="2103643413">
          <w:marLeft w:val="0"/>
          <w:marRight w:val="0"/>
          <w:marTop w:val="0"/>
          <w:marBottom w:val="0"/>
          <w:divBdr>
            <w:top w:val="none" w:sz="0" w:space="0" w:color="auto"/>
            <w:left w:val="none" w:sz="0" w:space="0" w:color="auto"/>
            <w:bottom w:val="none" w:sz="0" w:space="0" w:color="auto"/>
            <w:right w:val="none" w:sz="0" w:space="0" w:color="auto"/>
          </w:divBdr>
        </w:div>
        <w:div w:id="2112889838">
          <w:marLeft w:val="0"/>
          <w:marRight w:val="0"/>
          <w:marTop w:val="0"/>
          <w:marBottom w:val="0"/>
          <w:divBdr>
            <w:top w:val="none" w:sz="0" w:space="0" w:color="auto"/>
            <w:left w:val="none" w:sz="0" w:space="0" w:color="auto"/>
            <w:bottom w:val="none" w:sz="0" w:space="0" w:color="auto"/>
            <w:right w:val="none" w:sz="0" w:space="0" w:color="auto"/>
          </w:divBdr>
        </w:div>
      </w:divsChild>
    </w:div>
    <w:div w:id="1792747881">
      <w:bodyDiv w:val="1"/>
      <w:marLeft w:val="0"/>
      <w:marRight w:val="0"/>
      <w:marTop w:val="0"/>
      <w:marBottom w:val="0"/>
      <w:divBdr>
        <w:top w:val="none" w:sz="0" w:space="0" w:color="auto"/>
        <w:left w:val="none" w:sz="0" w:space="0" w:color="auto"/>
        <w:bottom w:val="none" w:sz="0" w:space="0" w:color="auto"/>
        <w:right w:val="none" w:sz="0" w:space="0" w:color="auto"/>
      </w:divBdr>
      <w:divsChild>
        <w:div w:id="1243375800">
          <w:marLeft w:val="0"/>
          <w:marRight w:val="0"/>
          <w:marTop w:val="0"/>
          <w:marBottom w:val="0"/>
          <w:divBdr>
            <w:top w:val="none" w:sz="0" w:space="0" w:color="auto"/>
            <w:left w:val="none" w:sz="0" w:space="0" w:color="auto"/>
            <w:bottom w:val="none" w:sz="0" w:space="0" w:color="auto"/>
            <w:right w:val="none" w:sz="0" w:space="0" w:color="auto"/>
          </w:divBdr>
        </w:div>
        <w:div w:id="1288119845">
          <w:marLeft w:val="0"/>
          <w:marRight w:val="0"/>
          <w:marTop w:val="0"/>
          <w:marBottom w:val="0"/>
          <w:divBdr>
            <w:top w:val="none" w:sz="0" w:space="0" w:color="auto"/>
            <w:left w:val="none" w:sz="0" w:space="0" w:color="auto"/>
            <w:bottom w:val="none" w:sz="0" w:space="0" w:color="auto"/>
            <w:right w:val="none" w:sz="0" w:space="0" w:color="auto"/>
          </w:divBdr>
        </w:div>
        <w:div w:id="1312096648">
          <w:marLeft w:val="0"/>
          <w:marRight w:val="0"/>
          <w:marTop w:val="0"/>
          <w:marBottom w:val="0"/>
          <w:divBdr>
            <w:top w:val="none" w:sz="0" w:space="0" w:color="auto"/>
            <w:left w:val="none" w:sz="0" w:space="0" w:color="auto"/>
            <w:bottom w:val="none" w:sz="0" w:space="0" w:color="auto"/>
            <w:right w:val="none" w:sz="0" w:space="0" w:color="auto"/>
          </w:divBdr>
        </w:div>
        <w:div w:id="1313828457">
          <w:marLeft w:val="0"/>
          <w:marRight w:val="0"/>
          <w:marTop w:val="0"/>
          <w:marBottom w:val="0"/>
          <w:divBdr>
            <w:top w:val="none" w:sz="0" w:space="0" w:color="auto"/>
            <w:left w:val="none" w:sz="0" w:space="0" w:color="auto"/>
            <w:bottom w:val="none" w:sz="0" w:space="0" w:color="auto"/>
            <w:right w:val="none" w:sz="0" w:space="0" w:color="auto"/>
          </w:divBdr>
        </w:div>
        <w:div w:id="1345595604">
          <w:marLeft w:val="0"/>
          <w:marRight w:val="0"/>
          <w:marTop w:val="0"/>
          <w:marBottom w:val="0"/>
          <w:divBdr>
            <w:top w:val="none" w:sz="0" w:space="0" w:color="auto"/>
            <w:left w:val="none" w:sz="0" w:space="0" w:color="auto"/>
            <w:bottom w:val="none" w:sz="0" w:space="0" w:color="auto"/>
            <w:right w:val="none" w:sz="0" w:space="0" w:color="auto"/>
          </w:divBdr>
        </w:div>
        <w:div w:id="1913731818">
          <w:marLeft w:val="0"/>
          <w:marRight w:val="0"/>
          <w:marTop w:val="0"/>
          <w:marBottom w:val="0"/>
          <w:divBdr>
            <w:top w:val="none" w:sz="0" w:space="0" w:color="auto"/>
            <w:left w:val="none" w:sz="0" w:space="0" w:color="auto"/>
            <w:bottom w:val="none" w:sz="0" w:space="0" w:color="auto"/>
            <w:right w:val="none" w:sz="0" w:space="0" w:color="auto"/>
          </w:divBdr>
        </w:div>
        <w:div w:id="2029679533">
          <w:marLeft w:val="0"/>
          <w:marRight w:val="0"/>
          <w:marTop w:val="0"/>
          <w:marBottom w:val="0"/>
          <w:divBdr>
            <w:top w:val="none" w:sz="0" w:space="0" w:color="auto"/>
            <w:left w:val="none" w:sz="0" w:space="0" w:color="auto"/>
            <w:bottom w:val="none" w:sz="0" w:space="0" w:color="auto"/>
            <w:right w:val="none" w:sz="0" w:space="0" w:color="auto"/>
          </w:divBdr>
        </w:div>
      </w:divsChild>
    </w:div>
    <w:div w:id="1803424267">
      <w:bodyDiv w:val="1"/>
      <w:marLeft w:val="0"/>
      <w:marRight w:val="0"/>
      <w:marTop w:val="0"/>
      <w:marBottom w:val="0"/>
      <w:divBdr>
        <w:top w:val="none" w:sz="0" w:space="0" w:color="auto"/>
        <w:left w:val="none" w:sz="0" w:space="0" w:color="auto"/>
        <w:bottom w:val="none" w:sz="0" w:space="0" w:color="auto"/>
        <w:right w:val="none" w:sz="0" w:space="0" w:color="auto"/>
      </w:divBdr>
      <w:divsChild>
        <w:div w:id="1006790746">
          <w:marLeft w:val="0"/>
          <w:marRight w:val="0"/>
          <w:marTop w:val="0"/>
          <w:marBottom w:val="0"/>
          <w:divBdr>
            <w:top w:val="none" w:sz="0" w:space="0" w:color="auto"/>
            <w:left w:val="none" w:sz="0" w:space="0" w:color="auto"/>
            <w:bottom w:val="none" w:sz="0" w:space="0" w:color="auto"/>
            <w:right w:val="none" w:sz="0" w:space="0" w:color="auto"/>
          </w:divBdr>
          <w:divsChild>
            <w:div w:id="16738255">
              <w:marLeft w:val="0"/>
              <w:marRight w:val="0"/>
              <w:marTop w:val="0"/>
              <w:marBottom w:val="0"/>
              <w:divBdr>
                <w:top w:val="none" w:sz="0" w:space="0" w:color="auto"/>
                <w:left w:val="none" w:sz="0" w:space="0" w:color="auto"/>
                <w:bottom w:val="none" w:sz="0" w:space="0" w:color="auto"/>
                <w:right w:val="none" w:sz="0" w:space="0" w:color="auto"/>
              </w:divBdr>
            </w:div>
            <w:div w:id="582447040">
              <w:marLeft w:val="0"/>
              <w:marRight w:val="0"/>
              <w:marTop w:val="0"/>
              <w:marBottom w:val="0"/>
              <w:divBdr>
                <w:top w:val="none" w:sz="0" w:space="0" w:color="auto"/>
                <w:left w:val="none" w:sz="0" w:space="0" w:color="auto"/>
                <w:bottom w:val="none" w:sz="0" w:space="0" w:color="auto"/>
                <w:right w:val="none" w:sz="0" w:space="0" w:color="auto"/>
              </w:divBdr>
            </w:div>
            <w:div w:id="17454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6032">
      <w:bodyDiv w:val="1"/>
      <w:marLeft w:val="0"/>
      <w:marRight w:val="0"/>
      <w:marTop w:val="0"/>
      <w:marBottom w:val="0"/>
      <w:divBdr>
        <w:top w:val="none" w:sz="0" w:space="0" w:color="auto"/>
        <w:left w:val="none" w:sz="0" w:space="0" w:color="auto"/>
        <w:bottom w:val="none" w:sz="0" w:space="0" w:color="auto"/>
        <w:right w:val="none" w:sz="0" w:space="0" w:color="auto"/>
      </w:divBdr>
      <w:divsChild>
        <w:div w:id="171847439">
          <w:marLeft w:val="0"/>
          <w:marRight w:val="0"/>
          <w:marTop w:val="0"/>
          <w:marBottom w:val="0"/>
          <w:divBdr>
            <w:top w:val="none" w:sz="0" w:space="0" w:color="auto"/>
            <w:left w:val="none" w:sz="0" w:space="0" w:color="auto"/>
            <w:bottom w:val="none" w:sz="0" w:space="0" w:color="auto"/>
            <w:right w:val="none" w:sz="0" w:space="0" w:color="auto"/>
          </w:divBdr>
          <w:divsChild>
            <w:div w:id="224723115">
              <w:marLeft w:val="0"/>
              <w:marRight w:val="0"/>
              <w:marTop w:val="0"/>
              <w:marBottom w:val="0"/>
              <w:divBdr>
                <w:top w:val="none" w:sz="0" w:space="0" w:color="auto"/>
                <w:left w:val="none" w:sz="0" w:space="0" w:color="auto"/>
                <w:bottom w:val="none" w:sz="0" w:space="0" w:color="auto"/>
                <w:right w:val="none" w:sz="0" w:space="0" w:color="auto"/>
              </w:divBdr>
            </w:div>
            <w:div w:id="283731946">
              <w:marLeft w:val="0"/>
              <w:marRight w:val="0"/>
              <w:marTop w:val="0"/>
              <w:marBottom w:val="0"/>
              <w:divBdr>
                <w:top w:val="none" w:sz="0" w:space="0" w:color="auto"/>
                <w:left w:val="none" w:sz="0" w:space="0" w:color="auto"/>
                <w:bottom w:val="none" w:sz="0" w:space="0" w:color="auto"/>
                <w:right w:val="none" w:sz="0" w:space="0" w:color="auto"/>
              </w:divBdr>
            </w:div>
            <w:div w:id="285939005">
              <w:marLeft w:val="0"/>
              <w:marRight w:val="0"/>
              <w:marTop w:val="0"/>
              <w:marBottom w:val="0"/>
              <w:divBdr>
                <w:top w:val="none" w:sz="0" w:space="0" w:color="auto"/>
                <w:left w:val="none" w:sz="0" w:space="0" w:color="auto"/>
                <w:bottom w:val="none" w:sz="0" w:space="0" w:color="auto"/>
                <w:right w:val="none" w:sz="0" w:space="0" w:color="auto"/>
              </w:divBdr>
            </w:div>
            <w:div w:id="305746634">
              <w:marLeft w:val="0"/>
              <w:marRight w:val="0"/>
              <w:marTop w:val="0"/>
              <w:marBottom w:val="0"/>
              <w:divBdr>
                <w:top w:val="none" w:sz="0" w:space="0" w:color="auto"/>
                <w:left w:val="none" w:sz="0" w:space="0" w:color="auto"/>
                <w:bottom w:val="none" w:sz="0" w:space="0" w:color="auto"/>
                <w:right w:val="none" w:sz="0" w:space="0" w:color="auto"/>
              </w:divBdr>
            </w:div>
            <w:div w:id="363944672">
              <w:marLeft w:val="0"/>
              <w:marRight w:val="0"/>
              <w:marTop w:val="0"/>
              <w:marBottom w:val="0"/>
              <w:divBdr>
                <w:top w:val="none" w:sz="0" w:space="0" w:color="auto"/>
                <w:left w:val="none" w:sz="0" w:space="0" w:color="auto"/>
                <w:bottom w:val="none" w:sz="0" w:space="0" w:color="auto"/>
                <w:right w:val="none" w:sz="0" w:space="0" w:color="auto"/>
              </w:divBdr>
            </w:div>
            <w:div w:id="404226388">
              <w:marLeft w:val="0"/>
              <w:marRight w:val="0"/>
              <w:marTop w:val="0"/>
              <w:marBottom w:val="0"/>
              <w:divBdr>
                <w:top w:val="none" w:sz="0" w:space="0" w:color="auto"/>
                <w:left w:val="none" w:sz="0" w:space="0" w:color="auto"/>
                <w:bottom w:val="none" w:sz="0" w:space="0" w:color="auto"/>
                <w:right w:val="none" w:sz="0" w:space="0" w:color="auto"/>
              </w:divBdr>
            </w:div>
            <w:div w:id="756288506">
              <w:marLeft w:val="0"/>
              <w:marRight w:val="0"/>
              <w:marTop w:val="0"/>
              <w:marBottom w:val="0"/>
              <w:divBdr>
                <w:top w:val="none" w:sz="0" w:space="0" w:color="auto"/>
                <w:left w:val="none" w:sz="0" w:space="0" w:color="auto"/>
                <w:bottom w:val="none" w:sz="0" w:space="0" w:color="auto"/>
                <w:right w:val="none" w:sz="0" w:space="0" w:color="auto"/>
              </w:divBdr>
            </w:div>
            <w:div w:id="1035234098">
              <w:marLeft w:val="0"/>
              <w:marRight w:val="0"/>
              <w:marTop w:val="0"/>
              <w:marBottom w:val="0"/>
              <w:divBdr>
                <w:top w:val="none" w:sz="0" w:space="0" w:color="auto"/>
                <w:left w:val="none" w:sz="0" w:space="0" w:color="auto"/>
                <w:bottom w:val="none" w:sz="0" w:space="0" w:color="auto"/>
                <w:right w:val="none" w:sz="0" w:space="0" w:color="auto"/>
              </w:divBdr>
            </w:div>
            <w:div w:id="1392650371">
              <w:marLeft w:val="0"/>
              <w:marRight w:val="0"/>
              <w:marTop w:val="0"/>
              <w:marBottom w:val="0"/>
              <w:divBdr>
                <w:top w:val="none" w:sz="0" w:space="0" w:color="auto"/>
                <w:left w:val="none" w:sz="0" w:space="0" w:color="auto"/>
                <w:bottom w:val="none" w:sz="0" w:space="0" w:color="auto"/>
                <w:right w:val="none" w:sz="0" w:space="0" w:color="auto"/>
              </w:divBdr>
            </w:div>
            <w:div w:id="1618944933">
              <w:marLeft w:val="0"/>
              <w:marRight w:val="0"/>
              <w:marTop w:val="0"/>
              <w:marBottom w:val="0"/>
              <w:divBdr>
                <w:top w:val="none" w:sz="0" w:space="0" w:color="auto"/>
                <w:left w:val="none" w:sz="0" w:space="0" w:color="auto"/>
                <w:bottom w:val="none" w:sz="0" w:space="0" w:color="auto"/>
                <w:right w:val="none" w:sz="0" w:space="0" w:color="auto"/>
              </w:divBdr>
            </w:div>
            <w:div w:id="1961253344">
              <w:marLeft w:val="0"/>
              <w:marRight w:val="0"/>
              <w:marTop w:val="0"/>
              <w:marBottom w:val="0"/>
              <w:divBdr>
                <w:top w:val="none" w:sz="0" w:space="0" w:color="auto"/>
                <w:left w:val="none" w:sz="0" w:space="0" w:color="auto"/>
                <w:bottom w:val="none" w:sz="0" w:space="0" w:color="auto"/>
                <w:right w:val="none" w:sz="0" w:space="0" w:color="auto"/>
              </w:divBdr>
            </w:div>
            <w:div w:id="2077241975">
              <w:marLeft w:val="0"/>
              <w:marRight w:val="0"/>
              <w:marTop w:val="0"/>
              <w:marBottom w:val="0"/>
              <w:divBdr>
                <w:top w:val="none" w:sz="0" w:space="0" w:color="auto"/>
                <w:left w:val="none" w:sz="0" w:space="0" w:color="auto"/>
                <w:bottom w:val="none" w:sz="0" w:space="0" w:color="auto"/>
                <w:right w:val="none" w:sz="0" w:space="0" w:color="auto"/>
              </w:divBdr>
            </w:div>
            <w:div w:id="2107311345">
              <w:marLeft w:val="0"/>
              <w:marRight w:val="0"/>
              <w:marTop w:val="0"/>
              <w:marBottom w:val="0"/>
              <w:divBdr>
                <w:top w:val="none" w:sz="0" w:space="0" w:color="auto"/>
                <w:left w:val="none" w:sz="0" w:space="0" w:color="auto"/>
                <w:bottom w:val="none" w:sz="0" w:space="0" w:color="auto"/>
                <w:right w:val="none" w:sz="0" w:space="0" w:color="auto"/>
              </w:divBdr>
            </w:div>
            <w:div w:id="21275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1694">
      <w:bodyDiv w:val="1"/>
      <w:marLeft w:val="0"/>
      <w:marRight w:val="0"/>
      <w:marTop w:val="0"/>
      <w:marBottom w:val="0"/>
      <w:divBdr>
        <w:top w:val="none" w:sz="0" w:space="0" w:color="auto"/>
        <w:left w:val="none" w:sz="0" w:space="0" w:color="auto"/>
        <w:bottom w:val="none" w:sz="0" w:space="0" w:color="auto"/>
        <w:right w:val="none" w:sz="0" w:space="0" w:color="auto"/>
      </w:divBdr>
      <w:divsChild>
        <w:div w:id="36785057">
          <w:marLeft w:val="0"/>
          <w:marRight w:val="0"/>
          <w:marTop w:val="0"/>
          <w:marBottom w:val="0"/>
          <w:divBdr>
            <w:top w:val="none" w:sz="0" w:space="0" w:color="auto"/>
            <w:left w:val="none" w:sz="0" w:space="0" w:color="auto"/>
            <w:bottom w:val="none" w:sz="0" w:space="0" w:color="auto"/>
            <w:right w:val="none" w:sz="0" w:space="0" w:color="auto"/>
          </w:divBdr>
        </w:div>
        <w:div w:id="116607776">
          <w:marLeft w:val="0"/>
          <w:marRight w:val="0"/>
          <w:marTop w:val="0"/>
          <w:marBottom w:val="0"/>
          <w:divBdr>
            <w:top w:val="none" w:sz="0" w:space="0" w:color="auto"/>
            <w:left w:val="none" w:sz="0" w:space="0" w:color="auto"/>
            <w:bottom w:val="none" w:sz="0" w:space="0" w:color="auto"/>
            <w:right w:val="none" w:sz="0" w:space="0" w:color="auto"/>
          </w:divBdr>
        </w:div>
        <w:div w:id="131020223">
          <w:marLeft w:val="0"/>
          <w:marRight w:val="0"/>
          <w:marTop w:val="0"/>
          <w:marBottom w:val="0"/>
          <w:divBdr>
            <w:top w:val="none" w:sz="0" w:space="0" w:color="auto"/>
            <w:left w:val="none" w:sz="0" w:space="0" w:color="auto"/>
            <w:bottom w:val="none" w:sz="0" w:space="0" w:color="auto"/>
            <w:right w:val="none" w:sz="0" w:space="0" w:color="auto"/>
          </w:divBdr>
        </w:div>
        <w:div w:id="238291635">
          <w:marLeft w:val="0"/>
          <w:marRight w:val="0"/>
          <w:marTop w:val="0"/>
          <w:marBottom w:val="0"/>
          <w:divBdr>
            <w:top w:val="none" w:sz="0" w:space="0" w:color="auto"/>
            <w:left w:val="none" w:sz="0" w:space="0" w:color="auto"/>
            <w:bottom w:val="none" w:sz="0" w:space="0" w:color="auto"/>
            <w:right w:val="none" w:sz="0" w:space="0" w:color="auto"/>
          </w:divBdr>
        </w:div>
        <w:div w:id="289555958">
          <w:marLeft w:val="0"/>
          <w:marRight w:val="0"/>
          <w:marTop w:val="0"/>
          <w:marBottom w:val="0"/>
          <w:divBdr>
            <w:top w:val="none" w:sz="0" w:space="0" w:color="auto"/>
            <w:left w:val="none" w:sz="0" w:space="0" w:color="auto"/>
            <w:bottom w:val="none" w:sz="0" w:space="0" w:color="auto"/>
            <w:right w:val="none" w:sz="0" w:space="0" w:color="auto"/>
          </w:divBdr>
        </w:div>
        <w:div w:id="458259457">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 w:id="695041572">
          <w:marLeft w:val="0"/>
          <w:marRight w:val="0"/>
          <w:marTop w:val="0"/>
          <w:marBottom w:val="0"/>
          <w:divBdr>
            <w:top w:val="none" w:sz="0" w:space="0" w:color="auto"/>
            <w:left w:val="none" w:sz="0" w:space="0" w:color="auto"/>
            <w:bottom w:val="none" w:sz="0" w:space="0" w:color="auto"/>
            <w:right w:val="none" w:sz="0" w:space="0" w:color="auto"/>
          </w:divBdr>
        </w:div>
        <w:div w:id="746263796">
          <w:marLeft w:val="0"/>
          <w:marRight w:val="0"/>
          <w:marTop w:val="0"/>
          <w:marBottom w:val="0"/>
          <w:divBdr>
            <w:top w:val="none" w:sz="0" w:space="0" w:color="auto"/>
            <w:left w:val="none" w:sz="0" w:space="0" w:color="auto"/>
            <w:bottom w:val="none" w:sz="0" w:space="0" w:color="auto"/>
            <w:right w:val="none" w:sz="0" w:space="0" w:color="auto"/>
          </w:divBdr>
        </w:div>
        <w:div w:id="809437989">
          <w:marLeft w:val="0"/>
          <w:marRight w:val="0"/>
          <w:marTop w:val="0"/>
          <w:marBottom w:val="0"/>
          <w:divBdr>
            <w:top w:val="none" w:sz="0" w:space="0" w:color="auto"/>
            <w:left w:val="none" w:sz="0" w:space="0" w:color="auto"/>
            <w:bottom w:val="none" w:sz="0" w:space="0" w:color="auto"/>
            <w:right w:val="none" w:sz="0" w:space="0" w:color="auto"/>
          </w:divBdr>
        </w:div>
        <w:div w:id="999506428">
          <w:marLeft w:val="0"/>
          <w:marRight w:val="0"/>
          <w:marTop w:val="0"/>
          <w:marBottom w:val="0"/>
          <w:divBdr>
            <w:top w:val="none" w:sz="0" w:space="0" w:color="auto"/>
            <w:left w:val="none" w:sz="0" w:space="0" w:color="auto"/>
            <w:bottom w:val="none" w:sz="0" w:space="0" w:color="auto"/>
            <w:right w:val="none" w:sz="0" w:space="0" w:color="auto"/>
          </w:divBdr>
        </w:div>
        <w:div w:id="1333680525">
          <w:marLeft w:val="0"/>
          <w:marRight w:val="0"/>
          <w:marTop w:val="0"/>
          <w:marBottom w:val="0"/>
          <w:divBdr>
            <w:top w:val="none" w:sz="0" w:space="0" w:color="auto"/>
            <w:left w:val="none" w:sz="0" w:space="0" w:color="auto"/>
            <w:bottom w:val="none" w:sz="0" w:space="0" w:color="auto"/>
            <w:right w:val="none" w:sz="0" w:space="0" w:color="auto"/>
          </w:divBdr>
        </w:div>
        <w:div w:id="1392465126">
          <w:marLeft w:val="0"/>
          <w:marRight w:val="0"/>
          <w:marTop w:val="0"/>
          <w:marBottom w:val="0"/>
          <w:divBdr>
            <w:top w:val="none" w:sz="0" w:space="0" w:color="auto"/>
            <w:left w:val="none" w:sz="0" w:space="0" w:color="auto"/>
            <w:bottom w:val="none" w:sz="0" w:space="0" w:color="auto"/>
            <w:right w:val="none" w:sz="0" w:space="0" w:color="auto"/>
          </w:divBdr>
        </w:div>
        <w:div w:id="1398473529">
          <w:marLeft w:val="0"/>
          <w:marRight w:val="0"/>
          <w:marTop w:val="0"/>
          <w:marBottom w:val="0"/>
          <w:divBdr>
            <w:top w:val="none" w:sz="0" w:space="0" w:color="auto"/>
            <w:left w:val="none" w:sz="0" w:space="0" w:color="auto"/>
            <w:bottom w:val="none" w:sz="0" w:space="0" w:color="auto"/>
            <w:right w:val="none" w:sz="0" w:space="0" w:color="auto"/>
          </w:divBdr>
        </w:div>
        <w:div w:id="1541090398">
          <w:marLeft w:val="0"/>
          <w:marRight w:val="0"/>
          <w:marTop w:val="0"/>
          <w:marBottom w:val="0"/>
          <w:divBdr>
            <w:top w:val="none" w:sz="0" w:space="0" w:color="auto"/>
            <w:left w:val="none" w:sz="0" w:space="0" w:color="auto"/>
            <w:bottom w:val="none" w:sz="0" w:space="0" w:color="auto"/>
            <w:right w:val="none" w:sz="0" w:space="0" w:color="auto"/>
          </w:divBdr>
        </w:div>
        <w:div w:id="1658262017">
          <w:marLeft w:val="0"/>
          <w:marRight w:val="0"/>
          <w:marTop w:val="0"/>
          <w:marBottom w:val="0"/>
          <w:divBdr>
            <w:top w:val="none" w:sz="0" w:space="0" w:color="auto"/>
            <w:left w:val="none" w:sz="0" w:space="0" w:color="auto"/>
            <w:bottom w:val="none" w:sz="0" w:space="0" w:color="auto"/>
            <w:right w:val="none" w:sz="0" w:space="0" w:color="auto"/>
          </w:divBdr>
        </w:div>
        <w:div w:id="1874612341">
          <w:marLeft w:val="0"/>
          <w:marRight w:val="0"/>
          <w:marTop w:val="0"/>
          <w:marBottom w:val="0"/>
          <w:divBdr>
            <w:top w:val="none" w:sz="0" w:space="0" w:color="auto"/>
            <w:left w:val="none" w:sz="0" w:space="0" w:color="auto"/>
            <w:bottom w:val="none" w:sz="0" w:space="0" w:color="auto"/>
            <w:right w:val="none" w:sz="0" w:space="0" w:color="auto"/>
          </w:divBdr>
        </w:div>
        <w:div w:id="1896507681">
          <w:marLeft w:val="0"/>
          <w:marRight w:val="0"/>
          <w:marTop w:val="0"/>
          <w:marBottom w:val="0"/>
          <w:divBdr>
            <w:top w:val="none" w:sz="0" w:space="0" w:color="auto"/>
            <w:left w:val="none" w:sz="0" w:space="0" w:color="auto"/>
            <w:bottom w:val="none" w:sz="0" w:space="0" w:color="auto"/>
            <w:right w:val="none" w:sz="0" w:space="0" w:color="auto"/>
          </w:divBdr>
        </w:div>
        <w:div w:id="1907376699">
          <w:marLeft w:val="0"/>
          <w:marRight w:val="0"/>
          <w:marTop w:val="0"/>
          <w:marBottom w:val="0"/>
          <w:divBdr>
            <w:top w:val="none" w:sz="0" w:space="0" w:color="auto"/>
            <w:left w:val="none" w:sz="0" w:space="0" w:color="auto"/>
            <w:bottom w:val="none" w:sz="0" w:space="0" w:color="auto"/>
            <w:right w:val="none" w:sz="0" w:space="0" w:color="auto"/>
          </w:divBdr>
        </w:div>
        <w:div w:id="2048485167">
          <w:marLeft w:val="0"/>
          <w:marRight w:val="0"/>
          <w:marTop w:val="0"/>
          <w:marBottom w:val="0"/>
          <w:divBdr>
            <w:top w:val="none" w:sz="0" w:space="0" w:color="auto"/>
            <w:left w:val="none" w:sz="0" w:space="0" w:color="auto"/>
            <w:bottom w:val="none" w:sz="0" w:space="0" w:color="auto"/>
            <w:right w:val="none" w:sz="0" w:space="0" w:color="auto"/>
          </w:divBdr>
        </w:div>
        <w:div w:id="2117945262">
          <w:marLeft w:val="0"/>
          <w:marRight w:val="0"/>
          <w:marTop w:val="0"/>
          <w:marBottom w:val="0"/>
          <w:divBdr>
            <w:top w:val="none" w:sz="0" w:space="0" w:color="auto"/>
            <w:left w:val="none" w:sz="0" w:space="0" w:color="auto"/>
            <w:bottom w:val="none" w:sz="0" w:space="0" w:color="auto"/>
            <w:right w:val="none" w:sz="0" w:space="0" w:color="auto"/>
          </w:divBdr>
        </w:div>
      </w:divsChild>
    </w:div>
    <w:div w:id="1829587286">
      <w:bodyDiv w:val="1"/>
      <w:marLeft w:val="0"/>
      <w:marRight w:val="0"/>
      <w:marTop w:val="0"/>
      <w:marBottom w:val="0"/>
      <w:divBdr>
        <w:top w:val="none" w:sz="0" w:space="0" w:color="auto"/>
        <w:left w:val="none" w:sz="0" w:space="0" w:color="auto"/>
        <w:bottom w:val="none" w:sz="0" w:space="0" w:color="auto"/>
        <w:right w:val="none" w:sz="0" w:space="0" w:color="auto"/>
      </w:divBdr>
      <w:divsChild>
        <w:div w:id="374474565">
          <w:marLeft w:val="0"/>
          <w:marRight w:val="0"/>
          <w:marTop w:val="0"/>
          <w:marBottom w:val="0"/>
          <w:divBdr>
            <w:top w:val="none" w:sz="0" w:space="0" w:color="auto"/>
            <w:left w:val="none" w:sz="0" w:space="0" w:color="auto"/>
            <w:bottom w:val="none" w:sz="0" w:space="0" w:color="auto"/>
            <w:right w:val="none" w:sz="0" w:space="0" w:color="auto"/>
          </w:divBdr>
        </w:div>
        <w:div w:id="385379603">
          <w:marLeft w:val="0"/>
          <w:marRight w:val="0"/>
          <w:marTop w:val="0"/>
          <w:marBottom w:val="0"/>
          <w:divBdr>
            <w:top w:val="none" w:sz="0" w:space="0" w:color="auto"/>
            <w:left w:val="none" w:sz="0" w:space="0" w:color="auto"/>
            <w:bottom w:val="none" w:sz="0" w:space="0" w:color="auto"/>
            <w:right w:val="none" w:sz="0" w:space="0" w:color="auto"/>
          </w:divBdr>
        </w:div>
        <w:div w:id="684526715">
          <w:marLeft w:val="0"/>
          <w:marRight w:val="0"/>
          <w:marTop w:val="0"/>
          <w:marBottom w:val="0"/>
          <w:divBdr>
            <w:top w:val="none" w:sz="0" w:space="0" w:color="auto"/>
            <w:left w:val="none" w:sz="0" w:space="0" w:color="auto"/>
            <w:bottom w:val="none" w:sz="0" w:space="0" w:color="auto"/>
            <w:right w:val="none" w:sz="0" w:space="0" w:color="auto"/>
          </w:divBdr>
        </w:div>
        <w:div w:id="726874090">
          <w:marLeft w:val="0"/>
          <w:marRight w:val="0"/>
          <w:marTop w:val="0"/>
          <w:marBottom w:val="0"/>
          <w:divBdr>
            <w:top w:val="none" w:sz="0" w:space="0" w:color="auto"/>
            <w:left w:val="none" w:sz="0" w:space="0" w:color="auto"/>
            <w:bottom w:val="none" w:sz="0" w:space="0" w:color="auto"/>
            <w:right w:val="none" w:sz="0" w:space="0" w:color="auto"/>
          </w:divBdr>
        </w:div>
        <w:div w:id="1124077810">
          <w:marLeft w:val="0"/>
          <w:marRight w:val="0"/>
          <w:marTop w:val="0"/>
          <w:marBottom w:val="0"/>
          <w:divBdr>
            <w:top w:val="none" w:sz="0" w:space="0" w:color="auto"/>
            <w:left w:val="none" w:sz="0" w:space="0" w:color="auto"/>
            <w:bottom w:val="none" w:sz="0" w:space="0" w:color="auto"/>
            <w:right w:val="none" w:sz="0" w:space="0" w:color="auto"/>
          </w:divBdr>
        </w:div>
        <w:div w:id="1169247100">
          <w:marLeft w:val="0"/>
          <w:marRight w:val="0"/>
          <w:marTop w:val="0"/>
          <w:marBottom w:val="0"/>
          <w:divBdr>
            <w:top w:val="none" w:sz="0" w:space="0" w:color="auto"/>
            <w:left w:val="none" w:sz="0" w:space="0" w:color="auto"/>
            <w:bottom w:val="none" w:sz="0" w:space="0" w:color="auto"/>
            <w:right w:val="none" w:sz="0" w:space="0" w:color="auto"/>
          </w:divBdr>
        </w:div>
        <w:div w:id="1795521002">
          <w:marLeft w:val="0"/>
          <w:marRight w:val="0"/>
          <w:marTop w:val="0"/>
          <w:marBottom w:val="0"/>
          <w:divBdr>
            <w:top w:val="none" w:sz="0" w:space="0" w:color="auto"/>
            <w:left w:val="none" w:sz="0" w:space="0" w:color="auto"/>
            <w:bottom w:val="none" w:sz="0" w:space="0" w:color="auto"/>
            <w:right w:val="none" w:sz="0" w:space="0" w:color="auto"/>
          </w:divBdr>
        </w:div>
        <w:div w:id="2113471847">
          <w:marLeft w:val="0"/>
          <w:marRight w:val="0"/>
          <w:marTop w:val="0"/>
          <w:marBottom w:val="0"/>
          <w:divBdr>
            <w:top w:val="none" w:sz="0" w:space="0" w:color="auto"/>
            <w:left w:val="none" w:sz="0" w:space="0" w:color="auto"/>
            <w:bottom w:val="none" w:sz="0" w:space="0" w:color="auto"/>
            <w:right w:val="none" w:sz="0" w:space="0" w:color="auto"/>
          </w:divBdr>
        </w:div>
      </w:divsChild>
    </w:div>
    <w:div w:id="1829665322">
      <w:bodyDiv w:val="1"/>
      <w:marLeft w:val="0"/>
      <w:marRight w:val="0"/>
      <w:marTop w:val="0"/>
      <w:marBottom w:val="0"/>
      <w:divBdr>
        <w:top w:val="none" w:sz="0" w:space="0" w:color="auto"/>
        <w:left w:val="none" w:sz="0" w:space="0" w:color="auto"/>
        <w:bottom w:val="none" w:sz="0" w:space="0" w:color="auto"/>
        <w:right w:val="none" w:sz="0" w:space="0" w:color="auto"/>
      </w:divBdr>
      <w:divsChild>
        <w:div w:id="838273624">
          <w:marLeft w:val="0"/>
          <w:marRight w:val="0"/>
          <w:marTop w:val="0"/>
          <w:marBottom w:val="0"/>
          <w:divBdr>
            <w:top w:val="none" w:sz="0" w:space="0" w:color="auto"/>
            <w:left w:val="none" w:sz="0" w:space="0" w:color="auto"/>
            <w:bottom w:val="none" w:sz="0" w:space="0" w:color="auto"/>
            <w:right w:val="none" w:sz="0" w:space="0" w:color="auto"/>
          </w:divBdr>
        </w:div>
        <w:div w:id="1564172569">
          <w:marLeft w:val="0"/>
          <w:marRight w:val="0"/>
          <w:marTop w:val="0"/>
          <w:marBottom w:val="0"/>
          <w:divBdr>
            <w:top w:val="none" w:sz="0" w:space="0" w:color="auto"/>
            <w:left w:val="none" w:sz="0" w:space="0" w:color="auto"/>
            <w:bottom w:val="none" w:sz="0" w:space="0" w:color="auto"/>
            <w:right w:val="none" w:sz="0" w:space="0" w:color="auto"/>
          </w:divBdr>
        </w:div>
      </w:divsChild>
    </w:div>
    <w:div w:id="1863278756">
      <w:bodyDiv w:val="1"/>
      <w:marLeft w:val="0"/>
      <w:marRight w:val="0"/>
      <w:marTop w:val="0"/>
      <w:marBottom w:val="0"/>
      <w:divBdr>
        <w:top w:val="none" w:sz="0" w:space="0" w:color="auto"/>
        <w:left w:val="none" w:sz="0" w:space="0" w:color="auto"/>
        <w:bottom w:val="none" w:sz="0" w:space="0" w:color="auto"/>
        <w:right w:val="none" w:sz="0" w:space="0" w:color="auto"/>
      </w:divBdr>
    </w:div>
    <w:div w:id="1894808653">
      <w:bodyDiv w:val="1"/>
      <w:marLeft w:val="0"/>
      <w:marRight w:val="0"/>
      <w:marTop w:val="0"/>
      <w:marBottom w:val="0"/>
      <w:divBdr>
        <w:top w:val="none" w:sz="0" w:space="0" w:color="auto"/>
        <w:left w:val="none" w:sz="0" w:space="0" w:color="auto"/>
        <w:bottom w:val="none" w:sz="0" w:space="0" w:color="auto"/>
        <w:right w:val="none" w:sz="0" w:space="0" w:color="auto"/>
      </w:divBdr>
      <w:divsChild>
        <w:div w:id="1119569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039547">
      <w:bodyDiv w:val="1"/>
      <w:marLeft w:val="0"/>
      <w:marRight w:val="0"/>
      <w:marTop w:val="0"/>
      <w:marBottom w:val="0"/>
      <w:divBdr>
        <w:top w:val="none" w:sz="0" w:space="0" w:color="auto"/>
        <w:left w:val="none" w:sz="0" w:space="0" w:color="auto"/>
        <w:bottom w:val="none" w:sz="0" w:space="0" w:color="auto"/>
        <w:right w:val="none" w:sz="0" w:space="0" w:color="auto"/>
      </w:divBdr>
    </w:div>
    <w:div w:id="1896500935">
      <w:bodyDiv w:val="1"/>
      <w:marLeft w:val="0"/>
      <w:marRight w:val="0"/>
      <w:marTop w:val="0"/>
      <w:marBottom w:val="0"/>
      <w:divBdr>
        <w:top w:val="none" w:sz="0" w:space="0" w:color="auto"/>
        <w:left w:val="none" w:sz="0" w:space="0" w:color="auto"/>
        <w:bottom w:val="none" w:sz="0" w:space="0" w:color="auto"/>
        <w:right w:val="none" w:sz="0" w:space="0" w:color="auto"/>
      </w:divBdr>
      <w:divsChild>
        <w:div w:id="44111547">
          <w:marLeft w:val="0"/>
          <w:marRight w:val="0"/>
          <w:marTop w:val="0"/>
          <w:marBottom w:val="0"/>
          <w:divBdr>
            <w:top w:val="none" w:sz="0" w:space="0" w:color="auto"/>
            <w:left w:val="none" w:sz="0" w:space="0" w:color="auto"/>
            <w:bottom w:val="none" w:sz="0" w:space="0" w:color="auto"/>
            <w:right w:val="none" w:sz="0" w:space="0" w:color="auto"/>
          </w:divBdr>
        </w:div>
        <w:div w:id="85812549">
          <w:marLeft w:val="0"/>
          <w:marRight w:val="0"/>
          <w:marTop w:val="0"/>
          <w:marBottom w:val="0"/>
          <w:divBdr>
            <w:top w:val="none" w:sz="0" w:space="0" w:color="auto"/>
            <w:left w:val="none" w:sz="0" w:space="0" w:color="auto"/>
            <w:bottom w:val="none" w:sz="0" w:space="0" w:color="auto"/>
            <w:right w:val="none" w:sz="0" w:space="0" w:color="auto"/>
          </w:divBdr>
        </w:div>
        <w:div w:id="92092874">
          <w:marLeft w:val="0"/>
          <w:marRight w:val="0"/>
          <w:marTop w:val="0"/>
          <w:marBottom w:val="0"/>
          <w:divBdr>
            <w:top w:val="none" w:sz="0" w:space="0" w:color="auto"/>
            <w:left w:val="none" w:sz="0" w:space="0" w:color="auto"/>
            <w:bottom w:val="none" w:sz="0" w:space="0" w:color="auto"/>
            <w:right w:val="none" w:sz="0" w:space="0" w:color="auto"/>
          </w:divBdr>
        </w:div>
        <w:div w:id="112943155">
          <w:marLeft w:val="0"/>
          <w:marRight w:val="0"/>
          <w:marTop w:val="0"/>
          <w:marBottom w:val="0"/>
          <w:divBdr>
            <w:top w:val="none" w:sz="0" w:space="0" w:color="auto"/>
            <w:left w:val="none" w:sz="0" w:space="0" w:color="auto"/>
            <w:bottom w:val="none" w:sz="0" w:space="0" w:color="auto"/>
            <w:right w:val="none" w:sz="0" w:space="0" w:color="auto"/>
          </w:divBdr>
        </w:div>
        <w:div w:id="168833000">
          <w:marLeft w:val="0"/>
          <w:marRight w:val="0"/>
          <w:marTop w:val="0"/>
          <w:marBottom w:val="0"/>
          <w:divBdr>
            <w:top w:val="none" w:sz="0" w:space="0" w:color="auto"/>
            <w:left w:val="none" w:sz="0" w:space="0" w:color="auto"/>
            <w:bottom w:val="none" w:sz="0" w:space="0" w:color="auto"/>
            <w:right w:val="none" w:sz="0" w:space="0" w:color="auto"/>
          </w:divBdr>
        </w:div>
        <w:div w:id="218638767">
          <w:marLeft w:val="0"/>
          <w:marRight w:val="0"/>
          <w:marTop w:val="0"/>
          <w:marBottom w:val="0"/>
          <w:divBdr>
            <w:top w:val="none" w:sz="0" w:space="0" w:color="auto"/>
            <w:left w:val="none" w:sz="0" w:space="0" w:color="auto"/>
            <w:bottom w:val="none" w:sz="0" w:space="0" w:color="auto"/>
            <w:right w:val="none" w:sz="0" w:space="0" w:color="auto"/>
          </w:divBdr>
        </w:div>
        <w:div w:id="248661847">
          <w:marLeft w:val="0"/>
          <w:marRight w:val="0"/>
          <w:marTop w:val="0"/>
          <w:marBottom w:val="0"/>
          <w:divBdr>
            <w:top w:val="none" w:sz="0" w:space="0" w:color="auto"/>
            <w:left w:val="none" w:sz="0" w:space="0" w:color="auto"/>
            <w:bottom w:val="none" w:sz="0" w:space="0" w:color="auto"/>
            <w:right w:val="none" w:sz="0" w:space="0" w:color="auto"/>
          </w:divBdr>
        </w:div>
        <w:div w:id="285701145">
          <w:marLeft w:val="0"/>
          <w:marRight w:val="0"/>
          <w:marTop w:val="0"/>
          <w:marBottom w:val="0"/>
          <w:divBdr>
            <w:top w:val="none" w:sz="0" w:space="0" w:color="auto"/>
            <w:left w:val="none" w:sz="0" w:space="0" w:color="auto"/>
            <w:bottom w:val="none" w:sz="0" w:space="0" w:color="auto"/>
            <w:right w:val="none" w:sz="0" w:space="0" w:color="auto"/>
          </w:divBdr>
        </w:div>
        <w:div w:id="378632543">
          <w:marLeft w:val="0"/>
          <w:marRight w:val="0"/>
          <w:marTop w:val="0"/>
          <w:marBottom w:val="0"/>
          <w:divBdr>
            <w:top w:val="none" w:sz="0" w:space="0" w:color="auto"/>
            <w:left w:val="none" w:sz="0" w:space="0" w:color="auto"/>
            <w:bottom w:val="none" w:sz="0" w:space="0" w:color="auto"/>
            <w:right w:val="none" w:sz="0" w:space="0" w:color="auto"/>
          </w:divBdr>
        </w:div>
        <w:div w:id="801994418">
          <w:marLeft w:val="0"/>
          <w:marRight w:val="0"/>
          <w:marTop w:val="0"/>
          <w:marBottom w:val="0"/>
          <w:divBdr>
            <w:top w:val="none" w:sz="0" w:space="0" w:color="auto"/>
            <w:left w:val="none" w:sz="0" w:space="0" w:color="auto"/>
            <w:bottom w:val="none" w:sz="0" w:space="0" w:color="auto"/>
            <w:right w:val="none" w:sz="0" w:space="0" w:color="auto"/>
          </w:divBdr>
        </w:div>
        <w:div w:id="814881603">
          <w:marLeft w:val="0"/>
          <w:marRight w:val="0"/>
          <w:marTop w:val="0"/>
          <w:marBottom w:val="0"/>
          <w:divBdr>
            <w:top w:val="none" w:sz="0" w:space="0" w:color="auto"/>
            <w:left w:val="none" w:sz="0" w:space="0" w:color="auto"/>
            <w:bottom w:val="none" w:sz="0" w:space="0" w:color="auto"/>
            <w:right w:val="none" w:sz="0" w:space="0" w:color="auto"/>
          </w:divBdr>
        </w:div>
        <w:div w:id="915627583">
          <w:marLeft w:val="0"/>
          <w:marRight w:val="0"/>
          <w:marTop w:val="0"/>
          <w:marBottom w:val="0"/>
          <w:divBdr>
            <w:top w:val="none" w:sz="0" w:space="0" w:color="auto"/>
            <w:left w:val="none" w:sz="0" w:space="0" w:color="auto"/>
            <w:bottom w:val="none" w:sz="0" w:space="0" w:color="auto"/>
            <w:right w:val="none" w:sz="0" w:space="0" w:color="auto"/>
          </w:divBdr>
        </w:div>
        <w:div w:id="923417246">
          <w:marLeft w:val="0"/>
          <w:marRight w:val="0"/>
          <w:marTop w:val="0"/>
          <w:marBottom w:val="0"/>
          <w:divBdr>
            <w:top w:val="none" w:sz="0" w:space="0" w:color="auto"/>
            <w:left w:val="none" w:sz="0" w:space="0" w:color="auto"/>
            <w:bottom w:val="none" w:sz="0" w:space="0" w:color="auto"/>
            <w:right w:val="none" w:sz="0" w:space="0" w:color="auto"/>
          </w:divBdr>
        </w:div>
        <w:div w:id="1175463215">
          <w:marLeft w:val="0"/>
          <w:marRight w:val="0"/>
          <w:marTop w:val="0"/>
          <w:marBottom w:val="0"/>
          <w:divBdr>
            <w:top w:val="none" w:sz="0" w:space="0" w:color="auto"/>
            <w:left w:val="none" w:sz="0" w:space="0" w:color="auto"/>
            <w:bottom w:val="none" w:sz="0" w:space="0" w:color="auto"/>
            <w:right w:val="none" w:sz="0" w:space="0" w:color="auto"/>
          </w:divBdr>
        </w:div>
        <w:div w:id="1219508995">
          <w:marLeft w:val="0"/>
          <w:marRight w:val="0"/>
          <w:marTop w:val="0"/>
          <w:marBottom w:val="0"/>
          <w:divBdr>
            <w:top w:val="none" w:sz="0" w:space="0" w:color="auto"/>
            <w:left w:val="none" w:sz="0" w:space="0" w:color="auto"/>
            <w:bottom w:val="none" w:sz="0" w:space="0" w:color="auto"/>
            <w:right w:val="none" w:sz="0" w:space="0" w:color="auto"/>
          </w:divBdr>
        </w:div>
        <w:div w:id="1487357417">
          <w:marLeft w:val="0"/>
          <w:marRight w:val="0"/>
          <w:marTop w:val="0"/>
          <w:marBottom w:val="0"/>
          <w:divBdr>
            <w:top w:val="none" w:sz="0" w:space="0" w:color="auto"/>
            <w:left w:val="none" w:sz="0" w:space="0" w:color="auto"/>
            <w:bottom w:val="none" w:sz="0" w:space="0" w:color="auto"/>
            <w:right w:val="none" w:sz="0" w:space="0" w:color="auto"/>
          </w:divBdr>
        </w:div>
        <w:div w:id="1756509205">
          <w:marLeft w:val="0"/>
          <w:marRight w:val="0"/>
          <w:marTop w:val="0"/>
          <w:marBottom w:val="0"/>
          <w:divBdr>
            <w:top w:val="none" w:sz="0" w:space="0" w:color="auto"/>
            <w:left w:val="none" w:sz="0" w:space="0" w:color="auto"/>
            <w:bottom w:val="none" w:sz="0" w:space="0" w:color="auto"/>
            <w:right w:val="none" w:sz="0" w:space="0" w:color="auto"/>
          </w:divBdr>
        </w:div>
        <w:div w:id="1943565977">
          <w:marLeft w:val="0"/>
          <w:marRight w:val="0"/>
          <w:marTop w:val="0"/>
          <w:marBottom w:val="0"/>
          <w:divBdr>
            <w:top w:val="none" w:sz="0" w:space="0" w:color="auto"/>
            <w:left w:val="none" w:sz="0" w:space="0" w:color="auto"/>
            <w:bottom w:val="none" w:sz="0" w:space="0" w:color="auto"/>
            <w:right w:val="none" w:sz="0" w:space="0" w:color="auto"/>
          </w:divBdr>
        </w:div>
      </w:divsChild>
    </w:div>
    <w:div w:id="18966248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151">
          <w:marLeft w:val="0"/>
          <w:marRight w:val="0"/>
          <w:marTop w:val="0"/>
          <w:marBottom w:val="0"/>
          <w:divBdr>
            <w:top w:val="none" w:sz="0" w:space="0" w:color="auto"/>
            <w:left w:val="none" w:sz="0" w:space="0" w:color="auto"/>
            <w:bottom w:val="none" w:sz="0" w:space="0" w:color="auto"/>
            <w:right w:val="none" w:sz="0" w:space="0" w:color="auto"/>
          </w:divBdr>
        </w:div>
      </w:divsChild>
    </w:div>
    <w:div w:id="1899585590">
      <w:bodyDiv w:val="1"/>
      <w:marLeft w:val="0"/>
      <w:marRight w:val="0"/>
      <w:marTop w:val="0"/>
      <w:marBottom w:val="0"/>
      <w:divBdr>
        <w:top w:val="none" w:sz="0" w:space="0" w:color="auto"/>
        <w:left w:val="none" w:sz="0" w:space="0" w:color="auto"/>
        <w:bottom w:val="none" w:sz="0" w:space="0" w:color="auto"/>
        <w:right w:val="none" w:sz="0" w:space="0" w:color="auto"/>
      </w:divBdr>
      <w:divsChild>
        <w:div w:id="557591508">
          <w:marLeft w:val="0"/>
          <w:marRight w:val="0"/>
          <w:marTop w:val="0"/>
          <w:marBottom w:val="0"/>
          <w:divBdr>
            <w:top w:val="none" w:sz="0" w:space="0" w:color="auto"/>
            <w:left w:val="none" w:sz="0" w:space="0" w:color="auto"/>
            <w:bottom w:val="none" w:sz="0" w:space="0" w:color="auto"/>
            <w:right w:val="none" w:sz="0" w:space="0" w:color="auto"/>
          </w:divBdr>
        </w:div>
      </w:divsChild>
    </w:div>
    <w:div w:id="1901092969">
      <w:bodyDiv w:val="1"/>
      <w:marLeft w:val="0"/>
      <w:marRight w:val="0"/>
      <w:marTop w:val="0"/>
      <w:marBottom w:val="0"/>
      <w:divBdr>
        <w:top w:val="none" w:sz="0" w:space="0" w:color="auto"/>
        <w:left w:val="none" w:sz="0" w:space="0" w:color="auto"/>
        <w:bottom w:val="none" w:sz="0" w:space="0" w:color="auto"/>
        <w:right w:val="none" w:sz="0" w:space="0" w:color="auto"/>
      </w:divBdr>
      <w:divsChild>
        <w:div w:id="167182989">
          <w:marLeft w:val="0"/>
          <w:marRight w:val="0"/>
          <w:marTop w:val="0"/>
          <w:marBottom w:val="0"/>
          <w:divBdr>
            <w:top w:val="none" w:sz="0" w:space="0" w:color="auto"/>
            <w:left w:val="none" w:sz="0" w:space="0" w:color="auto"/>
            <w:bottom w:val="none" w:sz="0" w:space="0" w:color="auto"/>
            <w:right w:val="none" w:sz="0" w:space="0" w:color="auto"/>
          </w:divBdr>
        </w:div>
      </w:divsChild>
    </w:div>
    <w:div w:id="1932742036">
      <w:bodyDiv w:val="1"/>
      <w:marLeft w:val="0"/>
      <w:marRight w:val="0"/>
      <w:marTop w:val="0"/>
      <w:marBottom w:val="0"/>
      <w:divBdr>
        <w:top w:val="none" w:sz="0" w:space="0" w:color="auto"/>
        <w:left w:val="none" w:sz="0" w:space="0" w:color="auto"/>
        <w:bottom w:val="none" w:sz="0" w:space="0" w:color="auto"/>
        <w:right w:val="none" w:sz="0" w:space="0" w:color="auto"/>
      </w:divBdr>
    </w:div>
    <w:div w:id="1958443277">
      <w:bodyDiv w:val="1"/>
      <w:marLeft w:val="0"/>
      <w:marRight w:val="0"/>
      <w:marTop w:val="0"/>
      <w:marBottom w:val="0"/>
      <w:divBdr>
        <w:top w:val="none" w:sz="0" w:space="0" w:color="auto"/>
        <w:left w:val="none" w:sz="0" w:space="0" w:color="auto"/>
        <w:bottom w:val="none" w:sz="0" w:space="0" w:color="auto"/>
        <w:right w:val="none" w:sz="0" w:space="0" w:color="auto"/>
      </w:divBdr>
      <w:divsChild>
        <w:div w:id="186913454">
          <w:marLeft w:val="0"/>
          <w:marRight w:val="0"/>
          <w:marTop w:val="0"/>
          <w:marBottom w:val="0"/>
          <w:divBdr>
            <w:top w:val="none" w:sz="0" w:space="0" w:color="auto"/>
            <w:left w:val="none" w:sz="0" w:space="0" w:color="auto"/>
            <w:bottom w:val="none" w:sz="0" w:space="0" w:color="auto"/>
            <w:right w:val="none" w:sz="0" w:space="0" w:color="auto"/>
          </w:divBdr>
        </w:div>
        <w:div w:id="464154016">
          <w:marLeft w:val="0"/>
          <w:marRight w:val="0"/>
          <w:marTop w:val="0"/>
          <w:marBottom w:val="0"/>
          <w:divBdr>
            <w:top w:val="none" w:sz="0" w:space="0" w:color="auto"/>
            <w:left w:val="none" w:sz="0" w:space="0" w:color="auto"/>
            <w:bottom w:val="none" w:sz="0" w:space="0" w:color="auto"/>
            <w:right w:val="none" w:sz="0" w:space="0" w:color="auto"/>
          </w:divBdr>
        </w:div>
        <w:div w:id="938758814">
          <w:marLeft w:val="0"/>
          <w:marRight w:val="0"/>
          <w:marTop w:val="0"/>
          <w:marBottom w:val="0"/>
          <w:divBdr>
            <w:top w:val="none" w:sz="0" w:space="0" w:color="auto"/>
            <w:left w:val="none" w:sz="0" w:space="0" w:color="auto"/>
            <w:bottom w:val="none" w:sz="0" w:space="0" w:color="auto"/>
            <w:right w:val="none" w:sz="0" w:space="0" w:color="auto"/>
          </w:divBdr>
        </w:div>
        <w:div w:id="1127505445">
          <w:marLeft w:val="0"/>
          <w:marRight w:val="0"/>
          <w:marTop w:val="0"/>
          <w:marBottom w:val="0"/>
          <w:divBdr>
            <w:top w:val="none" w:sz="0" w:space="0" w:color="auto"/>
            <w:left w:val="none" w:sz="0" w:space="0" w:color="auto"/>
            <w:bottom w:val="none" w:sz="0" w:space="0" w:color="auto"/>
            <w:right w:val="none" w:sz="0" w:space="0" w:color="auto"/>
          </w:divBdr>
        </w:div>
        <w:div w:id="1178082009">
          <w:marLeft w:val="0"/>
          <w:marRight w:val="0"/>
          <w:marTop w:val="0"/>
          <w:marBottom w:val="0"/>
          <w:divBdr>
            <w:top w:val="none" w:sz="0" w:space="0" w:color="auto"/>
            <w:left w:val="none" w:sz="0" w:space="0" w:color="auto"/>
            <w:bottom w:val="none" w:sz="0" w:space="0" w:color="auto"/>
            <w:right w:val="none" w:sz="0" w:space="0" w:color="auto"/>
          </w:divBdr>
        </w:div>
        <w:div w:id="2055805563">
          <w:marLeft w:val="0"/>
          <w:marRight w:val="0"/>
          <w:marTop w:val="0"/>
          <w:marBottom w:val="0"/>
          <w:divBdr>
            <w:top w:val="none" w:sz="0" w:space="0" w:color="auto"/>
            <w:left w:val="none" w:sz="0" w:space="0" w:color="auto"/>
            <w:bottom w:val="none" w:sz="0" w:space="0" w:color="auto"/>
            <w:right w:val="none" w:sz="0" w:space="0" w:color="auto"/>
          </w:divBdr>
        </w:div>
      </w:divsChild>
    </w:div>
    <w:div w:id="1963995228">
      <w:bodyDiv w:val="1"/>
      <w:marLeft w:val="0"/>
      <w:marRight w:val="0"/>
      <w:marTop w:val="0"/>
      <w:marBottom w:val="0"/>
      <w:divBdr>
        <w:top w:val="none" w:sz="0" w:space="0" w:color="auto"/>
        <w:left w:val="none" w:sz="0" w:space="0" w:color="auto"/>
        <w:bottom w:val="none" w:sz="0" w:space="0" w:color="auto"/>
        <w:right w:val="none" w:sz="0" w:space="0" w:color="auto"/>
      </w:divBdr>
    </w:div>
    <w:div w:id="1981303120">
      <w:bodyDiv w:val="1"/>
      <w:marLeft w:val="0"/>
      <w:marRight w:val="0"/>
      <w:marTop w:val="0"/>
      <w:marBottom w:val="0"/>
      <w:divBdr>
        <w:top w:val="none" w:sz="0" w:space="0" w:color="auto"/>
        <w:left w:val="none" w:sz="0" w:space="0" w:color="auto"/>
        <w:bottom w:val="none" w:sz="0" w:space="0" w:color="auto"/>
        <w:right w:val="none" w:sz="0" w:space="0" w:color="auto"/>
      </w:divBdr>
      <w:divsChild>
        <w:div w:id="1029331190">
          <w:marLeft w:val="60"/>
          <w:marRight w:val="0"/>
          <w:marTop w:val="15"/>
          <w:marBottom w:val="0"/>
          <w:divBdr>
            <w:top w:val="none" w:sz="0" w:space="0" w:color="auto"/>
            <w:left w:val="none" w:sz="0" w:space="0" w:color="auto"/>
            <w:bottom w:val="none" w:sz="0" w:space="0" w:color="auto"/>
            <w:right w:val="none" w:sz="0" w:space="0" w:color="auto"/>
          </w:divBdr>
        </w:div>
      </w:divsChild>
    </w:div>
    <w:div w:id="1984505701">
      <w:bodyDiv w:val="1"/>
      <w:marLeft w:val="0"/>
      <w:marRight w:val="0"/>
      <w:marTop w:val="0"/>
      <w:marBottom w:val="0"/>
      <w:divBdr>
        <w:top w:val="none" w:sz="0" w:space="0" w:color="auto"/>
        <w:left w:val="none" w:sz="0" w:space="0" w:color="auto"/>
        <w:bottom w:val="none" w:sz="0" w:space="0" w:color="auto"/>
        <w:right w:val="none" w:sz="0" w:space="0" w:color="auto"/>
      </w:divBdr>
    </w:div>
    <w:div w:id="2007440095">
      <w:bodyDiv w:val="1"/>
      <w:marLeft w:val="0"/>
      <w:marRight w:val="0"/>
      <w:marTop w:val="0"/>
      <w:marBottom w:val="0"/>
      <w:divBdr>
        <w:top w:val="none" w:sz="0" w:space="0" w:color="auto"/>
        <w:left w:val="none" w:sz="0" w:space="0" w:color="auto"/>
        <w:bottom w:val="none" w:sz="0" w:space="0" w:color="auto"/>
        <w:right w:val="none" w:sz="0" w:space="0" w:color="auto"/>
      </w:divBdr>
    </w:div>
    <w:div w:id="2009670282">
      <w:bodyDiv w:val="1"/>
      <w:marLeft w:val="0"/>
      <w:marRight w:val="0"/>
      <w:marTop w:val="0"/>
      <w:marBottom w:val="0"/>
      <w:divBdr>
        <w:top w:val="none" w:sz="0" w:space="0" w:color="auto"/>
        <w:left w:val="none" w:sz="0" w:space="0" w:color="auto"/>
        <w:bottom w:val="none" w:sz="0" w:space="0" w:color="auto"/>
        <w:right w:val="none" w:sz="0" w:space="0" w:color="auto"/>
      </w:divBdr>
    </w:div>
    <w:div w:id="2034766928">
      <w:bodyDiv w:val="1"/>
      <w:marLeft w:val="0"/>
      <w:marRight w:val="0"/>
      <w:marTop w:val="0"/>
      <w:marBottom w:val="0"/>
      <w:divBdr>
        <w:top w:val="none" w:sz="0" w:space="0" w:color="auto"/>
        <w:left w:val="none" w:sz="0" w:space="0" w:color="auto"/>
        <w:bottom w:val="none" w:sz="0" w:space="0" w:color="auto"/>
        <w:right w:val="none" w:sz="0" w:space="0" w:color="auto"/>
      </w:divBdr>
    </w:div>
    <w:div w:id="2036038837">
      <w:bodyDiv w:val="1"/>
      <w:marLeft w:val="0"/>
      <w:marRight w:val="0"/>
      <w:marTop w:val="0"/>
      <w:marBottom w:val="0"/>
      <w:divBdr>
        <w:top w:val="none" w:sz="0" w:space="0" w:color="auto"/>
        <w:left w:val="none" w:sz="0" w:space="0" w:color="auto"/>
        <w:bottom w:val="none" w:sz="0" w:space="0" w:color="auto"/>
        <w:right w:val="none" w:sz="0" w:space="0" w:color="auto"/>
      </w:divBdr>
      <w:divsChild>
        <w:div w:id="1833328930">
          <w:marLeft w:val="0"/>
          <w:marRight w:val="0"/>
          <w:marTop w:val="0"/>
          <w:marBottom w:val="0"/>
          <w:divBdr>
            <w:top w:val="none" w:sz="0" w:space="0" w:color="auto"/>
            <w:left w:val="none" w:sz="0" w:space="0" w:color="auto"/>
            <w:bottom w:val="none" w:sz="0" w:space="0" w:color="auto"/>
            <w:right w:val="none" w:sz="0" w:space="0" w:color="auto"/>
          </w:divBdr>
        </w:div>
      </w:divsChild>
    </w:div>
    <w:div w:id="2048602693">
      <w:bodyDiv w:val="1"/>
      <w:marLeft w:val="0"/>
      <w:marRight w:val="0"/>
      <w:marTop w:val="0"/>
      <w:marBottom w:val="0"/>
      <w:divBdr>
        <w:top w:val="none" w:sz="0" w:space="0" w:color="auto"/>
        <w:left w:val="none" w:sz="0" w:space="0" w:color="auto"/>
        <w:bottom w:val="none" w:sz="0" w:space="0" w:color="auto"/>
        <w:right w:val="none" w:sz="0" w:space="0" w:color="auto"/>
      </w:divBdr>
      <w:divsChild>
        <w:div w:id="213277475">
          <w:marLeft w:val="0"/>
          <w:marRight w:val="0"/>
          <w:marTop w:val="0"/>
          <w:marBottom w:val="0"/>
          <w:divBdr>
            <w:top w:val="none" w:sz="0" w:space="0" w:color="auto"/>
            <w:left w:val="none" w:sz="0" w:space="0" w:color="auto"/>
            <w:bottom w:val="none" w:sz="0" w:space="0" w:color="auto"/>
            <w:right w:val="none" w:sz="0" w:space="0" w:color="auto"/>
          </w:divBdr>
        </w:div>
      </w:divsChild>
    </w:div>
    <w:div w:id="2055425430">
      <w:bodyDiv w:val="1"/>
      <w:marLeft w:val="0"/>
      <w:marRight w:val="0"/>
      <w:marTop w:val="0"/>
      <w:marBottom w:val="0"/>
      <w:divBdr>
        <w:top w:val="none" w:sz="0" w:space="0" w:color="auto"/>
        <w:left w:val="none" w:sz="0" w:space="0" w:color="auto"/>
        <w:bottom w:val="none" w:sz="0" w:space="0" w:color="auto"/>
        <w:right w:val="none" w:sz="0" w:space="0" w:color="auto"/>
      </w:divBdr>
      <w:divsChild>
        <w:div w:id="963270078">
          <w:marLeft w:val="0"/>
          <w:marRight w:val="0"/>
          <w:marTop w:val="0"/>
          <w:marBottom w:val="0"/>
          <w:divBdr>
            <w:top w:val="none" w:sz="0" w:space="0" w:color="auto"/>
            <w:left w:val="none" w:sz="0" w:space="0" w:color="auto"/>
            <w:bottom w:val="none" w:sz="0" w:space="0" w:color="auto"/>
            <w:right w:val="none" w:sz="0" w:space="0" w:color="auto"/>
          </w:divBdr>
        </w:div>
      </w:divsChild>
    </w:div>
    <w:div w:id="2057198767">
      <w:bodyDiv w:val="1"/>
      <w:marLeft w:val="0"/>
      <w:marRight w:val="0"/>
      <w:marTop w:val="0"/>
      <w:marBottom w:val="0"/>
      <w:divBdr>
        <w:top w:val="none" w:sz="0" w:space="0" w:color="auto"/>
        <w:left w:val="none" w:sz="0" w:space="0" w:color="auto"/>
        <w:bottom w:val="none" w:sz="0" w:space="0" w:color="auto"/>
        <w:right w:val="none" w:sz="0" w:space="0" w:color="auto"/>
      </w:divBdr>
      <w:divsChild>
        <w:div w:id="843670882">
          <w:marLeft w:val="0"/>
          <w:marRight w:val="0"/>
          <w:marTop w:val="0"/>
          <w:marBottom w:val="0"/>
          <w:divBdr>
            <w:top w:val="single" w:sz="12" w:space="0" w:color="CCCCCC"/>
            <w:left w:val="single" w:sz="12" w:space="8" w:color="CCCCCC"/>
            <w:bottom w:val="single" w:sz="12" w:space="11" w:color="CCCCCC"/>
            <w:right w:val="single" w:sz="12" w:space="8" w:color="CCCCCC"/>
          </w:divBdr>
        </w:div>
      </w:divsChild>
    </w:div>
    <w:div w:id="2066445554">
      <w:bodyDiv w:val="1"/>
      <w:marLeft w:val="0"/>
      <w:marRight w:val="0"/>
      <w:marTop w:val="0"/>
      <w:marBottom w:val="0"/>
      <w:divBdr>
        <w:top w:val="none" w:sz="0" w:space="0" w:color="auto"/>
        <w:left w:val="none" w:sz="0" w:space="0" w:color="auto"/>
        <w:bottom w:val="none" w:sz="0" w:space="0" w:color="auto"/>
        <w:right w:val="none" w:sz="0" w:space="0" w:color="auto"/>
      </w:divBdr>
    </w:div>
    <w:div w:id="2090148101">
      <w:bodyDiv w:val="1"/>
      <w:marLeft w:val="0"/>
      <w:marRight w:val="0"/>
      <w:marTop w:val="0"/>
      <w:marBottom w:val="0"/>
      <w:divBdr>
        <w:top w:val="none" w:sz="0" w:space="0" w:color="auto"/>
        <w:left w:val="none" w:sz="0" w:space="0" w:color="auto"/>
        <w:bottom w:val="none" w:sz="0" w:space="0" w:color="auto"/>
        <w:right w:val="none" w:sz="0" w:space="0" w:color="auto"/>
      </w:divBdr>
      <w:divsChild>
        <w:div w:id="1205410554">
          <w:marLeft w:val="0"/>
          <w:marRight w:val="0"/>
          <w:marTop w:val="0"/>
          <w:marBottom w:val="0"/>
          <w:divBdr>
            <w:top w:val="none" w:sz="0" w:space="0" w:color="auto"/>
            <w:left w:val="none" w:sz="0" w:space="0" w:color="auto"/>
            <w:bottom w:val="none" w:sz="0" w:space="0" w:color="auto"/>
            <w:right w:val="none" w:sz="0" w:space="0" w:color="auto"/>
          </w:divBdr>
        </w:div>
      </w:divsChild>
    </w:div>
    <w:div w:id="2090467845">
      <w:bodyDiv w:val="1"/>
      <w:marLeft w:val="0"/>
      <w:marRight w:val="0"/>
      <w:marTop w:val="0"/>
      <w:marBottom w:val="0"/>
      <w:divBdr>
        <w:top w:val="none" w:sz="0" w:space="0" w:color="auto"/>
        <w:left w:val="none" w:sz="0" w:space="0" w:color="auto"/>
        <w:bottom w:val="none" w:sz="0" w:space="0" w:color="auto"/>
        <w:right w:val="none" w:sz="0" w:space="0" w:color="auto"/>
      </w:divBdr>
      <w:divsChild>
        <w:div w:id="341056672">
          <w:marLeft w:val="0"/>
          <w:marRight w:val="0"/>
          <w:marTop w:val="0"/>
          <w:marBottom w:val="0"/>
          <w:divBdr>
            <w:top w:val="none" w:sz="0" w:space="0" w:color="auto"/>
            <w:left w:val="none" w:sz="0" w:space="0" w:color="auto"/>
            <w:bottom w:val="none" w:sz="0" w:space="0" w:color="auto"/>
            <w:right w:val="none" w:sz="0" w:space="0" w:color="auto"/>
          </w:divBdr>
        </w:div>
        <w:div w:id="561797276">
          <w:marLeft w:val="0"/>
          <w:marRight w:val="0"/>
          <w:marTop w:val="0"/>
          <w:marBottom w:val="0"/>
          <w:divBdr>
            <w:top w:val="none" w:sz="0" w:space="0" w:color="auto"/>
            <w:left w:val="none" w:sz="0" w:space="0" w:color="auto"/>
            <w:bottom w:val="none" w:sz="0" w:space="0" w:color="auto"/>
            <w:right w:val="none" w:sz="0" w:space="0" w:color="auto"/>
          </w:divBdr>
        </w:div>
        <w:div w:id="654647357">
          <w:marLeft w:val="0"/>
          <w:marRight w:val="0"/>
          <w:marTop w:val="0"/>
          <w:marBottom w:val="0"/>
          <w:divBdr>
            <w:top w:val="none" w:sz="0" w:space="0" w:color="auto"/>
            <w:left w:val="none" w:sz="0" w:space="0" w:color="auto"/>
            <w:bottom w:val="none" w:sz="0" w:space="0" w:color="auto"/>
            <w:right w:val="none" w:sz="0" w:space="0" w:color="auto"/>
          </w:divBdr>
        </w:div>
        <w:div w:id="1027289478">
          <w:marLeft w:val="0"/>
          <w:marRight w:val="0"/>
          <w:marTop w:val="0"/>
          <w:marBottom w:val="0"/>
          <w:divBdr>
            <w:top w:val="none" w:sz="0" w:space="0" w:color="auto"/>
            <w:left w:val="none" w:sz="0" w:space="0" w:color="auto"/>
            <w:bottom w:val="none" w:sz="0" w:space="0" w:color="auto"/>
            <w:right w:val="none" w:sz="0" w:space="0" w:color="auto"/>
          </w:divBdr>
        </w:div>
        <w:div w:id="1559363710">
          <w:marLeft w:val="0"/>
          <w:marRight w:val="0"/>
          <w:marTop w:val="0"/>
          <w:marBottom w:val="0"/>
          <w:divBdr>
            <w:top w:val="none" w:sz="0" w:space="0" w:color="auto"/>
            <w:left w:val="none" w:sz="0" w:space="0" w:color="auto"/>
            <w:bottom w:val="none" w:sz="0" w:space="0" w:color="auto"/>
            <w:right w:val="none" w:sz="0" w:space="0" w:color="auto"/>
          </w:divBdr>
        </w:div>
        <w:div w:id="1632053368">
          <w:marLeft w:val="0"/>
          <w:marRight w:val="0"/>
          <w:marTop w:val="0"/>
          <w:marBottom w:val="0"/>
          <w:divBdr>
            <w:top w:val="none" w:sz="0" w:space="0" w:color="auto"/>
            <w:left w:val="none" w:sz="0" w:space="0" w:color="auto"/>
            <w:bottom w:val="none" w:sz="0" w:space="0" w:color="auto"/>
            <w:right w:val="none" w:sz="0" w:space="0" w:color="auto"/>
          </w:divBdr>
        </w:div>
        <w:div w:id="1927223653">
          <w:marLeft w:val="0"/>
          <w:marRight w:val="0"/>
          <w:marTop w:val="0"/>
          <w:marBottom w:val="0"/>
          <w:divBdr>
            <w:top w:val="none" w:sz="0" w:space="0" w:color="auto"/>
            <w:left w:val="none" w:sz="0" w:space="0" w:color="auto"/>
            <w:bottom w:val="none" w:sz="0" w:space="0" w:color="auto"/>
            <w:right w:val="none" w:sz="0" w:space="0" w:color="auto"/>
          </w:divBdr>
        </w:div>
        <w:div w:id="2045906772">
          <w:marLeft w:val="0"/>
          <w:marRight w:val="0"/>
          <w:marTop w:val="0"/>
          <w:marBottom w:val="0"/>
          <w:divBdr>
            <w:top w:val="none" w:sz="0" w:space="0" w:color="auto"/>
            <w:left w:val="none" w:sz="0" w:space="0" w:color="auto"/>
            <w:bottom w:val="none" w:sz="0" w:space="0" w:color="auto"/>
            <w:right w:val="none" w:sz="0" w:space="0" w:color="auto"/>
          </w:divBdr>
        </w:div>
      </w:divsChild>
    </w:div>
    <w:div w:id="2091344842">
      <w:bodyDiv w:val="1"/>
      <w:marLeft w:val="0"/>
      <w:marRight w:val="0"/>
      <w:marTop w:val="0"/>
      <w:marBottom w:val="0"/>
      <w:divBdr>
        <w:top w:val="none" w:sz="0" w:space="0" w:color="auto"/>
        <w:left w:val="none" w:sz="0" w:space="0" w:color="auto"/>
        <w:bottom w:val="none" w:sz="0" w:space="0" w:color="auto"/>
        <w:right w:val="none" w:sz="0" w:space="0" w:color="auto"/>
      </w:divBdr>
    </w:div>
    <w:div w:id="2104717616">
      <w:bodyDiv w:val="1"/>
      <w:marLeft w:val="0"/>
      <w:marRight w:val="0"/>
      <w:marTop w:val="0"/>
      <w:marBottom w:val="0"/>
      <w:divBdr>
        <w:top w:val="none" w:sz="0" w:space="0" w:color="auto"/>
        <w:left w:val="none" w:sz="0" w:space="0" w:color="auto"/>
        <w:bottom w:val="none" w:sz="0" w:space="0" w:color="auto"/>
        <w:right w:val="none" w:sz="0" w:space="0" w:color="auto"/>
      </w:divBdr>
      <w:divsChild>
        <w:div w:id="154076979">
          <w:marLeft w:val="0"/>
          <w:marRight w:val="0"/>
          <w:marTop w:val="0"/>
          <w:marBottom w:val="0"/>
          <w:divBdr>
            <w:top w:val="none" w:sz="0" w:space="0" w:color="auto"/>
            <w:left w:val="none" w:sz="0" w:space="0" w:color="auto"/>
            <w:bottom w:val="none" w:sz="0" w:space="0" w:color="auto"/>
            <w:right w:val="none" w:sz="0" w:space="0" w:color="auto"/>
          </w:divBdr>
        </w:div>
        <w:div w:id="350689151">
          <w:marLeft w:val="0"/>
          <w:marRight w:val="0"/>
          <w:marTop w:val="0"/>
          <w:marBottom w:val="0"/>
          <w:divBdr>
            <w:top w:val="none" w:sz="0" w:space="0" w:color="auto"/>
            <w:left w:val="none" w:sz="0" w:space="0" w:color="auto"/>
            <w:bottom w:val="none" w:sz="0" w:space="0" w:color="auto"/>
            <w:right w:val="none" w:sz="0" w:space="0" w:color="auto"/>
          </w:divBdr>
        </w:div>
        <w:div w:id="714083383">
          <w:marLeft w:val="0"/>
          <w:marRight w:val="0"/>
          <w:marTop w:val="0"/>
          <w:marBottom w:val="0"/>
          <w:divBdr>
            <w:top w:val="none" w:sz="0" w:space="0" w:color="auto"/>
            <w:left w:val="none" w:sz="0" w:space="0" w:color="auto"/>
            <w:bottom w:val="none" w:sz="0" w:space="0" w:color="auto"/>
            <w:right w:val="none" w:sz="0" w:space="0" w:color="auto"/>
          </w:divBdr>
        </w:div>
      </w:divsChild>
    </w:div>
    <w:div w:id="2113624490">
      <w:bodyDiv w:val="1"/>
      <w:marLeft w:val="0"/>
      <w:marRight w:val="0"/>
      <w:marTop w:val="0"/>
      <w:marBottom w:val="0"/>
      <w:divBdr>
        <w:top w:val="none" w:sz="0" w:space="0" w:color="auto"/>
        <w:left w:val="none" w:sz="0" w:space="0" w:color="auto"/>
        <w:bottom w:val="none" w:sz="0" w:space="0" w:color="auto"/>
        <w:right w:val="none" w:sz="0" w:space="0" w:color="auto"/>
      </w:divBdr>
      <w:divsChild>
        <w:div w:id="368846929">
          <w:marLeft w:val="0"/>
          <w:marRight w:val="0"/>
          <w:marTop w:val="0"/>
          <w:marBottom w:val="0"/>
          <w:divBdr>
            <w:top w:val="none" w:sz="0" w:space="0" w:color="auto"/>
            <w:left w:val="none" w:sz="0" w:space="0" w:color="auto"/>
            <w:bottom w:val="none" w:sz="0" w:space="0" w:color="auto"/>
            <w:right w:val="none" w:sz="0" w:space="0" w:color="auto"/>
          </w:divBdr>
        </w:div>
        <w:div w:id="83958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10799-015-021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dictionary/attribu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6EA4-AE22-4566-A111-C7F2AD17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1289</Words>
  <Characters>7351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TECHNICKA UNIVERZITA V KOŠICIAH</vt:lpstr>
    </vt:vector>
  </TitlesOfParts>
  <Company>EUBA</Company>
  <LinksUpToDate>false</LinksUpToDate>
  <CharactersWithSpaces>8623</CharactersWithSpaces>
  <SharedDoc>false</SharedDoc>
  <HLinks>
    <vt:vector size="12" baseType="variant">
      <vt:variant>
        <vt:i4>2555945</vt:i4>
      </vt:variant>
      <vt:variant>
        <vt:i4>3</vt:i4>
      </vt:variant>
      <vt:variant>
        <vt:i4>0</vt:i4>
      </vt:variant>
      <vt:variant>
        <vt:i4>5</vt:i4>
      </vt:variant>
      <vt:variant>
        <vt:lpwstr>https://link.springer.com/article/10.1007/s10799-015-0215-7</vt:lpwstr>
      </vt:variant>
      <vt:variant>
        <vt:lpwstr/>
      </vt:variant>
      <vt:variant>
        <vt:i4>1572943</vt:i4>
      </vt:variant>
      <vt:variant>
        <vt:i4>0</vt:i4>
      </vt:variant>
      <vt:variant>
        <vt:i4>0</vt:i4>
      </vt:variant>
      <vt:variant>
        <vt:i4>5</vt:i4>
      </vt:variant>
      <vt:variant>
        <vt:lpwstr>https://www.britannica.com/dictionary/attributes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TECHNICKA UNIVERZITA V KOŠICIAH</dc:title>
  <dc:subject/>
  <dc:creator>pc</dc:creator>
  <cp:keywords/>
  <cp:lastModifiedBy>Peter Hanák</cp:lastModifiedBy>
  <cp:revision>2</cp:revision>
  <cp:lastPrinted>2016-11-28T14:23:00Z</cp:lastPrinted>
  <dcterms:created xsi:type="dcterms:W3CDTF">2026-02-13T15:26:00Z</dcterms:created>
  <dcterms:modified xsi:type="dcterms:W3CDTF">2026-02-13T15:26:00Z</dcterms:modified>
</cp:coreProperties>
</file>